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812336" w:rsidP="00EF0FA5">
            <w:pPr>
              <w:jc w:val="center"/>
              <w:rPr>
                <w:sz w:val="28"/>
              </w:rPr>
            </w:pPr>
            <w:r w:rsidRPr="00812336">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272001">
            <w:pPr>
              <w:jc w:val="center"/>
              <w:rPr>
                <w:b/>
                <w:sz w:val="40"/>
                <w:szCs w:val="40"/>
              </w:rPr>
            </w:pPr>
            <w:r>
              <w:rPr>
                <w:b/>
                <w:caps/>
                <w:shadow/>
                <w:sz w:val="44"/>
                <w:szCs w:val="44"/>
                <w:vertAlign w:val="subscript"/>
              </w:rPr>
              <w:t xml:space="preserve">                                                              </w:t>
            </w:r>
            <w:r w:rsidR="00081A3D">
              <w:rPr>
                <w:b/>
                <w:caps/>
                <w:shadow/>
                <w:sz w:val="44"/>
                <w:szCs w:val="44"/>
                <w:vertAlign w:val="subscript"/>
              </w:rPr>
              <w:t xml:space="preserve"> </w:t>
            </w:r>
            <w:r w:rsidR="00272001">
              <w:rPr>
                <w:b/>
                <w:caps/>
                <w:shadow/>
                <w:sz w:val="44"/>
                <w:szCs w:val="44"/>
                <w:vertAlign w:val="subscript"/>
              </w:rPr>
              <w:t>30</w:t>
            </w:r>
            <w:r w:rsidR="00035AC8">
              <w:rPr>
                <w:b/>
                <w:caps/>
                <w:shadow/>
                <w:sz w:val="44"/>
                <w:szCs w:val="44"/>
                <w:vertAlign w:val="subscript"/>
              </w:rPr>
              <w:t xml:space="preserve"> </w:t>
            </w:r>
            <w:r w:rsidR="00081A3D">
              <w:rPr>
                <w:b/>
                <w:caps/>
                <w:shadow/>
                <w:sz w:val="44"/>
                <w:szCs w:val="44"/>
                <w:vertAlign w:val="subscript"/>
              </w:rPr>
              <w:t>сентября</w:t>
            </w:r>
            <w:r w:rsidR="00912660">
              <w:rPr>
                <w:b/>
                <w:caps/>
                <w:shadow/>
                <w:sz w:val="44"/>
                <w:szCs w:val="44"/>
                <w:vertAlign w:val="subscript"/>
              </w:rPr>
              <w:t xml:space="preserve"> </w:t>
            </w:r>
            <w:r w:rsidR="00EF0FA5">
              <w:rPr>
                <w:b/>
                <w:caps/>
                <w:shadow/>
                <w:sz w:val="44"/>
                <w:szCs w:val="44"/>
                <w:vertAlign w:val="subscript"/>
              </w:rPr>
              <w:t xml:space="preserve"> 202</w:t>
            </w:r>
            <w:r w:rsidR="002C7453">
              <w:rPr>
                <w:b/>
                <w:caps/>
                <w:shadow/>
                <w:sz w:val="44"/>
                <w:szCs w:val="44"/>
                <w:vertAlign w:val="subscript"/>
              </w:rPr>
              <w:t>2</w:t>
            </w:r>
            <w:r w:rsidR="00EF0FA5">
              <w:rPr>
                <w:b/>
                <w:caps/>
                <w:shadow/>
                <w:sz w:val="44"/>
                <w:szCs w:val="44"/>
                <w:vertAlign w:val="subscript"/>
              </w:rPr>
              <w:t xml:space="preserve"> год   №</w:t>
            </w:r>
            <w:r w:rsidR="0047549E">
              <w:rPr>
                <w:b/>
                <w:caps/>
                <w:shadow/>
                <w:sz w:val="44"/>
                <w:szCs w:val="44"/>
                <w:vertAlign w:val="subscript"/>
              </w:rPr>
              <w:t xml:space="preserve"> </w:t>
            </w:r>
            <w:r w:rsidR="003F049E">
              <w:rPr>
                <w:b/>
                <w:caps/>
                <w:shadow/>
                <w:sz w:val="44"/>
                <w:szCs w:val="44"/>
                <w:vertAlign w:val="subscript"/>
              </w:rPr>
              <w:t>3</w:t>
            </w:r>
            <w:r w:rsidR="00272001">
              <w:rPr>
                <w:b/>
                <w:caps/>
                <w:shadow/>
                <w:sz w:val="44"/>
                <w:szCs w:val="44"/>
                <w:vertAlign w:val="subscript"/>
              </w:rPr>
              <w:t>4</w:t>
            </w:r>
          </w:p>
        </w:tc>
      </w:tr>
    </w:tbl>
    <w:p w:rsidR="00DC03A9" w:rsidRPr="00272001" w:rsidRDefault="00DC03A9" w:rsidP="00DC03A9">
      <w:pPr>
        <w:rPr>
          <w:sz w:val="20"/>
          <w:szCs w:val="20"/>
        </w:rPr>
      </w:pPr>
    </w:p>
    <w:p w:rsidR="00272001" w:rsidRPr="00272001" w:rsidRDefault="00272001" w:rsidP="00272001">
      <w:pPr>
        <w:jc w:val="center"/>
        <w:rPr>
          <w:b/>
          <w:sz w:val="20"/>
          <w:szCs w:val="20"/>
        </w:rPr>
      </w:pPr>
      <w:r w:rsidRPr="00272001">
        <w:rPr>
          <w:b/>
          <w:sz w:val="20"/>
          <w:szCs w:val="20"/>
        </w:rPr>
        <w:t>СОВЕТ ДЕПУТАТОВ КОЖУРЛИНСКОГО СЕЛЬСОВЕТА</w:t>
      </w:r>
    </w:p>
    <w:p w:rsidR="00272001" w:rsidRPr="00272001" w:rsidRDefault="00272001" w:rsidP="00272001">
      <w:pPr>
        <w:jc w:val="center"/>
        <w:rPr>
          <w:b/>
          <w:sz w:val="20"/>
          <w:szCs w:val="20"/>
        </w:rPr>
      </w:pPr>
      <w:r w:rsidRPr="00272001">
        <w:rPr>
          <w:b/>
          <w:sz w:val="20"/>
          <w:szCs w:val="20"/>
        </w:rPr>
        <w:t>УБИНСКОГО РАЙОНА НОВОСИБИРСКОЙ ОБЛАСТИ</w:t>
      </w:r>
    </w:p>
    <w:p w:rsidR="00272001" w:rsidRPr="00272001" w:rsidRDefault="00272001" w:rsidP="00272001">
      <w:pPr>
        <w:jc w:val="center"/>
        <w:rPr>
          <w:b/>
          <w:sz w:val="20"/>
          <w:szCs w:val="20"/>
        </w:rPr>
      </w:pPr>
      <w:r w:rsidRPr="00272001">
        <w:rPr>
          <w:b/>
          <w:sz w:val="20"/>
          <w:szCs w:val="20"/>
        </w:rPr>
        <w:t>(шестого созыва)</w:t>
      </w:r>
    </w:p>
    <w:p w:rsidR="00272001" w:rsidRPr="00272001" w:rsidRDefault="00272001" w:rsidP="00272001">
      <w:pPr>
        <w:keepNext/>
        <w:jc w:val="center"/>
        <w:outlineLvl w:val="0"/>
        <w:rPr>
          <w:bCs/>
          <w:sz w:val="20"/>
          <w:szCs w:val="20"/>
        </w:rPr>
      </w:pPr>
    </w:p>
    <w:p w:rsidR="00272001" w:rsidRPr="00272001" w:rsidRDefault="00272001" w:rsidP="00272001">
      <w:pPr>
        <w:rPr>
          <w:sz w:val="20"/>
          <w:szCs w:val="20"/>
        </w:rPr>
      </w:pPr>
    </w:p>
    <w:p w:rsidR="00272001" w:rsidRPr="00272001" w:rsidRDefault="00272001" w:rsidP="00272001">
      <w:pPr>
        <w:keepNext/>
        <w:jc w:val="center"/>
        <w:outlineLvl w:val="0"/>
        <w:rPr>
          <w:b/>
          <w:bCs/>
          <w:sz w:val="20"/>
          <w:szCs w:val="20"/>
        </w:rPr>
      </w:pPr>
      <w:proofErr w:type="gramStart"/>
      <w:r w:rsidRPr="00272001">
        <w:rPr>
          <w:b/>
          <w:bCs/>
          <w:sz w:val="20"/>
          <w:szCs w:val="20"/>
        </w:rPr>
        <w:t>Р</w:t>
      </w:r>
      <w:proofErr w:type="gramEnd"/>
      <w:r w:rsidRPr="00272001">
        <w:rPr>
          <w:b/>
          <w:bCs/>
          <w:sz w:val="20"/>
          <w:szCs w:val="20"/>
        </w:rPr>
        <w:t xml:space="preserve"> Е Ш Е Н И Е</w:t>
      </w:r>
    </w:p>
    <w:p w:rsidR="00272001" w:rsidRPr="00272001" w:rsidRDefault="00272001" w:rsidP="00272001">
      <w:pPr>
        <w:jc w:val="center"/>
        <w:rPr>
          <w:sz w:val="20"/>
          <w:szCs w:val="20"/>
        </w:rPr>
      </w:pPr>
      <w:r w:rsidRPr="00272001">
        <w:rPr>
          <w:sz w:val="20"/>
          <w:szCs w:val="20"/>
        </w:rPr>
        <w:t>двадцать первой сессии</w:t>
      </w:r>
    </w:p>
    <w:p w:rsidR="00272001" w:rsidRPr="00272001" w:rsidRDefault="00272001" w:rsidP="00272001">
      <w:pPr>
        <w:jc w:val="center"/>
        <w:rPr>
          <w:sz w:val="20"/>
          <w:szCs w:val="20"/>
        </w:rPr>
      </w:pPr>
    </w:p>
    <w:p w:rsidR="00272001" w:rsidRPr="00272001" w:rsidRDefault="00272001" w:rsidP="00272001">
      <w:pPr>
        <w:rPr>
          <w:sz w:val="20"/>
          <w:szCs w:val="20"/>
        </w:rPr>
      </w:pPr>
      <w:r w:rsidRPr="00272001">
        <w:rPr>
          <w:sz w:val="20"/>
          <w:szCs w:val="20"/>
        </w:rPr>
        <w:t xml:space="preserve">       </w:t>
      </w:r>
      <w:r>
        <w:rPr>
          <w:sz w:val="20"/>
          <w:szCs w:val="20"/>
        </w:rPr>
        <w:t xml:space="preserve">           </w:t>
      </w:r>
      <w:r w:rsidRPr="00272001">
        <w:rPr>
          <w:sz w:val="20"/>
          <w:szCs w:val="20"/>
        </w:rPr>
        <w:t xml:space="preserve"> 30.09.2022                                                                                       </w:t>
      </w:r>
      <w:r>
        <w:rPr>
          <w:sz w:val="20"/>
          <w:szCs w:val="20"/>
        </w:rPr>
        <w:t xml:space="preserve">         </w:t>
      </w:r>
      <w:r w:rsidRPr="00272001">
        <w:rPr>
          <w:sz w:val="20"/>
          <w:szCs w:val="20"/>
        </w:rPr>
        <w:t>№ 119</w:t>
      </w:r>
    </w:p>
    <w:p w:rsidR="00272001" w:rsidRPr="00272001" w:rsidRDefault="00272001" w:rsidP="00272001">
      <w:pPr>
        <w:rPr>
          <w:sz w:val="20"/>
          <w:szCs w:val="20"/>
        </w:rPr>
      </w:pPr>
    </w:p>
    <w:p w:rsidR="00272001" w:rsidRPr="00272001" w:rsidRDefault="00272001" w:rsidP="00272001">
      <w:pPr>
        <w:jc w:val="center"/>
        <w:rPr>
          <w:sz w:val="20"/>
          <w:szCs w:val="20"/>
        </w:rPr>
      </w:pPr>
      <w:r w:rsidRPr="00272001">
        <w:rPr>
          <w:sz w:val="20"/>
          <w:szCs w:val="20"/>
        </w:rPr>
        <w:t>О внесение изменений в решение пятнадцатой сессии Совета депутатов Кожурлинского сельсовета Убинского района Новосибирской области шестого созыва от 20.12.2021 № 66</w:t>
      </w:r>
    </w:p>
    <w:p w:rsidR="00272001" w:rsidRPr="00272001" w:rsidRDefault="00272001" w:rsidP="00272001">
      <w:pPr>
        <w:jc w:val="center"/>
        <w:rPr>
          <w:sz w:val="20"/>
          <w:szCs w:val="20"/>
        </w:rPr>
      </w:pPr>
      <w:r w:rsidRPr="00272001">
        <w:rPr>
          <w:sz w:val="20"/>
          <w:szCs w:val="20"/>
        </w:rPr>
        <w:t>«О бюджете Кожурлинского сельсовета Убинского района Новосибирской области на 2022 год и плановый период 2023-2024 года»</w:t>
      </w:r>
    </w:p>
    <w:p w:rsidR="00272001" w:rsidRPr="00272001" w:rsidRDefault="00272001" w:rsidP="00272001">
      <w:pPr>
        <w:rPr>
          <w:sz w:val="20"/>
          <w:szCs w:val="20"/>
        </w:rPr>
      </w:pPr>
    </w:p>
    <w:p w:rsidR="00272001" w:rsidRPr="00272001" w:rsidRDefault="00272001" w:rsidP="00272001">
      <w:pPr>
        <w:jc w:val="both"/>
        <w:rPr>
          <w:sz w:val="20"/>
          <w:szCs w:val="20"/>
        </w:rPr>
      </w:pPr>
      <w:r w:rsidRPr="00272001">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272001">
        <w:rPr>
          <w:b/>
          <w:sz w:val="20"/>
          <w:szCs w:val="20"/>
        </w:rPr>
        <w:t>РЕШИЛ:</w:t>
      </w:r>
    </w:p>
    <w:p w:rsidR="00272001" w:rsidRPr="00272001" w:rsidRDefault="00272001" w:rsidP="00272001">
      <w:pPr>
        <w:jc w:val="both"/>
        <w:rPr>
          <w:sz w:val="20"/>
          <w:szCs w:val="20"/>
        </w:rPr>
      </w:pPr>
    </w:p>
    <w:p w:rsidR="00272001" w:rsidRPr="00272001" w:rsidRDefault="00272001" w:rsidP="00272001">
      <w:pPr>
        <w:jc w:val="both"/>
        <w:rPr>
          <w:sz w:val="20"/>
          <w:szCs w:val="20"/>
        </w:rPr>
      </w:pPr>
      <w:r w:rsidRPr="00272001">
        <w:rPr>
          <w:sz w:val="20"/>
          <w:szCs w:val="20"/>
        </w:rPr>
        <w:t>1. Внести в решение пятнадцатой сессии Совета депутатов Кожурлинского сельсовета Убинского района Новосибирской области  шестого созыва от 20.12.2021 № 66 «О бюджете Кожурлинского сельсовета Убинского района Новосибирской области на 2022 год и плановый период 2023-2024 года»</w:t>
      </w:r>
    </w:p>
    <w:p w:rsidR="00272001" w:rsidRPr="00272001" w:rsidRDefault="00272001" w:rsidP="00272001">
      <w:pPr>
        <w:jc w:val="both"/>
        <w:rPr>
          <w:b/>
          <w:sz w:val="20"/>
          <w:szCs w:val="20"/>
        </w:rPr>
      </w:pPr>
      <w:r w:rsidRPr="00272001">
        <w:rPr>
          <w:sz w:val="20"/>
          <w:szCs w:val="20"/>
        </w:rPr>
        <w:t xml:space="preserve">следующие изменения:                                                                                                                     </w:t>
      </w:r>
    </w:p>
    <w:p w:rsidR="00272001" w:rsidRPr="00272001" w:rsidRDefault="00272001" w:rsidP="00272001">
      <w:pPr>
        <w:jc w:val="both"/>
        <w:rPr>
          <w:b/>
          <w:sz w:val="20"/>
          <w:szCs w:val="20"/>
        </w:rPr>
      </w:pPr>
    </w:p>
    <w:p w:rsidR="00272001" w:rsidRPr="00272001" w:rsidRDefault="00272001" w:rsidP="00272001">
      <w:pPr>
        <w:jc w:val="both"/>
        <w:rPr>
          <w:sz w:val="20"/>
          <w:szCs w:val="20"/>
        </w:rPr>
      </w:pPr>
      <w:r w:rsidRPr="00272001">
        <w:rPr>
          <w:sz w:val="20"/>
          <w:szCs w:val="20"/>
        </w:rPr>
        <w:t>1.1. В  подпункте 1 пункта 1 решения цифры «20630,9» заменить цифрами «23635,1»;                                                                                                                                              1.2. В подпункте 2 пункта 1 решения цифры «22458,6» заменить цифрами «24731,0»;</w:t>
      </w:r>
    </w:p>
    <w:p w:rsidR="00272001" w:rsidRPr="00272001" w:rsidRDefault="00272001" w:rsidP="00272001">
      <w:pPr>
        <w:tabs>
          <w:tab w:val="left" w:pos="3060"/>
        </w:tabs>
        <w:spacing w:after="120"/>
        <w:jc w:val="both"/>
        <w:rPr>
          <w:sz w:val="20"/>
          <w:szCs w:val="20"/>
        </w:rPr>
      </w:pPr>
      <w:r w:rsidRPr="00272001">
        <w:rPr>
          <w:sz w:val="20"/>
          <w:szCs w:val="20"/>
        </w:rPr>
        <w:t>1.3.В подпункте 3 пункта 1 решения цифры</w:t>
      </w:r>
      <w:r w:rsidRPr="00272001">
        <w:rPr>
          <w:color w:val="FF0000"/>
          <w:sz w:val="20"/>
          <w:szCs w:val="20"/>
        </w:rPr>
        <w:t xml:space="preserve"> </w:t>
      </w:r>
      <w:r w:rsidRPr="00272001">
        <w:rPr>
          <w:sz w:val="20"/>
          <w:szCs w:val="20"/>
        </w:rPr>
        <w:t xml:space="preserve">« -1827,7 »  заменить цифрами </w:t>
      </w:r>
    </w:p>
    <w:p w:rsidR="00272001" w:rsidRPr="00272001" w:rsidRDefault="00272001" w:rsidP="00272001">
      <w:pPr>
        <w:tabs>
          <w:tab w:val="left" w:pos="3060"/>
        </w:tabs>
        <w:spacing w:after="120"/>
        <w:jc w:val="both"/>
        <w:rPr>
          <w:sz w:val="20"/>
          <w:szCs w:val="20"/>
        </w:rPr>
      </w:pPr>
      <w:r w:rsidRPr="00272001">
        <w:rPr>
          <w:sz w:val="20"/>
          <w:szCs w:val="20"/>
        </w:rPr>
        <w:t xml:space="preserve">«-1095,9»;                                                                                                                                   1.4. Таблицу 1 приложения № 1 «Доходы бюджета Кожурлинского сельсовета  Убинского района  Новосибирской области на 2022 год» изложить в новой редакции согласно приложению № 1 к настоящему решению;                                                                                                                           </w:t>
      </w:r>
    </w:p>
    <w:p w:rsidR="00272001" w:rsidRPr="00272001" w:rsidRDefault="00272001" w:rsidP="00272001">
      <w:pPr>
        <w:tabs>
          <w:tab w:val="left" w:pos="3060"/>
        </w:tabs>
        <w:spacing w:after="120"/>
        <w:jc w:val="both"/>
        <w:rPr>
          <w:sz w:val="20"/>
          <w:szCs w:val="20"/>
        </w:rPr>
      </w:pPr>
      <w:r w:rsidRPr="00272001">
        <w:rPr>
          <w:sz w:val="20"/>
          <w:szCs w:val="20"/>
        </w:rPr>
        <w:t xml:space="preserve"> 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2022 год» изложить в новой редакции согласно приложению № 2 к настоящему решению;                                                                                                                              </w:t>
      </w:r>
    </w:p>
    <w:p w:rsidR="00272001" w:rsidRPr="00272001" w:rsidRDefault="00272001" w:rsidP="00272001">
      <w:pPr>
        <w:tabs>
          <w:tab w:val="left" w:pos="3060"/>
        </w:tabs>
        <w:spacing w:after="120"/>
        <w:jc w:val="both"/>
        <w:rPr>
          <w:sz w:val="20"/>
          <w:szCs w:val="20"/>
        </w:rPr>
      </w:pPr>
      <w:r w:rsidRPr="00272001">
        <w:rPr>
          <w:sz w:val="20"/>
          <w:szCs w:val="20"/>
        </w:rPr>
        <w:t xml:space="preserve">1.6. Таблицу 1 приложения № 3 «Ведомственная структура расходов местного бюджета на 2022 год» изложить в новой редакции согласно приложению № 3 к настоящему решению;                                                                                                                         </w:t>
      </w:r>
    </w:p>
    <w:p w:rsidR="00272001" w:rsidRPr="00272001" w:rsidRDefault="00272001" w:rsidP="00272001">
      <w:pPr>
        <w:tabs>
          <w:tab w:val="left" w:pos="3060"/>
        </w:tabs>
        <w:spacing w:after="120"/>
        <w:jc w:val="both"/>
        <w:rPr>
          <w:sz w:val="20"/>
          <w:szCs w:val="20"/>
        </w:rPr>
      </w:pPr>
      <w:r w:rsidRPr="00272001">
        <w:rPr>
          <w:sz w:val="20"/>
          <w:szCs w:val="20"/>
        </w:rPr>
        <w:t xml:space="preserve">  1.7. Таблицу 1 приложения № 4 «Источники финансирования дефицита бюджета администрации Кожурлинского сельсовета на 2022 год»  изложить в новой редакции согласно приложению № 4 к настоящему решению.  </w:t>
      </w:r>
    </w:p>
    <w:p w:rsidR="00272001" w:rsidRPr="00272001" w:rsidRDefault="00272001" w:rsidP="00272001">
      <w:pPr>
        <w:tabs>
          <w:tab w:val="left" w:pos="3060"/>
        </w:tabs>
        <w:spacing w:after="120"/>
        <w:jc w:val="both"/>
        <w:rPr>
          <w:sz w:val="20"/>
          <w:szCs w:val="20"/>
        </w:rPr>
      </w:pPr>
      <w:r w:rsidRPr="00272001">
        <w:rPr>
          <w:sz w:val="20"/>
          <w:szCs w:val="20"/>
        </w:rPr>
        <w:t>2. Настоящее решение опубликовать в периодическом печатном издании «Вести Кожурлы»</w:t>
      </w:r>
    </w:p>
    <w:p w:rsidR="00272001" w:rsidRPr="00272001" w:rsidRDefault="00272001" w:rsidP="00272001">
      <w:pPr>
        <w:tabs>
          <w:tab w:val="left" w:pos="3060"/>
        </w:tabs>
        <w:spacing w:after="120"/>
        <w:jc w:val="both"/>
        <w:rPr>
          <w:sz w:val="20"/>
          <w:szCs w:val="20"/>
        </w:rPr>
      </w:pPr>
      <w:r w:rsidRPr="00272001">
        <w:rPr>
          <w:sz w:val="20"/>
          <w:szCs w:val="20"/>
        </w:rPr>
        <w:t>3. Контроль  исполнения данного решения возложить на комиссию по бюджету, налогам и финансам.</w:t>
      </w:r>
    </w:p>
    <w:p w:rsidR="00272001" w:rsidRPr="00272001" w:rsidRDefault="00272001" w:rsidP="00272001">
      <w:pPr>
        <w:rPr>
          <w:sz w:val="20"/>
          <w:szCs w:val="20"/>
        </w:rPr>
      </w:pPr>
    </w:p>
    <w:p w:rsidR="00272001" w:rsidRPr="00272001" w:rsidRDefault="00272001" w:rsidP="00272001">
      <w:pPr>
        <w:rPr>
          <w:sz w:val="20"/>
          <w:szCs w:val="20"/>
        </w:rPr>
      </w:pPr>
    </w:p>
    <w:p w:rsidR="00272001" w:rsidRPr="00272001" w:rsidRDefault="00272001" w:rsidP="00272001">
      <w:pPr>
        <w:rPr>
          <w:sz w:val="20"/>
          <w:szCs w:val="20"/>
        </w:rPr>
      </w:pPr>
      <w:r w:rsidRPr="00272001">
        <w:rPr>
          <w:sz w:val="20"/>
          <w:szCs w:val="20"/>
        </w:rPr>
        <w:lastRenderedPageBreak/>
        <w:t xml:space="preserve">Председатель Совета депутатов </w:t>
      </w:r>
    </w:p>
    <w:p w:rsidR="00272001" w:rsidRPr="00272001" w:rsidRDefault="00272001" w:rsidP="00272001">
      <w:pPr>
        <w:rPr>
          <w:sz w:val="20"/>
          <w:szCs w:val="20"/>
        </w:rPr>
      </w:pPr>
      <w:r w:rsidRPr="00272001">
        <w:rPr>
          <w:sz w:val="20"/>
          <w:szCs w:val="20"/>
        </w:rPr>
        <w:t xml:space="preserve">Кожурлинского сельсовета </w:t>
      </w:r>
    </w:p>
    <w:p w:rsidR="00272001" w:rsidRPr="00272001" w:rsidRDefault="00272001" w:rsidP="00272001">
      <w:pPr>
        <w:rPr>
          <w:sz w:val="20"/>
          <w:szCs w:val="20"/>
        </w:rPr>
      </w:pPr>
      <w:r w:rsidRPr="00272001">
        <w:rPr>
          <w:sz w:val="20"/>
          <w:szCs w:val="20"/>
        </w:rPr>
        <w:t xml:space="preserve">Убинского района Новосибирской области                                      Т.А. </w:t>
      </w:r>
      <w:proofErr w:type="spellStart"/>
      <w:r w:rsidRPr="00272001">
        <w:rPr>
          <w:sz w:val="20"/>
          <w:szCs w:val="20"/>
        </w:rPr>
        <w:t>Кацубо</w:t>
      </w:r>
      <w:proofErr w:type="spellEnd"/>
    </w:p>
    <w:p w:rsidR="00272001" w:rsidRPr="00272001" w:rsidRDefault="00272001" w:rsidP="00272001">
      <w:pPr>
        <w:rPr>
          <w:sz w:val="20"/>
          <w:szCs w:val="20"/>
        </w:rPr>
      </w:pPr>
    </w:p>
    <w:p w:rsidR="00272001" w:rsidRPr="00272001" w:rsidRDefault="00272001" w:rsidP="00272001">
      <w:pPr>
        <w:rPr>
          <w:sz w:val="20"/>
          <w:szCs w:val="20"/>
        </w:rPr>
      </w:pPr>
      <w:r w:rsidRPr="00272001">
        <w:rPr>
          <w:sz w:val="20"/>
          <w:szCs w:val="20"/>
        </w:rPr>
        <w:t xml:space="preserve">Глава Кожурлинского сельсовета </w:t>
      </w:r>
    </w:p>
    <w:p w:rsidR="00272001" w:rsidRPr="00272001" w:rsidRDefault="00272001" w:rsidP="00272001">
      <w:pPr>
        <w:rPr>
          <w:sz w:val="20"/>
          <w:szCs w:val="20"/>
        </w:rPr>
      </w:pPr>
      <w:r w:rsidRPr="00272001">
        <w:rPr>
          <w:sz w:val="20"/>
          <w:szCs w:val="20"/>
        </w:rPr>
        <w:t>Убинского района Новосибирской области                                     Е.Н. Нехаева</w:t>
      </w:r>
    </w:p>
    <w:p w:rsidR="00272001" w:rsidRPr="00272001" w:rsidRDefault="00272001" w:rsidP="00272001">
      <w:pPr>
        <w:rPr>
          <w:sz w:val="20"/>
          <w:szCs w:val="20"/>
        </w:rPr>
      </w:pPr>
    </w:p>
    <w:p w:rsidR="00272001" w:rsidRPr="00272001" w:rsidRDefault="00272001" w:rsidP="00272001">
      <w:pPr>
        <w:rPr>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jc w:val="right"/>
        <w:rPr>
          <w:sz w:val="20"/>
          <w:szCs w:val="20"/>
        </w:rPr>
      </w:pPr>
      <w:r w:rsidRPr="00272001">
        <w:rPr>
          <w:sz w:val="20"/>
          <w:szCs w:val="20"/>
        </w:rPr>
        <w:t>Приложение №1 таблица 1</w:t>
      </w:r>
    </w:p>
    <w:p w:rsidR="00272001" w:rsidRPr="00272001" w:rsidRDefault="00272001" w:rsidP="00272001">
      <w:pPr>
        <w:jc w:val="right"/>
        <w:rPr>
          <w:sz w:val="20"/>
          <w:szCs w:val="20"/>
        </w:rPr>
      </w:pPr>
      <w:r w:rsidRPr="00272001">
        <w:rPr>
          <w:sz w:val="20"/>
          <w:szCs w:val="20"/>
        </w:rPr>
        <w:t>к решению двадцать первой сессии</w:t>
      </w:r>
    </w:p>
    <w:p w:rsidR="00272001" w:rsidRPr="00272001" w:rsidRDefault="00272001" w:rsidP="00272001">
      <w:pPr>
        <w:jc w:val="right"/>
        <w:rPr>
          <w:sz w:val="20"/>
          <w:szCs w:val="20"/>
        </w:rPr>
      </w:pPr>
      <w:r w:rsidRPr="00272001">
        <w:rPr>
          <w:sz w:val="20"/>
          <w:szCs w:val="20"/>
        </w:rPr>
        <w:t>Совета депутатов</w:t>
      </w:r>
    </w:p>
    <w:p w:rsidR="00272001" w:rsidRPr="00272001" w:rsidRDefault="00272001" w:rsidP="00272001">
      <w:pPr>
        <w:jc w:val="right"/>
        <w:rPr>
          <w:sz w:val="20"/>
          <w:szCs w:val="20"/>
        </w:rPr>
      </w:pPr>
      <w:r w:rsidRPr="00272001">
        <w:rPr>
          <w:sz w:val="20"/>
          <w:szCs w:val="20"/>
        </w:rPr>
        <w:t>Кожурлинского сельсовета</w:t>
      </w:r>
    </w:p>
    <w:p w:rsidR="00272001" w:rsidRPr="00272001" w:rsidRDefault="00272001" w:rsidP="00272001">
      <w:pPr>
        <w:jc w:val="right"/>
        <w:rPr>
          <w:sz w:val="20"/>
          <w:szCs w:val="20"/>
        </w:rPr>
      </w:pPr>
      <w:r w:rsidRPr="00272001">
        <w:rPr>
          <w:sz w:val="20"/>
          <w:szCs w:val="20"/>
        </w:rPr>
        <w:t>Убинского района</w:t>
      </w:r>
    </w:p>
    <w:p w:rsidR="00272001" w:rsidRPr="00272001" w:rsidRDefault="00272001" w:rsidP="00272001">
      <w:pPr>
        <w:jc w:val="right"/>
        <w:rPr>
          <w:sz w:val="20"/>
          <w:szCs w:val="20"/>
        </w:rPr>
      </w:pPr>
      <w:r w:rsidRPr="00272001">
        <w:rPr>
          <w:sz w:val="20"/>
          <w:szCs w:val="20"/>
        </w:rPr>
        <w:t>Новосибирской области</w:t>
      </w:r>
    </w:p>
    <w:p w:rsidR="00272001" w:rsidRPr="00272001" w:rsidRDefault="00272001" w:rsidP="00272001">
      <w:pPr>
        <w:jc w:val="right"/>
        <w:rPr>
          <w:sz w:val="20"/>
          <w:szCs w:val="20"/>
        </w:rPr>
      </w:pPr>
      <w:r w:rsidRPr="00272001">
        <w:rPr>
          <w:sz w:val="20"/>
          <w:szCs w:val="20"/>
        </w:rPr>
        <w:t>шестого созыва</w:t>
      </w:r>
    </w:p>
    <w:p w:rsidR="00272001" w:rsidRPr="00272001" w:rsidRDefault="00272001" w:rsidP="00272001">
      <w:pPr>
        <w:jc w:val="right"/>
        <w:rPr>
          <w:sz w:val="20"/>
          <w:szCs w:val="20"/>
        </w:rPr>
      </w:pPr>
      <w:r w:rsidRPr="00272001">
        <w:rPr>
          <w:sz w:val="20"/>
          <w:szCs w:val="20"/>
        </w:rPr>
        <w:t>от 30.09.2022  № 119</w:t>
      </w: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tbl>
      <w:tblPr>
        <w:tblW w:w="7520" w:type="dxa"/>
        <w:tblInd w:w="93" w:type="dxa"/>
        <w:tblLook w:val="04A0"/>
      </w:tblPr>
      <w:tblGrid>
        <w:gridCol w:w="4300"/>
        <w:gridCol w:w="1880"/>
        <w:gridCol w:w="1340"/>
      </w:tblGrid>
      <w:tr w:rsidR="00272001" w:rsidRPr="00272001" w:rsidTr="00272001">
        <w:trPr>
          <w:trHeight w:val="300"/>
        </w:trPr>
        <w:tc>
          <w:tcPr>
            <w:tcW w:w="7520" w:type="dxa"/>
            <w:gridSpan w:val="3"/>
            <w:tcBorders>
              <w:top w:val="nil"/>
              <w:left w:val="nil"/>
              <w:bottom w:val="nil"/>
              <w:right w:val="nil"/>
            </w:tcBorders>
            <w:shd w:val="clear" w:color="auto" w:fill="auto"/>
            <w:noWrap/>
            <w:vAlign w:val="bottom"/>
            <w:hideMark/>
          </w:tcPr>
          <w:p w:rsidR="00272001" w:rsidRPr="00272001" w:rsidRDefault="00272001" w:rsidP="00272001">
            <w:pPr>
              <w:jc w:val="center"/>
              <w:rPr>
                <w:b/>
                <w:bCs/>
                <w:sz w:val="20"/>
                <w:szCs w:val="20"/>
              </w:rPr>
            </w:pPr>
            <w:r w:rsidRPr="00272001">
              <w:rPr>
                <w:b/>
                <w:bCs/>
                <w:sz w:val="20"/>
                <w:szCs w:val="20"/>
              </w:rPr>
              <w:t>Доходы бюджета Кожурлинского сельсовета на 2022 год.</w:t>
            </w:r>
          </w:p>
        </w:tc>
      </w:tr>
      <w:tr w:rsidR="00272001" w:rsidRPr="00272001" w:rsidTr="00272001">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 xml:space="preserve"> Наименование показателя</w:t>
            </w:r>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План 2022 год.</w:t>
            </w:r>
          </w:p>
        </w:tc>
      </w:tr>
      <w:tr w:rsidR="00272001" w:rsidRPr="00272001" w:rsidTr="00272001">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r>
      <w:tr w:rsidR="00272001" w:rsidRPr="00272001" w:rsidTr="00272001">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r>
      <w:tr w:rsidR="00272001" w:rsidRPr="00272001" w:rsidTr="00272001">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r>
      <w:tr w:rsidR="00272001" w:rsidRPr="00272001" w:rsidTr="00272001">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r>
      <w:tr w:rsidR="00272001" w:rsidRPr="00272001" w:rsidTr="00272001">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r>
      <w:tr w:rsidR="00272001" w:rsidRPr="00272001" w:rsidTr="00272001">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72001" w:rsidRPr="00272001" w:rsidRDefault="00272001" w:rsidP="00272001">
            <w:pPr>
              <w:rPr>
                <w:sz w:val="20"/>
                <w:szCs w:val="20"/>
              </w:rPr>
            </w:pPr>
          </w:p>
        </w:tc>
      </w:tr>
      <w:tr w:rsidR="00272001" w:rsidRPr="00272001" w:rsidTr="00272001">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1</w:t>
            </w:r>
          </w:p>
        </w:tc>
        <w:tc>
          <w:tcPr>
            <w:tcW w:w="1880" w:type="dxa"/>
            <w:tcBorders>
              <w:top w:val="nil"/>
              <w:left w:val="nil"/>
              <w:bottom w:val="single" w:sz="8" w:space="0" w:color="auto"/>
              <w:right w:val="single" w:sz="8"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3</w:t>
            </w:r>
          </w:p>
        </w:tc>
        <w:tc>
          <w:tcPr>
            <w:tcW w:w="1340" w:type="dxa"/>
            <w:tcBorders>
              <w:top w:val="nil"/>
              <w:left w:val="nil"/>
              <w:bottom w:val="single" w:sz="8" w:space="0" w:color="auto"/>
              <w:right w:val="single" w:sz="8"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4</w:t>
            </w:r>
          </w:p>
        </w:tc>
      </w:tr>
      <w:tr w:rsidR="00272001" w:rsidRPr="00272001" w:rsidTr="00272001">
        <w:trPr>
          <w:trHeight w:val="270"/>
        </w:trPr>
        <w:tc>
          <w:tcPr>
            <w:tcW w:w="4300" w:type="dxa"/>
            <w:tcBorders>
              <w:top w:val="nil"/>
              <w:left w:val="single" w:sz="8" w:space="0" w:color="auto"/>
              <w:bottom w:val="nil"/>
              <w:right w:val="single" w:sz="8" w:space="0" w:color="auto"/>
            </w:tcBorders>
            <w:shd w:val="clear" w:color="auto" w:fill="auto"/>
            <w:vAlign w:val="center"/>
            <w:hideMark/>
          </w:tcPr>
          <w:p w:rsidR="00272001" w:rsidRPr="00272001" w:rsidRDefault="00272001" w:rsidP="00272001">
            <w:pPr>
              <w:jc w:val="center"/>
              <w:rPr>
                <w:b/>
                <w:bCs/>
                <w:sz w:val="20"/>
                <w:szCs w:val="20"/>
              </w:rPr>
            </w:pPr>
            <w:r w:rsidRPr="00272001">
              <w:rPr>
                <w:b/>
                <w:bCs/>
                <w:sz w:val="20"/>
                <w:szCs w:val="20"/>
              </w:rPr>
              <w:t>Налоговые и неналоговые доходы</w:t>
            </w:r>
          </w:p>
        </w:tc>
        <w:tc>
          <w:tcPr>
            <w:tcW w:w="1880" w:type="dxa"/>
            <w:tcBorders>
              <w:top w:val="nil"/>
              <w:left w:val="nil"/>
              <w:bottom w:val="nil"/>
              <w:right w:val="single" w:sz="8" w:space="0" w:color="auto"/>
            </w:tcBorders>
            <w:shd w:val="clear" w:color="auto" w:fill="auto"/>
            <w:vAlign w:val="center"/>
            <w:hideMark/>
          </w:tcPr>
          <w:p w:rsidR="00272001" w:rsidRPr="00272001" w:rsidRDefault="00272001" w:rsidP="00272001">
            <w:pPr>
              <w:jc w:val="center"/>
              <w:rPr>
                <w:b/>
                <w:bCs/>
                <w:sz w:val="20"/>
                <w:szCs w:val="20"/>
              </w:rPr>
            </w:pPr>
            <w:r w:rsidRPr="00272001">
              <w:rPr>
                <w:b/>
                <w:bCs/>
                <w:sz w:val="20"/>
                <w:szCs w:val="20"/>
              </w:rPr>
              <w:t> </w:t>
            </w:r>
          </w:p>
        </w:tc>
        <w:tc>
          <w:tcPr>
            <w:tcW w:w="1340" w:type="dxa"/>
            <w:tcBorders>
              <w:top w:val="nil"/>
              <w:left w:val="nil"/>
              <w:bottom w:val="nil"/>
              <w:right w:val="single" w:sz="8" w:space="0" w:color="auto"/>
            </w:tcBorders>
            <w:shd w:val="clear" w:color="auto" w:fill="auto"/>
            <w:vAlign w:val="center"/>
            <w:hideMark/>
          </w:tcPr>
          <w:p w:rsidR="00272001" w:rsidRPr="00272001" w:rsidRDefault="00272001" w:rsidP="00272001">
            <w:pPr>
              <w:jc w:val="center"/>
              <w:rPr>
                <w:b/>
                <w:bCs/>
                <w:sz w:val="20"/>
                <w:szCs w:val="20"/>
              </w:rPr>
            </w:pPr>
            <w:r w:rsidRPr="00272001">
              <w:rPr>
                <w:b/>
                <w:bCs/>
                <w:sz w:val="20"/>
                <w:szCs w:val="20"/>
              </w:rPr>
              <w:t>23635,10</w:t>
            </w:r>
          </w:p>
        </w:tc>
      </w:tr>
      <w:tr w:rsidR="00272001" w:rsidRPr="00272001" w:rsidTr="00272001">
        <w:trPr>
          <w:trHeight w:val="255"/>
        </w:trPr>
        <w:tc>
          <w:tcPr>
            <w:tcW w:w="43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b/>
                <w:bCs/>
                <w:sz w:val="20"/>
                <w:szCs w:val="20"/>
              </w:rPr>
            </w:pPr>
            <w:r w:rsidRPr="00272001">
              <w:rPr>
                <w:b/>
                <w:bCs/>
                <w:sz w:val="20"/>
                <w:szCs w:val="20"/>
              </w:rPr>
              <w:t>НАЛОГОВЫЕ</w:t>
            </w:r>
          </w:p>
        </w:tc>
        <w:tc>
          <w:tcPr>
            <w:tcW w:w="1880" w:type="dxa"/>
            <w:tcBorders>
              <w:top w:val="single" w:sz="8" w:space="0" w:color="auto"/>
              <w:left w:val="nil"/>
              <w:bottom w:val="single" w:sz="4"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 </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3 168,70</w:t>
            </w:r>
          </w:p>
        </w:tc>
      </w:tr>
      <w:tr w:rsidR="00272001" w:rsidRPr="00272001" w:rsidTr="00272001">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1 698,00</w:t>
            </w:r>
          </w:p>
        </w:tc>
      </w:tr>
      <w:tr w:rsidR="00272001" w:rsidRPr="00272001" w:rsidTr="00272001">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182 1 01 02020 01 0000 110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w:t>
            </w:r>
          </w:p>
        </w:tc>
      </w:tr>
      <w:tr w:rsidR="00272001" w:rsidRPr="00272001" w:rsidTr="00272001">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w:t>
            </w:r>
          </w:p>
        </w:tc>
      </w:tr>
      <w:tr w:rsidR="00272001" w:rsidRPr="00272001" w:rsidTr="00272001">
        <w:trPr>
          <w:trHeight w:val="14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453,90</w:t>
            </w:r>
          </w:p>
        </w:tc>
      </w:tr>
      <w:tr w:rsidR="00272001" w:rsidRPr="00272001" w:rsidTr="00272001">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lastRenderedPageBreak/>
              <w:t>Доходы от уплаты акцизов на моторные масла для дизельных и (или) карбюраторных (</w:t>
            </w:r>
            <w:proofErr w:type="spellStart"/>
            <w:r w:rsidRPr="00272001">
              <w:rPr>
                <w:sz w:val="20"/>
                <w:szCs w:val="20"/>
              </w:rPr>
              <w:t>инжекторных</w:t>
            </w:r>
            <w:proofErr w:type="spellEnd"/>
            <w:r w:rsidRPr="00272001">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3,20</w:t>
            </w:r>
          </w:p>
        </w:tc>
      </w:tr>
      <w:tr w:rsidR="00272001" w:rsidRPr="00272001" w:rsidTr="00272001">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672,00</w:t>
            </w:r>
          </w:p>
        </w:tc>
      </w:tr>
      <w:tr w:rsidR="00272001" w:rsidRPr="00272001" w:rsidTr="00272001">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-70,90</w:t>
            </w:r>
          </w:p>
        </w:tc>
      </w:tr>
      <w:tr w:rsidR="00272001" w:rsidRPr="00272001" w:rsidTr="00272001">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Единый сельскохозяйственный налог</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182 1 05 03010 01 0000 110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0,00</w:t>
            </w:r>
          </w:p>
        </w:tc>
      </w:tr>
      <w:tr w:rsidR="00272001" w:rsidRPr="00272001" w:rsidTr="00272001">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16,50</w:t>
            </w:r>
          </w:p>
        </w:tc>
      </w:tr>
      <w:tr w:rsidR="00272001" w:rsidRPr="00272001" w:rsidTr="00272001">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Земельный налог с организаций,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200,00</w:t>
            </w:r>
          </w:p>
        </w:tc>
      </w:tr>
      <w:tr w:rsidR="00272001" w:rsidRPr="00272001" w:rsidTr="00272001">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Земельный налог с физических лиц,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182 1 06 06043 10 0000 110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41,30</w:t>
            </w:r>
          </w:p>
        </w:tc>
      </w:tr>
      <w:tr w:rsidR="00272001" w:rsidRPr="00272001" w:rsidTr="00272001">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w:t>
            </w:r>
            <w:proofErr w:type="spellStart"/>
            <w:r w:rsidRPr="00272001">
              <w:rPr>
                <w:sz w:val="20"/>
                <w:szCs w:val="20"/>
              </w:rPr>
              <w:t>учереждениями</w:t>
            </w:r>
            <w:proofErr w:type="spellEnd"/>
            <w:r w:rsidRPr="00272001">
              <w:rPr>
                <w:sz w:val="20"/>
                <w:szCs w:val="20"/>
              </w:rPr>
              <w:t xml:space="preserve"> в отношении земельных участков, находящихся в соответствии сельских поселений </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000 1 11 05325 10 0000 120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154,90</w:t>
            </w:r>
          </w:p>
        </w:tc>
      </w:tr>
      <w:tr w:rsidR="00272001" w:rsidRPr="00272001" w:rsidTr="00272001">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b/>
                <w:bCs/>
                <w:sz w:val="20"/>
                <w:szCs w:val="20"/>
              </w:rPr>
            </w:pPr>
            <w:r w:rsidRPr="00272001">
              <w:rPr>
                <w:b/>
                <w:bCs/>
                <w:sz w:val="20"/>
                <w:szCs w:val="20"/>
              </w:rPr>
              <w:t>НЕНАЛОГОВЫЕ</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 </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6,00</w:t>
            </w:r>
          </w:p>
        </w:tc>
      </w:tr>
      <w:tr w:rsidR="00272001" w:rsidRPr="00272001" w:rsidTr="00272001">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Прочие доходы от оказания платных услуг (работ) получателями средств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235 1 13 01995 10 0000 130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6,00</w:t>
            </w:r>
          </w:p>
        </w:tc>
      </w:tr>
      <w:tr w:rsidR="00272001" w:rsidRPr="00272001" w:rsidTr="00272001">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Прочие доходы от компенсации затрат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235 1 13 02995 10 0000 130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0,00</w:t>
            </w:r>
          </w:p>
        </w:tc>
      </w:tr>
      <w:tr w:rsidR="00272001" w:rsidRPr="00272001" w:rsidTr="00272001">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b/>
                <w:bCs/>
                <w:sz w:val="20"/>
                <w:szCs w:val="20"/>
              </w:rPr>
            </w:pPr>
            <w:r w:rsidRPr="00272001">
              <w:rPr>
                <w:b/>
                <w:bCs/>
                <w:sz w:val="20"/>
                <w:szCs w:val="20"/>
              </w:rPr>
              <w:t>БЕЗВОЗМЕЗДНЫЕ ПОСТУПЛЕНИЯ</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 </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16 912,60</w:t>
            </w:r>
          </w:p>
        </w:tc>
      </w:tr>
      <w:tr w:rsidR="00272001" w:rsidRPr="00272001" w:rsidTr="00272001">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Дотации бюджетам сельских поселений на выравнивание бюджетной обеспеченности из </w:t>
            </w:r>
            <w:r w:rsidRPr="00272001">
              <w:rPr>
                <w:sz w:val="20"/>
                <w:szCs w:val="20"/>
              </w:rPr>
              <w:lastRenderedPageBreak/>
              <w:t>бюджетов муниципальных районов</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lastRenderedPageBreak/>
              <w:t>235 2 02 16001 10 0000 150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5 803,80</w:t>
            </w:r>
          </w:p>
        </w:tc>
      </w:tr>
      <w:tr w:rsidR="00272001" w:rsidRPr="00272001" w:rsidTr="00272001">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lastRenderedPageBreak/>
              <w:t>Прочие субсидии бюджетам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235 2 02 29999 10 0000 150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11 108,80</w:t>
            </w:r>
          </w:p>
        </w:tc>
      </w:tr>
      <w:tr w:rsidR="00272001" w:rsidRPr="00272001" w:rsidTr="00272001">
        <w:trPr>
          <w:trHeight w:val="555"/>
        </w:trPr>
        <w:tc>
          <w:tcPr>
            <w:tcW w:w="4300" w:type="dxa"/>
            <w:tcBorders>
              <w:top w:val="nil"/>
              <w:left w:val="single" w:sz="8" w:space="0" w:color="auto"/>
              <w:bottom w:val="nil"/>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Иные межбюджетные трансферты, передаваемые бюджетам поселений</w:t>
            </w:r>
          </w:p>
        </w:tc>
        <w:tc>
          <w:tcPr>
            <w:tcW w:w="1880" w:type="dxa"/>
            <w:tcBorders>
              <w:top w:val="nil"/>
              <w:left w:val="nil"/>
              <w:bottom w:val="nil"/>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235 2 02 49999 10 0000 150</w:t>
            </w:r>
          </w:p>
        </w:tc>
        <w:tc>
          <w:tcPr>
            <w:tcW w:w="1340" w:type="dxa"/>
            <w:tcBorders>
              <w:top w:val="nil"/>
              <w:left w:val="nil"/>
              <w:bottom w:val="nil"/>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3 426,70</w:t>
            </w:r>
          </w:p>
        </w:tc>
      </w:tr>
      <w:tr w:rsidR="00272001" w:rsidRPr="00272001" w:rsidTr="00272001">
        <w:trPr>
          <w:trHeight w:val="600"/>
        </w:trPr>
        <w:tc>
          <w:tcPr>
            <w:tcW w:w="43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2001" w:rsidRPr="00272001" w:rsidRDefault="00272001" w:rsidP="00272001">
            <w:pPr>
              <w:rPr>
                <w:sz w:val="20"/>
                <w:szCs w:val="20"/>
              </w:rPr>
            </w:pPr>
            <w:r w:rsidRPr="0027200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80" w:type="dxa"/>
            <w:tcBorders>
              <w:top w:val="single" w:sz="4" w:space="0" w:color="auto"/>
              <w:left w:val="nil"/>
              <w:bottom w:val="single" w:sz="8" w:space="0" w:color="auto"/>
              <w:right w:val="single" w:sz="8" w:space="0" w:color="auto"/>
            </w:tcBorders>
            <w:shd w:val="clear" w:color="auto" w:fill="auto"/>
            <w:vAlign w:val="center"/>
            <w:hideMark/>
          </w:tcPr>
          <w:p w:rsidR="00272001" w:rsidRPr="00272001" w:rsidRDefault="00272001" w:rsidP="00272001">
            <w:pPr>
              <w:jc w:val="right"/>
              <w:rPr>
                <w:sz w:val="20"/>
                <w:szCs w:val="20"/>
              </w:rPr>
            </w:pPr>
            <w:r w:rsidRPr="00272001">
              <w:rPr>
                <w:sz w:val="20"/>
                <w:szCs w:val="20"/>
              </w:rPr>
              <w:t>235 2 02 35118 10 0000 150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272001" w:rsidRPr="00272001" w:rsidRDefault="00272001" w:rsidP="00272001">
            <w:pPr>
              <w:jc w:val="right"/>
              <w:rPr>
                <w:b/>
                <w:bCs/>
                <w:sz w:val="20"/>
                <w:szCs w:val="20"/>
              </w:rPr>
            </w:pPr>
            <w:r w:rsidRPr="00272001">
              <w:rPr>
                <w:b/>
                <w:bCs/>
                <w:sz w:val="20"/>
                <w:szCs w:val="20"/>
              </w:rPr>
              <w:t>121,10</w:t>
            </w:r>
          </w:p>
        </w:tc>
      </w:tr>
    </w:tbl>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rPr>
          <w:rFonts w:eastAsia="Calibri"/>
          <w:sz w:val="20"/>
          <w:szCs w:val="20"/>
        </w:rPr>
      </w:pPr>
    </w:p>
    <w:p w:rsidR="00272001" w:rsidRPr="00272001" w:rsidRDefault="00272001" w:rsidP="00272001">
      <w:pPr>
        <w:jc w:val="center"/>
        <w:rPr>
          <w:b/>
          <w:bCs/>
          <w:sz w:val="20"/>
          <w:szCs w:val="20"/>
        </w:rPr>
        <w:sectPr w:rsidR="00272001" w:rsidRPr="00272001" w:rsidSect="00272001">
          <w:type w:val="continuous"/>
          <w:pgSz w:w="11906" w:h="16838"/>
          <w:pgMar w:top="1134" w:right="851" w:bottom="1134" w:left="1701" w:header="709" w:footer="709" w:gutter="0"/>
          <w:cols w:space="708"/>
          <w:docGrid w:linePitch="360"/>
        </w:sectPr>
      </w:pPr>
    </w:p>
    <w:tbl>
      <w:tblPr>
        <w:tblW w:w="11276" w:type="dxa"/>
        <w:tblInd w:w="93" w:type="dxa"/>
        <w:tblLook w:val="04A0"/>
      </w:tblPr>
      <w:tblGrid>
        <w:gridCol w:w="11276"/>
      </w:tblGrid>
      <w:tr w:rsidR="00272001" w:rsidRPr="00272001" w:rsidTr="00585998">
        <w:trPr>
          <w:trHeight w:val="960"/>
        </w:trPr>
        <w:tc>
          <w:tcPr>
            <w:tcW w:w="11276" w:type="dxa"/>
            <w:tcBorders>
              <w:top w:val="nil"/>
              <w:left w:val="nil"/>
              <w:bottom w:val="nil"/>
              <w:right w:val="nil"/>
            </w:tcBorders>
            <w:shd w:val="clear" w:color="auto" w:fill="auto"/>
            <w:hideMark/>
          </w:tcPr>
          <w:p w:rsidR="00272001" w:rsidRPr="00272001" w:rsidRDefault="00272001" w:rsidP="00272001">
            <w:pPr>
              <w:jc w:val="center"/>
              <w:rPr>
                <w:b/>
                <w:bCs/>
                <w:sz w:val="20"/>
                <w:szCs w:val="20"/>
              </w:rPr>
            </w:pPr>
          </w:p>
          <w:p w:rsidR="00272001" w:rsidRPr="00272001" w:rsidRDefault="00272001" w:rsidP="00272001">
            <w:pPr>
              <w:jc w:val="right"/>
              <w:rPr>
                <w:sz w:val="20"/>
                <w:szCs w:val="20"/>
              </w:rPr>
            </w:pPr>
            <w:r w:rsidRPr="00272001">
              <w:rPr>
                <w:sz w:val="20"/>
                <w:szCs w:val="20"/>
              </w:rPr>
              <w:t>Приложение №2 таблица 1</w:t>
            </w:r>
          </w:p>
          <w:p w:rsidR="00272001" w:rsidRPr="00272001" w:rsidRDefault="00272001" w:rsidP="00272001">
            <w:pPr>
              <w:jc w:val="right"/>
              <w:rPr>
                <w:sz w:val="20"/>
                <w:szCs w:val="20"/>
              </w:rPr>
            </w:pPr>
            <w:r w:rsidRPr="00272001">
              <w:rPr>
                <w:sz w:val="20"/>
                <w:szCs w:val="20"/>
              </w:rPr>
              <w:t>к решению двадцать первой сессии</w:t>
            </w:r>
          </w:p>
          <w:p w:rsidR="00272001" w:rsidRPr="00272001" w:rsidRDefault="00272001" w:rsidP="00272001">
            <w:pPr>
              <w:jc w:val="right"/>
              <w:rPr>
                <w:sz w:val="20"/>
                <w:szCs w:val="20"/>
              </w:rPr>
            </w:pPr>
            <w:r w:rsidRPr="00272001">
              <w:rPr>
                <w:sz w:val="20"/>
                <w:szCs w:val="20"/>
              </w:rPr>
              <w:t>Совета депутатов</w:t>
            </w:r>
          </w:p>
          <w:p w:rsidR="00272001" w:rsidRPr="00272001" w:rsidRDefault="00272001" w:rsidP="00272001">
            <w:pPr>
              <w:jc w:val="right"/>
              <w:rPr>
                <w:sz w:val="20"/>
                <w:szCs w:val="20"/>
              </w:rPr>
            </w:pPr>
            <w:r w:rsidRPr="00272001">
              <w:rPr>
                <w:sz w:val="20"/>
                <w:szCs w:val="20"/>
              </w:rPr>
              <w:t>Кожурлинского сельсовета</w:t>
            </w:r>
          </w:p>
          <w:p w:rsidR="00272001" w:rsidRPr="00272001" w:rsidRDefault="00272001" w:rsidP="00272001">
            <w:pPr>
              <w:jc w:val="right"/>
              <w:rPr>
                <w:sz w:val="20"/>
                <w:szCs w:val="20"/>
              </w:rPr>
            </w:pPr>
            <w:r w:rsidRPr="00272001">
              <w:rPr>
                <w:sz w:val="20"/>
                <w:szCs w:val="20"/>
              </w:rPr>
              <w:t>Убинского района</w:t>
            </w:r>
          </w:p>
          <w:p w:rsidR="00272001" w:rsidRPr="00272001" w:rsidRDefault="00272001" w:rsidP="00272001">
            <w:pPr>
              <w:jc w:val="right"/>
              <w:rPr>
                <w:sz w:val="20"/>
                <w:szCs w:val="20"/>
              </w:rPr>
            </w:pPr>
            <w:r w:rsidRPr="00272001">
              <w:rPr>
                <w:sz w:val="20"/>
                <w:szCs w:val="20"/>
              </w:rPr>
              <w:t>Новосибирской области</w:t>
            </w:r>
          </w:p>
          <w:p w:rsidR="00272001" w:rsidRPr="00272001" w:rsidRDefault="00272001" w:rsidP="00272001">
            <w:pPr>
              <w:jc w:val="right"/>
              <w:rPr>
                <w:sz w:val="20"/>
                <w:szCs w:val="20"/>
              </w:rPr>
            </w:pPr>
            <w:r w:rsidRPr="00272001">
              <w:rPr>
                <w:sz w:val="20"/>
                <w:szCs w:val="20"/>
              </w:rPr>
              <w:t>шестого созыва</w:t>
            </w:r>
          </w:p>
          <w:p w:rsidR="00272001" w:rsidRPr="00272001" w:rsidRDefault="00272001" w:rsidP="00272001">
            <w:pPr>
              <w:jc w:val="right"/>
              <w:rPr>
                <w:sz w:val="20"/>
                <w:szCs w:val="20"/>
              </w:rPr>
            </w:pPr>
            <w:r w:rsidRPr="00272001">
              <w:rPr>
                <w:sz w:val="20"/>
                <w:szCs w:val="20"/>
              </w:rPr>
              <w:t>от 30.09.2022  № 119</w:t>
            </w:r>
          </w:p>
          <w:p w:rsidR="00272001" w:rsidRPr="00272001" w:rsidRDefault="00272001" w:rsidP="00272001">
            <w:pPr>
              <w:jc w:val="center"/>
              <w:rPr>
                <w:b/>
                <w:bCs/>
                <w:sz w:val="20"/>
                <w:szCs w:val="20"/>
              </w:rPr>
            </w:pPr>
          </w:p>
          <w:tbl>
            <w:tblPr>
              <w:tblW w:w="11060" w:type="dxa"/>
              <w:tblLook w:val="04A0"/>
            </w:tblPr>
            <w:tblGrid>
              <w:gridCol w:w="5200"/>
              <w:gridCol w:w="720"/>
              <w:gridCol w:w="600"/>
              <w:gridCol w:w="1940"/>
              <w:gridCol w:w="640"/>
              <w:gridCol w:w="1960"/>
            </w:tblGrid>
            <w:tr w:rsidR="00585998" w:rsidRPr="00272001" w:rsidTr="00585998">
              <w:trPr>
                <w:trHeight w:val="960"/>
              </w:trPr>
              <w:tc>
                <w:tcPr>
                  <w:tcW w:w="11060" w:type="dxa"/>
                  <w:gridSpan w:val="6"/>
                  <w:tcBorders>
                    <w:top w:val="nil"/>
                    <w:left w:val="nil"/>
                    <w:bottom w:val="nil"/>
                    <w:right w:val="nil"/>
                  </w:tcBorders>
                  <w:shd w:val="clear" w:color="auto" w:fill="auto"/>
                  <w:hideMark/>
                </w:tcPr>
                <w:p w:rsidR="00585998" w:rsidRPr="00272001" w:rsidRDefault="00585998" w:rsidP="00272001">
                  <w:pPr>
                    <w:jc w:val="center"/>
                    <w:rPr>
                      <w:b/>
                      <w:bCs/>
                      <w:sz w:val="20"/>
                      <w:szCs w:val="20"/>
                    </w:rPr>
                  </w:pPr>
                  <w:r w:rsidRPr="00272001">
                    <w:rPr>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272001">
                    <w:rPr>
                      <w:b/>
                      <w:bCs/>
                      <w:sz w:val="20"/>
                      <w:szCs w:val="20"/>
                    </w:rPr>
                    <w:t>непрогамным</w:t>
                  </w:r>
                  <w:proofErr w:type="spellEnd"/>
                  <w:r w:rsidRPr="00272001">
                    <w:rPr>
                      <w:b/>
                      <w:bCs/>
                      <w:sz w:val="20"/>
                      <w:szCs w:val="20"/>
                    </w:rPr>
                    <w:t xml:space="preserve"> направлениям деятельности) </w:t>
                  </w:r>
                  <w:proofErr w:type="spellStart"/>
                  <w:r w:rsidRPr="00272001">
                    <w:rPr>
                      <w:b/>
                      <w:bCs/>
                      <w:sz w:val="20"/>
                      <w:szCs w:val="20"/>
                    </w:rPr>
                    <w:t>группап</w:t>
                  </w:r>
                  <w:proofErr w:type="spellEnd"/>
                  <w:r w:rsidRPr="00272001">
                    <w:rPr>
                      <w:b/>
                      <w:bCs/>
                      <w:sz w:val="20"/>
                      <w:szCs w:val="20"/>
                    </w:rPr>
                    <w:t xml:space="preserve"> и подгруппам видов расходов  на  2022 г. </w:t>
                  </w:r>
                </w:p>
              </w:tc>
            </w:tr>
            <w:tr w:rsidR="00585998" w:rsidRPr="00272001" w:rsidTr="00585998">
              <w:trPr>
                <w:trHeight w:val="255"/>
              </w:trPr>
              <w:tc>
                <w:tcPr>
                  <w:tcW w:w="520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72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60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194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64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1960" w:type="dxa"/>
                  <w:tcBorders>
                    <w:top w:val="nil"/>
                    <w:left w:val="nil"/>
                    <w:bottom w:val="nil"/>
                    <w:right w:val="nil"/>
                  </w:tcBorders>
                  <w:shd w:val="clear" w:color="auto" w:fill="auto"/>
                  <w:noWrap/>
                  <w:vAlign w:val="bottom"/>
                  <w:hideMark/>
                </w:tcPr>
                <w:p w:rsidR="00585998" w:rsidRPr="00272001" w:rsidRDefault="00585998" w:rsidP="00272001">
                  <w:pPr>
                    <w:jc w:val="right"/>
                    <w:rPr>
                      <w:sz w:val="20"/>
                      <w:szCs w:val="20"/>
                    </w:rPr>
                  </w:pPr>
                  <w:r w:rsidRPr="00272001">
                    <w:rPr>
                      <w:sz w:val="20"/>
                      <w:szCs w:val="20"/>
                    </w:rPr>
                    <w:t>тыс. руб.</w:t>
                  </w:r>
                </w:p>
              </w:tc>
            </w:tr>
            <w:tr w:rsidR="00585998" w:rsidRPr="00272001" w:rsidTr="00585998">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proofErr w:type="gramStart"/>
                  <w:r w:rsidRPr="00272001">
                    <w:rPr>
                      <w:sz w:val="20"/>
                      <w:szCs w:val="20"/>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2022 год</w:t>
                  </w:r>
                </w:p>
              </w:tc>
            </w:tr>
            <w:tr w:rsidR="00585998" w:rsidRPr="00272001" w:rsidTr="00585998">
              <w:trPr>
                <w:trHeight w:val="330"/>
              </w:trPr>
              <w:tc>
                <w:tcPr>
                  <w:tcW w:w="52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194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r>
            <w:tr w:rsidR="00585998" w:rsidRPr="00272001" w:rsidTr="00585998">
              <w:trPr>
                <w:trHeight w:val="230"/>
              </w:trPr>
              <w:tc>
                <w:tcPr>
                  <w:tcW w:w="52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194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3865,57</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846,60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846,60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115,19</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115,19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115,19</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731,41</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731,41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731,41</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2951,97</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2951,97</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1599,55</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1285,36</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1285,36</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276,51</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276,51</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37,68</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37,68</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1352,43</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1352,43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1352,43</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Обеспечение деятельности  органов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22,00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Резервный фонд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Выполнение других обязательств государства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114,84</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114,84</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6,35</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6,35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360,95</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Предупреждение и ликвидация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258,95</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 xml:space="preserve">Муниципальная программа "Обеспечение </w:t>
                  </w:r>
                  <w:proofErr w:type="gramStart"/>
                  <w:r w:rsidRPr="00272001">
                    <w:rPr>
                      <w:b/>
                      <w:bCs/>
                      <w:sz w:val="20"/>
                      <w:szCs w:val="20"/>
                    </w:rPr>
                    <w:t>безопасности жизнедеятельности населения Убинского района Новосибирской области</w:t>
                  </w:r>
                  <w:proofErr w:type="gramEnd"/>
                  <w:r w:rsidRPr="00272001">
                    <w:rPr>
                      <w:b/>
                      <w:bCs/>
                      <w:sz w:val="20"/>
                      <w:szCs w:val="20"/>
                    </w:rPr>
                    <w:t xml:space="preserve"> на период 2021-2025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35.0.00.00000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35.0.01.00000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Доукомплектование средствами пожаротушения общественных объединений добровольной пожарной охраны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243,95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Предупреждение пожароопасных ситуаций и ликвидация последствий пожаров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243,95</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85,28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85,28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158,66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158,66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 xml:space="preserve">Профилактика </w:t>
                  </w:r>
                  <w:proofErr w:type="spellStart"/>
                  <w:r w:rsidRPr="00272001">
                    <w:rPr>
                      <w:b/>
                      <w:bCs/>
                      <w:sz w:val="20"/>
                      <w:szCs w:val="20"/>
                    </w:rPr>
                    <w:t>экстремизма</w:t>
                  </w:r>
                  <w:proofErr w:type="gramStart"/>
                  <w:r w:rsidRPr="00272001">
                    <w:rPr>
                      <w:b/>
                      <w:bCs/>
                      <w:sz w:val="20"/>
                      <w:szCs w:val="20"/>
                    </w:rPr>
                    <w:t>,т</w:t>
                  </w:r>
                  <w:proofErr w:type="gramEnd"/>
                  <w:r w:rsidRPr="00272001">
                    <w:rPr>
                      <w:b/>
                      <w:bCs/>
                      <w:sz w:val="20"/>
                      <w:szCs w:val="20"/>
                    </w:rPr>
                    <w:t>ерроризма</w:t>
                  </w:r>
                  <w:proofErr w:type="spellEnd"/>
                  <w:r w:rsidRPr="00272001">
                    <w:rPr>
                      <w:b/>
                      <w:bCs/>
                      <w:sz w:val="20"/>
                      <w:szCs w:val="20"/>
                    </w:rPr>
                    <w:t xml:space="preserve"> и минимизация ликвидации последствий проявления экстремизма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8780,85</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8778,85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8778,85</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Содержание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1437,00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1437,00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1437,00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Мероприятия за счёт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1171,09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1171,09</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1171,09</w:t>
                  </w:r>
                </w:p>
              </w:tc>
            </w:tr>
            <w:tr w:rsidR="00585998" w:rsidRPr="00272001" w:rsidTr="00585998">
              <w:trPr>
                <w:trHeight w:val="258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6109,06</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6109,06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6109,06</w:t>
                  </w:r>
                </w:p>
              </w:tc>
            </w:tr>
            <w:tr w:rsidR="00585998" w:rsidRPr="00272001" w:rsidTr="00585998">
              <w:trPr>
                <w:trHeight w:val="286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Софинансирование</w:t>
                  </w:r>
                  <w:proofErr w:type="spellEnd"/>
                  <w:r w:rsidRPr="00272001">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61,71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61,71</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lastRenderedPageBreak/>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Поддержака</w:t>
                  </w:r>
                  <w:proofErr w:type="spellEnd"/>
                  <w:r w:rsidRPr="00272001">
                    <w:rPr>
                      <w:b/>
                      <w:bCs/>
                      <w:sz w:val="20"/>
                      <w:szCs w:val="20"/>
                    </w:rPr>
                    <w:t xml:space="preserve"> малого и среднего предпринимательства, включая крестьянские (фермерские)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6526,99</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2986,73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2986,73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2466,73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2204,63</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2204,63</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262,10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112,10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520,00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520,00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520,00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3013,11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3013,11</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1866,39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1866,39</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1866,39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Прочие мероприятия по благоустройству (уличное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104,72</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104,72</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104,72</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115,00</w:t>
                  </w:r>
                </w:p>
              </w:tc>
            </w:tr>
            <w:tr w:rsidR="00585998" w:rsidRPr="00272001" w:rsidTr="00585998">
              <w:trPr>
                <w:trHeight w:val="229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sidRPr="00272001">
                    <w:rPr>
                      <w:b/>
                      <w:bCs/>
                      <w:sz w:val="20"/>
                      <w:szCs w:val="20"/>
                    </w:rPr>
                    <w:t>"(</w:t>
                  </w:r>
                  <w:proofErr w:type="gramEnd"/>
                  <w:r w:rsidRPr="00272001">
                    <w:rPr>
                      <w:b/>
                      <w:bCs/>
                      <w:sz w:val="20"/>
                      <w:szCs w:val="20"/>
                    </w:rPr>
                    <w:t>гранты)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577,00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350,00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350,00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527,15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527,15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Обеспечение деятельности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135,14</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135,14</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135,14</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392,01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392,01</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392,01</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4657,71</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4657,71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4657,71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3700,31</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2625,18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2625,18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927,13</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927,13</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148,00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148,00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957,40</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277,85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277,85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679,56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679,56</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357,75</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357,75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357,75</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57,75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57,75</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9900</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0,00</w:t>
                  </w:r>
                </w:p>
              </w:tc>
            </w:tr>
            <w:tr w:rsidR="00585998" w:rsidRPr="00272001" w:rsidTr="00585998">
              <w:trPr>
                <w:trHeight w:val="34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0,00</w:t>
                  </w:r>
                </w:p>
              </w:tc>
            </w:tr>
            <w:tr w:rsidR="00585998" w:rsidRPr="00272001" w:rsidTr="00585998">
              <w:trPr>
                <w:trHeight w:val="15"/>
              </w:trPr>
              <w:tc>
                <w:tcPr>
                  <w:tcW w:w="5200" w:type="dxa"/>
                  <w:tcBorders>
                    <w:top w:val="nil"/>
                    <w:left w:val="single" w:sz="4" w:space="0" w:color="auto"/>
                    <w:bottom w:val="nil"/>
                    <w:right w:val="single" w:sz="4" w:space="0" w:color="auto"/>
                  </w:tcBorders>
                  <w:shd w:val="clear" w:color="auto" w:fill="auto"/>
                  <w:noWrap/>
                  <w:vAlign w:val="center"/>
                  <w:hideMark/>
                </w:tcPr>
                <w:p w:rsidR="00585998" w:rsidRPr="00272001" w:rsidRDefault="00585998" w:rsidP="00272001">
                  <w:pPr>
                    <w:rPr>
                      <w:b/>
                      <w:bCs/>
                      <w:sz w:val="20"/>
                      <w:szCs w:val="20"/>
                    </w:rPr>
                  </w:pPr>
                  <w:r w:rsidRPr="00272001">
                    <w:rPr>
                      <w:b/>
                      <w:bCs/>
                      <w:sz w:val="20"/>
                      <w:szCs w:val="20"/>
                    </w:rPr>
                    <w:t>Итого расходов</w:t>
                  </w:r>
                </w:p>
              </w:tc>
              <w:tc>
                <w:tcPr>
                  <w:tcW w:w="720" w:type="dxa"/>
                  <w:tcBorders>
                    <w:top w:val="nil"/>
                    <w:left w:val="nil"/>
                    <w:bottom w:val="nil"/>
                    <w:right w:val="single" w:sz="4" w:space="0" w:color="auto"/>
                  </w:tcBorders>
                  <w:shd w:val="clear" w:color="auto" w:fill="auto"/>
                  <w:noWrap/>
                  <w:vAlign w:val="center"/>
                  <w:hideMark/>
                </w:tcPr>
                <w:p w:rsidR="00585998" w:rsidRPr="00272001" w:rsidRDefault="00585998" w:rsidP="00272001">
                  <w:pPr>
                    <w:rPr>
                      <w:b/>
                      <w:bCs/>
                      <w:sz w:val="20"/>
                      <w:szCs w:val="20"/>
                    </w:rPr>
                  </w:pPr>
                  <w:r w:rsidRPr="00272001">
                    <w:rPr>
                      <w:b/>
                      <w:bCs/>
                      <w:sz w:val="20"/>
                      <w:szCs w:val="20"/>
                    </w:rPr>
                    <w:t>0</w:t>
                  </w:r>
                </w:p>
              </w:tc>
              <w:tc>
                <w:tcPr>
                  <w:tcW w:w="600" w:type="dxa"/>
                  <w:tcBorders>
                    <w:top w:val="nil"/>
                    <w:left w:val="nil"/>
                    <w:bottom w:val="nil"/>
                    <w:right w:val="single" w:sz="4" w:space="0" w:color="auto"/>
                  </w:tcBorders>
                  <w:shd w:val="clear" w:color="auto" w:fill="auto"/>
                  <w:noWrap/>
                  <w:vAlign w:val="center"/>
                  <w:hideMark/>
                </w:tcPr>
                <w:p w:rsidR="00585998" w:rsidRPr="00272001" w:rsidRDefault="00585998" w:rsidP="00272001">
                  <w:pPr>
                    <w:rPr>
                      <w:b/>
                      <w:bCs/>
                      <w:sz w:val="20"/>
                      <w:szCs w:val="20"/>
                    </w:rPr>
                  </w:pPr>
                  <w:r w:rsidRPr="00272001">
                    <w:rPr>
                      <w:b/>
                      <w:bCs/>
                      <w:sz w:val="20"/>
                      <w:szCs w:val="20"/>
                    </w:rPr>
                    <w:t>0</w:t>
                  </w:r>
                </w:p>
              </w:tc>
              <w:tc>
                <w:tcPr>
                  <w:tcW w:w="1940" w:type="dxa"/>
                  <w:tcBorders>
                    <w:top w:val="nil"/>
                    <w:left w:val="nil"/>
                    <w:bottom w:val="nil"/>
                    <w:right w:val="single" w:sz="4" w:space="0" w:color="auto"/>
                  </w:tcBorders>
                  <w:shd w:val="clear" w:color="auto" w:fill="auto"/>
                  <w:noWrap/>
                  <w:vAlign w:val="center"/>
                  <w:hideMark/>
                </w:tcPr>
                <w:p w:rsidR="00585998" w:rsidRPr="00272001" w:rsidRDefault="00585998" w:rsidP="00272001">
                  <w:pPr>
                    <w:rPr>
                      <w:b/>
                      <w:bCs/>
                      <w:sz w:val="20"/>
                      <w:szCs w:val="20"/>
                    </w:rPr>
                  </w:pPr>
                  <w:r w:rsidRPr="00272001">
                    <w:rPr>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585998" w:rsidRPr="00272001" w:rsidRDefault="00585998" w:rsidP="00272001">
                  <w:pPr>
                    <w:rPr>
                      <w:b/>
                      <w:bCs/>
                      <w:sz w:val="20"/>
                      <w:szCs w:val="20"/>
                    </w:rPr>
                  </w:pPr>
                  <w:r w:rsidRPr="00272001">
                    <w:rPr>
                      <w:b/>
                      <w:bCs/>
                      <w:sz w:val="20"/>
                      <w:szCs w:val="20"/>
                    </w:rPr>
                    <w:t>000</w:t>
                  </w:r>
                </w:p>
              </w:tc>
              <w:tc>
                <w:tcPr>
                  <w:tcW w:w="1960" w:type="dxa"/>
                  <w:tcBorders>
                    <w:top w:val="nil"/>
                    <w:left w:val="nil"/>
                    <w:bottom w:val="nil"/>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24731,01</w:t>
                  </w:r>
                </w:p>
              </w:tc>
            </w:tr>
            <w:tr w:rsidR="00585998" w:rsidRPr="00272001" w:rsidTr="00585998">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194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24731,01</w:t>
                  </w:r>
                </w:p>
              </w:tc>
            </w:tr>
          </w:tbl>
          <w:p w:rsidR="00272001" w:rsidRPr="00272001" w:rsidRDefault="00272001" w:rsidP="00585998">
            <w:pPr>
              <w:rPr>
                <w:b/>
                <w:bCs/>
                <w:sz w:val="20"/>
                <w:szCs w:val="20"/>
              </w:rPr>
            </w:pPr>
          </w:p>
        </w:tc>
      </w:tr>
    </w:tbl>
    <w:p w:rsidR="00272001" w:rsidRPr="00272001" w:rsidRDefault="00272001" w:rsidP="00272001">
      <w:pPr>
        <w:rPr>
          <w:sz w:val="20"/>
          <w:szCs w:val="20"/>
        </w:rPr>
      </w:pPr>
    </w:p>
    <w:tbl>
      <w:tblPr>
        <w:tblW w:w="11726" w:type="dxa"/>
        <w:tblInd w:w="93" w:type="dxa"/>
        <w:tblLook w:val="04A0"/>
      </w:tblPr>
      <w:tblGrid>
        <w:gridCol w:w="11726"/>
      </w:tblGrid>
      <w:tr w:rsidR="00272001" w:rsidRPr="00272001" w:rsidTr="00272001">
        <w:trPr>
          <w:trHeight w:val="960"/>
        </w:trPr>
        <w:tc>
          <w:tcPr>
            <w:tcW w:w="11726" w:type="dxa"/>
            <w:tcBorders>
              <w:top w:val="nil"/>
              <w:left w:val="nil"/>
              <w:bottom w:val="nil"/>
              <w:right w:val="nil"/>
            </w:tcBorders>
            <w:shd w:val="clear" w:color="auto" w:fill="auto"/>
            <w:hideMark/>
          </w:tcPr>
          <w:p w:rsidR="00272001" w:rsidRPr="00272001" w:rsidRDefault="00585998" w:rsidP="00272001">
            <w:pPr>
              <w:jc w:val="right"/>
              <w:rPr>
                <w:sz w:val="20"/>
                <w:szCs w:val="20"/>
              </w:rPr>
            </w:pPr>
            <w:r>
              <w:rPr>
                <w:sz w:val="20"/>
                <w:szCs w:val="20"/>
              </w:rPr>
              <w:lastRenderedPageBreak/>
              <w:t>Прилож</w:t>
            </w:r>
            <w:r w:rsidR="00272001" w:rsidRPr="00272001">
              <w:rPr>
                <w:sz w:val="20"/>
                <w:szCs w:val="20"/>
              </w:rPr>
              <w:t>ение №3 таблица 1</w:t>
            </w:r>
          </w:p>
          <w:p w:rsidR="00272001" w:rsidRPr="00272001" w:rsidRDefault="00272001" w:rsidP="00272001">
            <w:pPr>
              <w:jc w:val="right"/>
              <w:rPr>
                <w:sz w:val="20"/>
                <w:szCs w:val="20"/>
              </w:rPr>
            </w:pPr>
            <w:r w:rsidRPr="00272001">
              <w:rPr>
                <w:sz w:val="20"/>
                <w:szCs w:val="20"/>
              </w:rPr>
              <w:t>к решению двадцать первой сессии</w:t>
            </w:r>
          </w:p>
          <w:p w:rsidR="00272001" w:rsidRPr="00272001" w:rsidRDefault="00272001" w:rsidP="00272001">
            <w:pPr>
              <w:jc w:val="right"/>
              <w:rPr>
                <w:sz w:val="20"/>
                <w:szCs w:val="20"/>
              </w:rPr>
            </w:pPr>
            <w:r w:rsidRPr="00272001">
              <w:rPr>
                <w:sz w:val="20"/>
                <w:szCs w:val="20"/>
              </w:rPr>
              <w:t>Совета депутатов</w:t>
            </w:r>
          </w:p>
          <w:p w:rsidR="00272001" w:rsidRPr="00272001" w:rsidRDefault="00272001" w:rsidP="00272001">
            <w:pPr>
              <w:jc w:val="right"/>
              <w:rPr>
                <w:sz w:val="20"/>
                <w:szCs w:val="20"/>
              </w:rPr>
            </w:pPr>
            <w:r w:rsidRPr="00272001">
              <w:rPr>
                <w:sz w:val="20"/>
                <w:szCs w:val="20"/>
              </w:rPr>
              <w:t>Кожурлинского сельсовета</w:t>
            </w:r>
          </w:p>
          <w:p w:rsidR="00272001" w:rsidRPr="00272001" w:rsidRDefault="00272001" w:rsidP="00272001">
            <w:pPr>
              <w:jc w:val="right"/>
              <w:rPr>
                <w:sz w:val="20"/>
                <w:szCs w:val="20"/>
              </w:rPr>
            </w:pPr>
            <w:r w:rsidRPr="00272001">
              <w:rPr>
                <w:sz w:val="20"/>
                <w:szCs w:val="20"/>
              </w:rPr>
              <w:t>Убинского района</w:t>
            </w:r>
          </w:p>
          <w:p w:rsidR="00272001" w:rsidRPr="00272001" w:rsidRDefault="00272001" w:rsidP="00272001">
            <w:pPr>
              <w:jc w:val="right"/>
              <w:rPr>
                <w:sz w:val="20"/>
                <w:szCs w:val="20"/>
              </w:rPr>
            </w:pPr>
            <w:r w:rsidRPr="00272001">
              <w:rPr>
                <w:sz w:val="20"/>
                <w:szCs w:val="20"/>
              </w:rPr>
              <w:t>Новосибирской области</w:t>
            </w:r>
          </w:p>
          <w:p w:rsidR="00272001" w:rsidRPr="00272001" w:rsidRDefault="00272001" w:rsidP="00272001">
            <w:pPr>
              <w:jc w:val="right"/>
              <w:rPr>
                <w:sz w:val="20"/>
                <w:szCs w:val="20"/>
              </w:rPr>
            </w:pPr>
            <w:r w:rsidRPr="00272001">
              <w:rPr>
                <w:sz w:val="20"/>
                <w:szCs w:val="20"/>
              </w:rPr>
              <w:t>шестого созыва</w:t>
            </w:r>
          </w:p>
          <w:p w:rsidR="00272001" w:rsidRPr="00272001" w:rsidRDefault="00272001" w:rsidP="00272001">
            <w:pPr>
              <w:jc w:val="right"/>
              <w:rPr>
                <w:sz w:val="20"/>
                <w:szCs w:val="20"/>
              </w:rPr>
            </w:pPr>
            <w:r w:rsidRPr="00272001">
              <w:rPr>
                <w:sz w:val="20"/>
                <w:szCs w:val="20"/>
              </w:rPr>
              <w:t>от 30.09.2022  № 119</w:t>
            </w:r>
          </w:p>
          <w:p w:rsidR="00272001" w:rsidRPr="00272001" w:rsidRDefault="00272001" w:rsidP="00272001">
            <w:pPr>
              <w:jc w:val="center"/>
              <w:rPr>
                <w:b/>
                <w:bCs/>
                <w:sz w:val="20"/>
                <w:szCs w:val="20"/>
              </w:rPr>
            </w:pPr>
          </w:p>
          <w:p w:rsidR="00272001" w:rsidRPr="00272001" w:rsidRDefault="00272001" w:rsidP="00272001">
            <w:pPr>
              <w:jc w:val="center"/>
              <w:rPr>
                <w:b/>
                <w:bCs/>
                <w:sz w:val="20"/>
                <w:szCs w:val="20"/>
              </w:rPr>
            </w:pPr>
          </w:p>
          <w:p w:rsidR="00272001" w:rsidRPr="00272001" w:rsidRDefault="00272001" w:rsidP="00272001">
            <w:pPr>
              <w:jc w:val="center"/>
              <w:rPr>
                <w:b/>
                <w:bCs/>
                <w:sz w:val="20"/>
                <w:szCs w:val="20"/>
              </w:rPr>
            </w:pPr>
          </w:p>
        </w:tc>
      </w:tr>
    </w:tbl>
    <w:p w:rsidR="00272001" w:rsidRPr="00272001" w:rsidRDefault="00272001" w:rsidP="00272001">
      <w:pPr>
        <w:rPr>
          <w:sz w:val="20"/>
          <w:szCs w:val="20"/>
        </w:rPr>
      </w:pPr>
    </w:p>
    <w:tbl>
      <w:tblPr>
        <w:tblW w:w="12240" w:type="dxa"/>
        <w:tblInd w:w="93" w:type="dxa"/>
        <w:tblLook w:val="04A0"/>
      </w:tblPr>
      <w:tblGrid>
        <w:gridCol w:w="5200"/>
        <w:gridCol w:w="880"/>
        <w:gridCol w:w="720"/>
        <w:gridCol w:w="600"/>
        <w:gridCol w:w="2240"/>
        <w:gridCol w:w="640"/>
        <w:gridCol w:w="1845"/>
        <w:gridCol w:w="115"/>
      </w:tblGrid>
      <w:tr w:rsidR="00585998" w:rsidRPr="00272001" w:rsidTr="00585998">
        <w:trPr>
          <w:trHeight w:val="705"/>
        </w:trPr>
        <w:tc>
          <w:tcPr>
            <w:tcW w:w="12240" w:type="dxa"/>
            <w:gridSpan w:val="8"/>
            <w:tcBorders>
              <w:top w:val="nil"/>
              <w:left w:val="nil"/>
              <w:bottom w:val="nil"/>
              <w:right w:val="nil"/>
            </w:tcBorders>
            <w:shd w:val="clear" w:color="auto" w:fill="auto"/>
            <w:hideMark/>
          </w:tcPr>
          <w:p w:rsidR="00585998" w:rsidRPr="00272001" w:rsidRDefault="00585998" w:rsidP="00272001">
            <w:pPr>
              <w:jc w:val="center"/>
              <w:rPr>
                <w:b/>
                <w:bCs/>
                <w:sz w:val="20"/>
                <w:szCs w:val="20"/>
              </w:rPr>
            </w:pPr>
            <w:r w:rsidRPr="00272001">
              <w:rPr>
                <w:b/>
                <w:bCs/>
                <w:sz w:val="20"/>
                <w:szCs w:val="20"/>
              </w:rPr>
              <w:t xml:space="preserve">Ведомственная структура расходов бюджета </w:t>
            </w:r>
            <w:proofErr w:type="spellStart"/>
            <w:r w:rsidRPr="00272001">
              <w:rPr>
                <w:b/>
                <w:bCs/>
                <w:sz w:val="20"/>
                <w:szCs w:val="20"/>
              </w:rPr>
              <w:t>Коджурлинского</w:t>
            </w:r>
            <w:proofErr w:type="spellEnd"/>
            <w:r w:rsidRPr="00272001">
              <w:rPr>
                <w:b/>
                <w:bCs/>
                <w:sz w:val="20"/>
                <w:szCs w:val="20"/>
              </w:rPr>
              <w:t xml:space="preserve"> сельсовета Убинского района  на 2022 годы</w:t>
            </w:r>
          </w:p>
        </w:tc>
      </w:tr>
      <w:tr w:rsidR="00585998" w:rsidRPr="00272001" w:rsidTr="00585998">
        <w:trPr>
          <w:trHeight w:val="255"/>
        </w:trPr>
        <w:tc>
          <w:tcPr>
            <w:tcW w:w="520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88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72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60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224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64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1960" w:type="dxa"/>
            <w:gridSpan w:val="2"/>
            <w:tcBorders>
              <w:top w:val="nil"/>
              <w:left w:val="nil"/>
              <w:bottom w:val="nil"/>
              <w:right w:val="nil"/>
            </w:tcBorders>
            <w:shd w:val="clear" w:color="auto" w:fill="auto"/>
            <w:noWrap/>
            <w:vAlign w:val="bottom"/>
            <w:hideMark/>
          </w:tcPr>
          <w:p w:rsidR="00585998" w:rsidRPr="00272001" w:rsidRDefault="00585998" w:rsidP="00272001">
            <w:pPr>
              <w:rPr>
                <w:sz w:val="20"/>
                <w:szCs w:val="20"/>
              </w:rPr>
            </w:pPr>
            <w:r w:rsidRPr="00272001">
              <w:rPr>
                <w:sz w:val="20"/>
                <w:szCs w:val="20"/>
              </w:rPr>
              <w:t>тыс</w:t>
            </w:r>
            <w:proofErr w:type="gramStart"/>
            <w:r w:rsidRPr="00272001">
              <w:rPr>
                <w:sz w:val="20"/>
                <w:szCs w:val="20"/>
              </w:rPr>
              <w:t>.р</w:t>
            </w:r>
            <w:proofErr w:type="gramEnd"/>
            <w:r w:rsidRPr="00272001">
              <w:rPr>
                <w:sz w:val="20"/>
                <w:szCs w:val="20"/>
              </w:rPr>
              <w:t>уб.</w:t>
            </w:r>
          </w:p>
        </w:tc>
      </w:tr>
      <w:tr w:rsidR="00585998" w:rsidRPr="00272001" w:rsidTr="00585998">
        <w:trPr>
          <w:trHeight w:val="255"/>
        </w:trPr>
        <w:tc>
          <w:tcPr>
            <w:tcW w:w="5200" w:type="dxa"/>
            <w:tcBorders>
              <w:top w:val="nil"/>
              <w:left w:val="nil"/>
              <w:bottom w:val="nil"/>
              <w:right w:val="nil"/>
            </w:tcBorders>
            <w:shd w:val="clear" w:color="auto" w:fill="auto"/>
            <w:noWrap/>
            <w:vAlign w:val="bottom"/>
            <w:hideMark/>
          </w:tcPr>
          <w:p w:rsidR="00585998" w:rsidRPr="00272001" w:rsidRDefault="00585998" w:rsidP="00272001">
            <w:pPr>
              <w:jc w:val="right"/>
              <w:rPr>
                <w:sz w:val="20"/>
                <w:szCs w:val="20"/>
              </w:rPr>
            </w:pPr>
            <w:r w:rsidRPr="00272001">
              <w:rPr>
                <w:sz w:val="20"/>
                <w:szCs w:val="20"/>
              </w:rPr>
              <w:t>30.09.2022</w:t>
            </w:r>
          </w:p>
        </w:tc>
        <w:tc>
          <w:tcPr>
            <w:tcW w:w="88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72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60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224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640" w:type="dxa"/>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c>
          <w:tcPr>
            <w:tcW w:w="1960" w:type="dxa"/>
            <w:gridSpan w:val="2"/>
            <w:tcBorders>
              <w:top w:val="nil"/>
              <w:left w:val="nil"/>
              <w:bottom w:val="nil"/>
              <w:right w:val="nil"/>
            </w:tcBorders>
            <w:shd w:val="clear" w:color="auto" w:fill="auto"/>
            <w:noWrap/>
            <w:vAlign w:val="bottom"/>
            <w:hideMark/>
          </w:tcPr>
          <w:p w:rsidR="00585998" w:rsidRPr="00272001" w:rsidRDefault="00585998" w:rsidP="00272001">
            <w:pPr>
              <w:rPr>
                <w:sz w:val="20"/>
                <w:szCs w:val="20"/>
              </w:rPr>
            </w:pPr>
          </w:p>
        </w:tc>
      </w:tr>
      <w:tr w:rsidR="00585998" w:rsidRPr="00272001" w:rsidTr="00585998">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proofErr w:type="gramStart"/>
            <w:r w:rsidRPr="00272001">
              <w:rPr>
                <w:sz w:val="20"/>
                <w:szCs w:val="20"/>
              </w:rPr>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ВР</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2022 год</w:t>
            </w:r>
          </w:p>
        </w:tc>
      </w:tr>
      <w:tr w:rsidR="00585998" w:rsidRPr="00272001" w:rsidTr="00585998">
        <w:trPr>
          <w:trHeight w:val="360"/>
        </w:trPr>
        <w:tc>
          <w:tcPr>
            <w:tcW w:w="52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224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r>
      <w:tr w:rsidR="00585998" w:rsidRPr="00272001" w:rsidTr="00585998">
        <w:trPr>
          <w:trHeight w:val="230"/>
        </w:trPr>
        <w:tc>
          <w:tcPr>
            <w:tcW w:w="52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2240" w:type="dxa"/>
            <w:vMerge/>
            <w:tcBorders>
              <w:top w:val="single" w:sz="4" w:space="0" w:color="auto"/>
              <w:left w:val="single" w:sz="4" w:space="0" w:color="auto"/>
              <w:bottom w:val="single" w:sz="4" w:space="0" w:color="auto"/>
              <w:right w:val="nil"/>
            </w:tcBorders>
            <w:vAlign w:val="center"/>
            <w:hideMark/>
          </w:tcPr>
          <w:p w:rsidR="00585998" w:rsidRPr="00272001" w:rsidRDefault="00585998" w:rsidP="00272001">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585998" w:rsidRPr="00272001" w:rsidRDefault="00585998" w:rsidP="00272001">
            <w:pPr>
              <w:rPr>
                <w:sz w:val="20"/>
                <w:szCs w:val="20"/>
              </w:rPr>
            </w:pP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администрация Кожурлинского сельсовета Убинского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24731,01</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3865,57</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846,60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846,60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115,19</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115,19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115,19</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731,41</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731,41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731,41</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2951,97</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2951,97</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Расходы на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1599,55</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1285,36</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1285,36</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276,51</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276,51</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37,68</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37,68</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1352,43</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1352,43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1352,43</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22,00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540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lastRenderedPageBreak/>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Резервный фонд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870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121,19</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114,84</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114,84</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6,35</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6,35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360,95</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258,95</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 xml:space="preserve">Муниципальная программа "Обеспечение </w:t>
            </w:r>
            <w:proofErr w:type="gramStart"/>
            <w:r w:rsidRPr="00272001">
              <w:rPr>
                <w:b/>
                <w:bCs/>
                <w:sz w:val="20"/>
                <w:szCs w:val="20"/>
              </w:rPr>
              <w:t>безопасности жизнедеятельности населения Убинского района Новосибирской области</w:t>
            </w:r>
            <w:proofErr w:type="gramEnd"/>
            <w:r w:rsidRPr="00272001">
              <w:rPr>
                <w:b/>
                <w:bCs/>
                <w:sz w:val="20"/>
                <w:szCs w:val="20"/>
              </w:rPr>
              <w:t xml:space="preserve"> на период 2021-2025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35.0.00.00000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35.0.01.00000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Доукомплектование средствами пожаротушения общественных объединений добровольной пожарной охраны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243,95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243,95</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85,28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85,28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158,66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158,66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 xml:space="preserve">Профилактика </w:t>
            </w:r>
            <w:proofErr w:type="spellStart"/>
            <w:r w:rsidRPr="00272001">
              <w:rPr>
                <w:b/>
                <w:bCs/>
                <w:sz w:val="20"/>
                <w:szCs w:val="20"/>
              </w:rPr>
              <w:t>экстремизма</w:t>
            </w:r>
            <w:proofErr w:type="gramStart"/>
            <w:r w:rsidRPr="00272001">
              <w:rPr>
                <w:b/>
                <w:bCs/>
                <w:sz w:val="20"/>
                <w:szCs w:val="20"/>
              </w:rPr>
              <w:t>,т</w:t>
            </w:r>
            <w:proofErr w:type="gramEnd"/>
            <w:r w:rsidRPr="00272001">
              <w:rPr>
                <w:b/>
                <w:bCs/>
                <w:sz w:val="20"/>
                <w:szCs w:val="20"/>
              </w:rPr>
              <w:t>ерроризма</w:t>
            </w:r>
            <w:proofErr w:type="spellEnd"/>
            <w:r w:rsidRPr="00272001">
              <w:rPr>
                <w:b/>
                <w:bCs/>
                <w:sz w:val="20"/>
                <w:szCs w:val="20"/>
              </w:rPr>
              <w:t xml:space="preserve"> и минимизация ликвидации последствий проявления экстремизма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8780,85</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8778,85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8778,85</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Содержание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1437,00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1437,00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1437,00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Мероприятия за счёт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1171,09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1171,09</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1171,09</w:t>
            </w:r>
          </w:p>
        </w:tc>
      </w:tr>
      <w:tr w:rsidR="00585998" w:rsidRPr="00272001" w:rsidTr="00585998">
        <w:trPr>
          <w:trHeight w:val="258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6109,06</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6109,06</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6109,06</w:t>
            </w:r>
          </w:p>
        </w:tc>
      </w:tr>
      <w:tr w:rsidR="00585998" w:rsidRPr="00272001" w:rsidTr="00585998">
        <w:trPr>
          <w:trHeight w:val="286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Софинансирование</w:t>
            </w:r>
            <w:proofErr w:type="spellEnd"/>
            <w:r w:rsidRPr="00272001">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61,71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61,71</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61,71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lastRenderedPageBreak/>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Поддержака</w:t>
            </w:r>
            <w:proofErr w:type="spellEnd"/>
            <w:r w:rsidRPr="00272001">
              <w:rPr>
                <w:b/>
                <w:bCs/>
                <w:sz w:val="20"/>
                <w:szCs w:val="20"/>
              </w:rPr>
              <w:t xml:space="preserve"> малого и среднего предпринимательства, включая крестьянские (фермерские)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6526,99</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2986,73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2986,73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2466,73</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2204,63</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2204,63</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262,10</w:t>
            </w:r>
          </w:p>
        </w:tc>
      </w:tr>
      <w:tr w:rsidR="00585998" w:rsidRPr="00272001" w:rsidTr="0058599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150,00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112,10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520,00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520,00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520,00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3013,11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3013,11</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1866,39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1866,39</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1866,39</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104,72</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104,72</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104,72</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115,00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115,00</w:t>
            </w:r>
          </w:p>
        </w:tc>
      </w:tr>
      <w:tr w:rsidR="00585998" w:rsidRPr="00272001" w:rsidTr="00585998">
        <w:trPr>
          <w:trHeight w:val="229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sidRPr="00272001">
              <w:rPr>
                <w:b/>
                <w:bCs/>
                <w:sz w:val="20"/>
                <w:szCs w:val="20"/>
              </w:rPr>
              <w:t>"(</w:t>
            </w:r>
            <w:proofErr w:type="gramEnd"/>
            <w:r w:rsidRPr="00272001">
              <w:rPr>
                <w:b/>
                <w:bCs/>
                <w:sz w:val="20"/>
                <w:szCs w:val="20"/>
              </w:rPr>
              <w:t>гранты)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577,00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350,00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350,00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527,15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527,15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135,14</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135,14</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135,14</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392,01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392,01</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392,01</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Молодежная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Проведение мероприятий для детей и молодежи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07</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4657,71</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4657,71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4657,71</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Обеспечение деятельности подведомственных учреждений в области культуры-клубы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3700,31</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2625,18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2625,18</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927,13</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927,13</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148,00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148,00</w:t>
            </w:r>
          </w:p>
        </w:tc>
      </w:tr>
      <w:tr w:rsidR="00585998" w:rsidRPr="00272001" w:rsidTr="0058599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957,40</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277,85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277,85</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right"/>
              <w:rPr>
                <w:sz w:val="20"/>
                <w:szCs w:val="20"/>
              </w:rPr>
            </w:pPr>
            <w:r w:rsidRPr="00272001">
              <w:rPr>
                <w:sz w:val="20"/>
                <w:szCs w:val="20"/>
              </w:rPr>
              <w:t>679,56</w:t>
            </w:r>
          </w:p>
        </w:tc>
      </w:tr>
      <w:tr w:rsidR="00585998" w:rsidRPr="00272001" w:rsidTr="00585998">
        <w:trPr>
          <w:gridAfter w:val="1"/>
          <w:wAfter w:w="11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679,56</w:t>
            </w:r>
          </w:p>
        </w:tc>
      </w:tr>
      <w:tr w:rsidR="00585998" w:rsidRPr="00272001" w:rsidTr="00585998">
        <w:trPr>
          <w:gridAfter w:val="1"/>
          <w:wAfter w:w="115"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357,75</w:t>
            </w:r>
          </w:p>
        </w:tc>
      </w:tr>
      <w:tr w:rsidR="00585998" w:rsidRPr="00272001" w:rsidTr="00585998">
        <w:trPr>
          <w:gridAfter w:val="1"/>
          <w:wAfter w:w="115"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357,75</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357,75</w:t>
            </w:r>
          </w:p>
        </w:tc>
      </w:tr>
      <w:tr w:rsidR="00585998" w:rsidRPr="00272001" w:rsidTr="00585998">
        <w:trPr>
          <w:gridAfter w:val="1"/>
          <w:wAfter w:w="115"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300,00</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300</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300,00</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310</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300,00</w:t>
            </w:r>
          </w:p>
        </w:tc>
      </w:tr>
      <w:tr w:rsidR="00585998" w:rsidRPr="00272001" w:rsidTr="00585998">
        <w:trPr>
          <w:gridAfter w:val="1"/>
          <w:wAfter w:w="115"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57,75</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300</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57,75</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310</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57,75</w:t>
            </w:r>
          </w:p>
        </w:tc>
      </w:tr>
      <w:tr w:rsidR="00585998" w:rsidRPr="00272001" w:rsidTr="00585998">
        <w:trPr>
          <w:gridAfter w:val="1"/>
          <w:wAfter w:w="115"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lastRenderedPageBreak/>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gridAfter w:val="1"/>
          <w:wAfter w:w="115"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Физическая 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gridAfter w:val="1"/>
          <w:wAfter w:w="11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Мероприятия в области  спорта и физической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845"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30,00</w:t>
            </w:r>
          </w:p>
        </w:tc>
      </w:tr>
      <w:tr w:rsidR="00585998" w:rsidRPr="00272001" w:rsidTr="0058599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10,00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87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20,00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9900</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585"/>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proofErr w:type="spellStart"/>
            <w:r w:rsidRPr="00272001">
              <w:rPr>
                <w:b/>
                <w:bCs/>
                <w:sz w:val="20"/>
                <w:szCs w:val="20"/>
              </w:rPr>
              <w:t>Непрограммные</w:t>
            </w:r>
            <w:proofErr w:type="spellEnd"/>
            <w:r w:rsidRPr="00272001">
              <w:rPr>
                <w:b/>
                <w:bCs/>
                <w:sz w:val="20"/>
                <w:szCs w:val="20"/>
              </w:rPr>
              <w:t xml:space="preserve">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b/>
                <w:bCs/>
                <w:sz w:val="20"/>
                <w:szCs w:val="20"/>
              </w:rPr>
            </w:pPr>
            <w:r w:rsidRPr="00272001">
              <w:rPr>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b/>
                <w:bCs/>
                <w:sz w:val="20"/>
                <w:szCs w:val="20"/>
              </w:rPr>
            </w:pPr>
            <w:r w:rsidRPr="00272001">
              <w:rPr>
                <w:b/>
                <w:bCs/>
                <w:sz w:val="20"/>
                <w:szCs w:val="2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900</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900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0,00</w:t>
            </w:r>
          </w:p>
        </w:tc>
      </w:tr>
      <w:tr w:rsidR="00585998" w:rsidRPr="00272001" w:rsidTr="00585998">
        <w:trPr>
          <w:trHeight w:val="300"/>
        </w:trPr>
        <w:tc>
          <w:tcPr>
            <w:tcW w:w="5200" w:type="dxa"/>
            <w:tcBorders>
              <w:top w:val="nil"/>
              <w:left w:val="single" w:sz="4" w:space="0" w:color="auto"/>
              <w:bottom w:val="single" w:sz="4" w:space="0" w:color="auto"/>
              <w:right w:val="nil"/>
            </w:tcBorders>
            <w:shd w:val="clear" w:color="auto" w:fill="auto"/>
            <w:vAlign w:val="center"/>
            <w:hideMark/>
          </w:tcPr>
          <w:p w:rsidR="00585998" w:rsidRPr="00272001" w:rsidRDefault="00585998" w:rsidP="00272001">
            <w:pPr>
              <w:rPr>
                <w:sz w:val="20"/>
                <w:szCs w:val="20"/>
              </w:rPr>
            </w:pPr>
            <w:r w:rsidRPr="00272001">
              <w:rPr>
                <w:sz w:val="20"/>
                <w:szCs w:val="20"/>
              </w:rPr>
              <w:t>990</w:t>
            </w:r>
          </w:p>
        </w:tc>
        <w:tc>
          <w:tcPr>
            <w:tcW w:w="88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235</w:t>
            </w:r>
          </w:p>
        </w:tc>
        <w:tc>
          <w:tcPr>
            <w:tcW w:w="72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85998" w:rsidRPr="00272001" w:rsidRDefault="00585998" w:rsidP="00272001">
            <w:pPr>
              <w:jc w:val="center"/>
              <w:rPr>
                <w:sz w:val="20"/>
                <w:szCs w:val="20"/>
              </w:rPr>
            </w:pPr>
            <w:r w:rsidRPr="00272001">
              <w:rPr>
                <w:sz w:val="20"/>
                <w:szCs w:val="20"/>
              </w:rPr>
              <w:t>990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sz w:val="20"/>
                <w:szCs w:val="20"/>
              </w:rPr>
            </w:pPr>
            <w:r w:rsidRPr="00272001">
              <w:rPr>
                <w:sz w:val="20"/>
                <w:szCs w:val="20"/>
              </w:rPr>
              <w:t>0,00</w:t>
            </w:r>
          </w:p>
        </w:tc>
      </w:tr>
      <w:tr w:rsidR="00585998" w:rsidRPr="00272001" w:rsidTr="00585998">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72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224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640" w:type="dxa"/>
            <w:tcBorders>
              <w:top w:val="single" w:sz="4" w:space="0" w:color="auto"/>
              <w:left w:val="nil"/>
              <w:bottom w:val="single" w:sz="4" w:space="0" w:color="auto"/>
              <w:right w:val="nil"/>
            </w:tcBorders>
            <w:shd w:val="clear" w:color="auto" w:fill="auto"/>
            <w:noWrap/>
            <w:vAlign w:val="center"/>
            <w:hideMark/>
          </w:tcPr>
          <w:p w:rsidR="00585998" w:rsidRPr="00272001" w:rsidRDefault="00585998" w:rsidP="00272001">
            <w:pPr>
              <w:rPr>
                <w:b/>
                <w:bCs/>
                <w:sz w:val="20"/>
                <w:szCs w:val="20"/>
              </w:rPr>
            </w:pPr>
            <w:r w:rsidRPr="00272001">
              <w:rPr>
                <w:b/>
                <w:bCs/>
                <w:sz w:val="20"/>
                <w:szCs w:val="20"/>
              </w:rPr>
              <w:t> </w:t>
            </w:r>
          </w:p>
        </w:tc>
        <w:tc>
          <w:tcPr>
            <w:tcW w:w="1960" w:type="dxa"/>
            <w:gridSpan w:val="2"/>
            <w:tcBorders>
              <w:top w:val="single" w:sz="4" w:space="0" w:color="auto"/>
              <w:left w:val="single" w:sz="4" w:space="0" w:color="auto"/>
              <w:bottom w:val="single" w:sz="4" w:space="0" w:color="auto"/>
              <w:right w:val="nil"/>
            </w:tcBorders>
            <w:shd w:val="clear" w:color="auto" w:fill="auto"/>
            <w:noWrap/>
            <w:vAlign w:val="center"/>
            <w:hideMark/>
          </w:tcPr>
          <w:p w:rsidR="00585998" w:rsidRPr="00272001" w:rsidRDefault="00585998" w:rsidP="00272001">
            <w:pPr>
              <w:jc w:val="right"/>
              <w:rPr>
                <w:b/>
                <w:bCs/>
                <w:sz w:val="20"/>
                <w:szCs w:val="20"/>
              </w:rPr>
            </w:pPr>
            <w:r w:rsidRPr="00272001">
              <w:rPr>
                <w:b/>
                <w:bCs/>
                <w:sz w:val="20"/>
                <w:szCs w:val="20"/>
              </w:rPr>
              <w:t>24731,01</w:t>
            </w:r>
          </w:p>
        </w:tc>
      </w:tr>
    </w:tbl>
    <w:p w:rsidR="00272001" w:rsidRPr="00272001" w:rsidRDefault="00272001" w:rsidP="00272001">
      <w:pPr>
        <w:rPr>
          <w:sz w:val="20"/>
          <w:szCs w:val="20"/>
        </w:rPr>
        <w:sectPr w:rsidR="00272001" w:rsidRPr="00272001" w:rsidSect="00272001">
          <w:pgSz w:w="16838" w:h="11906" w:orient="landscape"/>
          <w:pgMar w:top="1701" w:right="1134" w:bottom="851" w:left="1134" w:header="709" w:footer="709" w:gutter="0"/>
          <w:cols w:space="708"/>
          <w:docGrid w:linePitch="360"/>
        </w:sectPr>
      </w:pPr>
    </w:p>
    <w:p w:rsidR="00585998" w:rsidRDefault="00272001" w:rsidP="00585998">
      <w:pPr>
        <w:jc w:val="right"/>
        <w:rPr>
          <w:sz w:val="20"/>
          <w:szCs w:val="20"/>
        </w:rPr>
      </w:pPr>
      <w:r w:rsidRPr="00272001">
        <w:rPr>
          <w:sz w:val="20"/>
          <w:szCs w:val="20"/>
        </w:rPr>
        <w:lastRenderedPageBreak/>
        <w:t xml:space="preserve">Приложение № 4                                                                                                                        </w:t>
      </w:r>
    </w:p>
    <w:p w:rsidR="00585998" w:rsidRDefault="00272001" w:rsidP="00585998">
      <w:pPr>
        <w:jc w:val="right"/>
        <w:rPr>
          <w:sz w:val="20"/>
          <w:szCs w:val="20"/>
        </w:rPr>
      </w:pPr>
      <w:r w:rsidRPr="00272001">
        <w:rPr>
          <w:sz w:val="20"/>
          <w:szCs w:val="20"/>
        </w:rPr>
        <w:t xml:space="preserve">  к решению двадцать первой                                                                                           </w:t>
      </w:r>
    </w:p>
    <w:p w:rsidR="00585998" w:rsidRDefault="00272001" w:rsidP="00585998">
      <w:pPr>
        <w:jc w:val="right"/>
        <w:rPr>
          <w:sz w:val="20"/>
          <w:szCs w:val="20"/>
        </w:rPr>
      </w:pPr>
      <w:r w:rsidRPr="00272001">
        <w:rPr>
          <w:sz w:val="20"/>
          <w:szCs w:val="20"/>
        </w:rPr>
        <w:t xml:space="preserve">сессии Совета депутатов                                                                      </w:t>
      </w:r>
    </w:p>
    <w:p w:rsidR="00585998" w:rsidRDefault="00272001" w:rsidP="00585998">
      <w:pPr>
        <w:jc w:val="right"/>
        <w:rPr>
          <w:sz w:val="20"/>
          <w:szCs w:val="20"/>
        </w:rPr>
      </w:pPr>
      <w:r w:rsidRPr="00272001">
        <w:rPr>
          <w:sz w:val="20"/>
          <w:szCs w:val="20"/>
        </w:rPr>
        <w:t xml:space="preserve">Кожурлинского сельсовета                                                                                                 </w:t>
      </w:r>
    </w:p>
    <w:p w:rsidR="00585998" w:rsidRDefault="00272001" w:rsidP="00585998">
      <w:pPr>
        <w:jc w:val="right"/>
        <w:rPr>
          <w:sz w:val="20"/>
          <w:szCs w:val="20"/>
        </w:rPr>
      </w:pPr>
      <w:r w:rsidRPr="00272001">
        <w:rPr>
          <w:sz w:val="20"/>
          <w:szCs w:val="20"/>
        </w:rPr>
        <w:t xml:space="preserve">Убинского района                                                                                                    </w:t>
      </w:r>
    </w:p>
    <w:p w:rsidR="00585998" w:rsidRDefault="00272001" w:rsidP="00585998">
      <w:pPr>
        <w:jc w:val="right"/>
        <w:rPr>
          <w:sz w:val="20"/>
          <w:szCs w:val="20"/>
        </w:rPr>
      </w:pPr>
      <w:r w:rsidRPr="00272001">
        <w:rPr>
          <w:sz w:val="20"/>
          <w:szCs w:val="20"/>
        </w:rPr>
        <w:t xml:space="preserve">Новосибирской области                                                                                                                     </w:t>
      </w:r>
    </w:p>
    <w:p w:rsidR="00272001" w:rsidRPr="00272001" w:rsidRDefault="00272001" w:rsidP="00585998">
      <w:pPr>
        <w:jc w:val="right"/>
        <w:rPr>
          <w:sz w:val="20"/>
          <w:szCs w:val="20"/>
        </w:rPr>
      </w:pPr>
      <w:r w:rsidRPr="00272001">
        <w:rPr>
          <w:sz w:val="20"/>
          <w:szCs w:val="20"/>
        </w:rPr>
        <w:t xml:space="preserve">  от 30.09.2022 г № 119</w:t>
      </w:r>
    </w:p>
    <w:p w:rsidR="00272001" w:rsidRPr="00272001" w:rsidRDefault="00272001" w:rsidP="00272001">
      <w:pPr>
        <w:jc w:val="right"/>
        <w:rPr>
          <w:sz w:val="20"/>
          <w:szCs w:val="20"/>
        </w:rPr>
      </w:pPr>
    </w:p>
    <w:p w:rsidR="00272001" w:rsidRPr="00272001" w:rsidRDefault="00272001" w:rsidP="00272001">
      <w:pPr>
        <w:tabs>
          <w:tab w:val="left" w:pos="7890"/>
        </w:tabs>
        <w:jc w:val="right"/>
        <w:rPr>
          <w:sz w:val="20"/>
          <w:szCs w:val="20"/>
        </w:rPr>
      </w:pPr>
      <w:r w:rsidRPr="00272001">
        <w:rPr>
          <w:b/>
          <w:sz w:val="20"/>
          <w:szCs w:val="20"/>
        </w:rPr>
        <w:t>Источники финансирования дефицита бюджета Кожурлинского сельсовета на 2022 год</w:t>
      </w:r>
      <w:r w:rsidRPr="00272001">
        <w:rPr>
          <w:sz w:val="20"/>
          <w:szCs w:val="20"/>
        </w:rPr>
        <w:t xml:space="preserve"> Таблица №1 тыс. руб.</w:t>
      </w:r>
    </w:p>
    <w:tbl>
      <w:tblPr>
        <w:tblW w:w="10490" w:type="dxa"/>
        <w:tblInd w:w="-743" w:type="dxa"/>
        <w:tblLayout w:type="fixed"/>
        <w:tblLook w:val="04A0"/>
      </w:tblPr>
      <w:tblGrid>
        <w:gridCol w:w="3119"/>
        <w:gridCol w:w="5812"/>
        <w:gridCol w:w="1559"/>
      </w:tblGrid>
      <w:tr w:rsidR="00272001" w:rsidRPr="00272001" w:rsidTr="00272001">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 xml:space="preserve">Источники внутреннего </w:t>
            </w:r>
            <w:r w:rsidRPr="00272001">
              <w:rPr>
                <w:sz w:val="20"/>
                <w:szCs w:val="20"/>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сумма, тыс</w:t>
            </w:r>
            <w:proofErr w:type="gramStart"/>
            <w:r w:rsidRPr="00272001">
              <w:rPr>
                <w:sz w:val="20"/>
                <w:szCs w:val="20"/>
              </w:rPr>
              <w:t>.р</w:t>
            </w:r>
            <w:proofErr w:type="gramEnd"/>
            <w:r w:rsidRPr="00272001">
              <w:rPr>
                <w:sz w:val="20"/>
                <w:szCs w:val="20"/>
              </w:rPr>
              <w:t>уб.</w:t>
            </w:r>
          </w:p>
        </w:tc>
      </w:tr>
      <w:tr w:rsidR="00272001" w:rsidRPr="00272001" w:rsidTr="00272001">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72001" w:rsidRPr="00272001" w:rsidRDefault="00272001" w:rsidP="00272001">
            <w:pP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272001" w:rsidRPr="00272001" w:rsidRDefault="00272001" w:rsidP="00272001">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2022</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 xml:space="preserve">232 01 02 00 </w:t>
            </w:r>
            <w:proofErr w:type="spellStart"/>
            <w:r w:rsidRPr="00272001">
              <w:rPr>
                <w:sz w:val="20"/>
                <w:szCs w:val="20"/>
              </w:rPr>
              <w:t>00</w:t>
            </w:r>
            <w:proofErr w:type="spellEnd"/>
            <w:r w:rsidRPr="00272001">
              <w:rPr>
                <w:sz w:val="20"/>
                <w:szCs w:val="20"/>
              </w:rPr>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 xml:space="preserve">232 01 02 00 </w:t>
            </w:r>
            <w:proofErr w:type="spellStart"/>
            <w:r w:rsidRPr="00272001">
              <w:rPr>
                <w:sz w:val="20"/>
                <w:szCs w:val="20"/>
              </w:rPr>
              <w:t>00</w:t>
            </w:r>
            <w:proofErr w:type="spellEnd"/>
            <w:r w:rsidRPr="00272001">
              <w:rPr>
                <w:sz w:val="20"/>
                <w:szCs w:val="20"/>
              </w:rPr>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 xml:space="preserve">232 01 05 00 </w:t>
            </w:r>
            <w:proofErr w:type="spellStart"/>
            <w:r w:rsidRPr="00272001">
              <w:rPr>
                <w:sz w:val="20"/>
                <w:szCs w:val="20"/>
              </w:rPr>
              <w:t>00</w:t>
            </w:r>
            <w:proofErr w:type="spellEnd"/>
            <w:r w:rsidRPr="00272001">
              <w:rPr>
                <w:sz w:val="20"/>
                <w:szCs w:val="20"/>
              </w:rPr>
              <w:t xml:space="preserve"> </w:t>
            </w:r>
            <w:proofErr w:type="spellStart"/>
            <w:r w:rsidRPr="00272001">
              <w:rPr>
                <w:sz w:val="20"/>
                <w:szCs w:val="20"/>
              </w:rPr>
              <w:t>00</w:t>
            </w:r>
            <w:proofErr w:type="spellEnd"/>
            <w:r w:rsidRPr="00272001">
              <w:rPr>
                <w:sz w:val="20"/>
                <w:szCs w:val="20"/>
              </w:rPr>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- 23635,1</w:t>
            </w:r>
          </w:p>
        </w:tc>
      </w:tr>
      <w:tr w:rsidR="00272001" w:rsidRPr="00272001" w:rsidTr="00272001">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24731,0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 xml:space="preserve">232 01 06 </w:t>
            </w:r>
            <w:proofErr w:type="spellStart"/>
            <w:r w:rsidRPr="00272001">
              <w:rPr>
                <w:sz w:val="20"/>
                <w:szCs w:val="20"/>
              </w:rPr>
              <w:t>06</w:t>
            </w:r>
            <w:proofErr w:type="spellEnd"/>
            <w:r w:rsidRPr="00272001">
              <w:rPr>
                <w:sz w:val="20"/>
                <w:szCs w:val="20"/>
              </w:rPr>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Привлечение прочих </w:t>
            </w:r>
            <w:proofErr w:type="gramStart"/>
            <w:r w:rsidRPr="00272001">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2001" w:rsidRPr="00272001" w:rsidRDefault="00272001" w:rsidP="00272001">
            <w:pPr>
              <w:jc w:val="center"/>
              <w:rPr>
                <w:sz w:val="20"/>
                <w:szCs w:val="20"/>
              </w:rPr>
            </w:pPr>
            <w:r w:rsidRPr="00272001">
              <w:rPr>
                <w:sz w:val="20"/>
                <w:szCs w:val="20"/>
              </w:rPr>
              <w:t xml:space="preserve">232 01 06 </w:t>
            </w:r>
            <w:proofErr w:type="spellStart"/>
            <w:r w:rsidRPr="00272001">
              <w:rPr>
                <w:sz w:val="20"/>
                <w:szCs w:val="20"/>
              </w:rPr>
              <w:t>06</w:t>
            </w:r>
            <w:proofErr w:type="spellEnd"/>
            <w:r w:rsidRPr="00272001">
              <w:rPr>
                <w:sz w:val="20"/>
                <w:szCs w:val="20"/>
              </w:rPr>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rPr>
                <w:sz w:val="20"/>
                <w:szCs w:val="20"/>
              </w:rPr>
            </w:pPr>
            <w:r w:rsidRPr="00272001">
              <w:rPr>
                <w:sz w:val="20"/>
                <w:szCs w:val="20"/>
              </w:rPr>
              <w:t xml:space="preserve">Погашение обязательств за счет прочих </w:t>
            </w:r>
            <w:proofErr w:type="gramStart"/>
            <w:r w:rsidRPr="00272001">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0</w:t>
            </w:r>
          </w:p>
        </w:tc>
      </w:tr>
      <w:tr w:rsidR="00272001" w:rsidRPr="00272001" w:rsidTr="00272001">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2001" w:rsidRPr="00272001" w:rsidRDefault="00272001" w:rsidP="00272001">
            <w:pPr>
              <w:rPr>
                <w:sz w:val="20"/>
                <w:szCs w:val="20"/>
              </w:rPr>
            </w:pPr>
            <w:r w:rsidRPr="00272001">
              <w:rPr>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272001" w:rsidRPr="00272001" w:rsidRDefault="00272001" w:rsidP="00272001">
            <w:pPr>
              <w:jc w:val="center"/>
              <w:rPr>
                <w:sz w:val="20"/>
                <w:szCs w:val="20"/>
              </w:rPr>
            </w:pPr>
            <w:r w:rsidRPr="00272001">
              <w:rPr>
                <w:sz w:val="20"/>
                <w:szCs w:val="20"/>
              </w:rPr>
              <w:t>- 1095,9</w:t>
            </w:r>
          </w:p>
        </w:tc>
      </w:tr>
    </w:tbl>
    <w:p w:rsidR="00272001" w:rsidRPr="00272001" w:rsidRDefault="00272001" w:rsidP="00272001">
      <w:pPr>
        <w:tabs>
          <w:tab w:val="left" w:pos="3885"/>
        </w:tabs>
        <w:rPr>
          <w:sz w:val="20"/>
          <w:szCs w:val="20"/>
        </w:rPr>
      </w:pPr>
    </w:p>
    <w:p w:rsidR="00272001" w:rsidRPr="00272001" w:rsidRDefault="00272001" w:rsidP="00272001">
      <w:pPr>
        <w:rPr>
          <w:sz w:val="20"/>
          <w:szCs w:val="20"/>
        </w:rPr>
      </w:pPr>
      <w:bookmarkStart w:id="0" w:name="_GoBack"/>
      <w:bookmarkEnd w:id="0"/>
    </w:p>
    <w:p w:rsidR="00DC03A9" w:rsidRDefault="00DC03A9" w:rsidP="00DC03A9">
      <w:pPr>
        <w:ind w:left="6096"/>
        <w:jc w:val="center"/>
        <w:rPr>
          <w:rFonts w:eastAsia="Calibri"/>
          <w:sz w:val="28"/>
          <w:szCs w:val="28"/>
          <w:lang w:eastAsia="en-US"/>
        </w:rPr>
      </w:pPr>
    </w:p>
    <w:p w:rsidR="00AB6889" w:rsidRPr="00AB6889" w:rsidRDefault="00AB6889" w:rsidP="002C7453">
      <w:pPr>
        <w:spacing w:line="240" w:lineRule="atLeast"/>
        <w:ind w:left="4956"/>
        <w:jc w:val="both"/>
        <w:rPr>
          <w:sz w:val="20"/>
          <w:szCs w:val="20"/>
        </w:rPr>
      </w:pPr>
    </w:p>
    <w:p w:rsidR="00AB6889" w:rsidRPr="00912EB1" w:rsidRDefault="00AB6889" w:rsidP="002C7453">
      <w:pPr>
        <w:spacing w:line="240" w:lineRule="atLeast"/>
        <w:ind w:left="4956"/>
        <w:jc w:val="both"/>
        <w:rPr>
          <w:sz w:val="20"/>
          <w:szCs w:val="20"/>
        </w:rPr>
      </w:pPr>
    </w:p>
    <w:p w:rsidR="00912EB1" w:rsidRPr="00912EB1" w:rsidRDefault="00912EB1" w:rsidP="00912EB1">
      <w:pPr>
        <w:jc w:val="center"/>
        <w:rPr>
          <w:b/>
          <w:sz w:val="20"/>
          <w:szCs w:val="20"/>
        </w:rPr>
      </w:pPr>
      <w:r w:rsidRPr="00912EB1">
        <w:rPr>
          <w:b/>
          <w:sz w:val="20"/>
          <w:szCs w:val="20"/>
        </w:rPr>
        <w:t>СОВЕТ ДЕПУТАТОВ КОЖУРЛИНСКОГО СЕЛЬСОВЕТА</w:t>
      </w:r>
    </w:p>
    <w:p w:rsidR="00912EB1" w:rsidRPr="00912EB1" w:rsidRDefault="00912EB1" w:rsidP="00912EB1">
      <w:pPr>
        <w:jc w:val="center"/>
        <w:rPr>
          <w:b/>
          <w:sz w:val="20"/>
          <w:szCs w:val="20"/>
        </w:rPr>
      </w:pPr>
      <w:r w:rsidRPr="00912EB1">
        <w:rPr>
          <w:b/>
          <w:sz w:val="20"/>
          <w:szCs w:val="20"/>
        </w:rPr>
        <w:t>УБИНСКОГО РАЙОНА НОВОСИБИРСКОЙ ОБЛАСТИ</w:t>
      </w:r>
    </w:p>
    <w:p w:rsidR="00912EB1" w:rsidRPr="00912EB1" w:rsidRDefault="00912EB1" w:rsidP="00912EB1">
      <w:pPr>
        <w:jc w:val="center"/>
        <w:rPr>
          <w:b/>
          <w:sz w:val="20"/>
          <w:szCs w:val="20"/>
        </w:rPr>
      </w:pPr>
      <w:r w:rsidRPr="00912EB1">
        <w:rPr>
          <w:b/>
          <w:sz w:val="20"/>
          <w:szCs w:val="20"/>
        </w:rPr>
        <w:t>(шестого созыва)</w:t>
      </w:r>
    </w:p>
    <w:p w:rsidR="00912EB1" w:rsidRPr="00912EB1" w:rsidRDefault="00912EB1" w:rsidP="00912EB1">
      <w:pPr>
        <w:rPr>
          <w:sz w:val="20"/>
          <w:szCs w:val="20"/>
        </w:rPr>
      </w:pPr>
    </w:p>
    <w:p w:rsidR="00912EB1" w:rsidRPr="00912EB1" w:rsidRDefault="00912EB1" w:rsidP="00912EB1">
      <w:pPr>
        <w:rPr>
          <w:sz w:val="20"/>
          <w:szCs w:val="20"/>
        </w:rPr>
      </w:pPr>
    </w:p>
    <w:p w:rsidR="00912EB1" w:rsidRPr="00912EB1" w:rsidRDefault="00912EB1" w:rsidP="00912EB1">
      <w:pPr>
        <w:jc w:val="center"/>
        <w:rPr>
          <w:b/>
          <w:sz w:val="20"/>
          <w:szCs w:val="20"/>
        </w:rPr>
      </w:pPr>
      <w:proofErr w:type="gramStart"/>
      <w:r w:rsidRPr="00912EB1">
        <w:rPr>
          <w:b/>
          <w:sz w:val="20"/>
          <w:szCs w:val="20"/>
        </w:rPr>
        <w:t>Р</w:t>
      </w:r>
      <w:proofErr w:type="gramEnd"/>
      <w:r w:rsidRPr="00912EB1">
        <w:rPr>
          <w:b/>
          <w:sz w:val="20"/>
          <w:szCs w:val="20"/>
        </w:rPr>
        <w:t xml:space="preserve"> Е Ш Е Н И Е </w:t>
      </w:r>
    </w:p>
    <w:p w:rsidR="00912EB1" w:rsidRPr="00912EB1" w:rsidRDefault="00912EB1" w:rsidP="00912EB1">
      <w:pPr>
        <w:jc w:val="center"/>
        <w:rPr>
          <w:sz w:val="20"/>
          <w:szCs w:val="20"/>
        </w:rPr>
      </w:pPr>
      <w:r w:rsidRPr="00912EB1">
        <w:rPr>
          <w:sz w:val="20"/>
          <w:szCs w:val="20"/>
        </w:rPr>
        <w:t>двадцать первой сессии</w:t>
      </w:r>
    </w:p>
    <w:p w:rsidR="00912EB1" w:rsidRPr="00912EB1" w:rsidRDefault="00912EB1" w:rsidP="00912EB1">
      <w:pPr>
        <w:jc w:val="center"/>
        <w:rPr>
          <w:sz w:val="20"/>
          <w:szCs w:val="20"/>
        </w:rPr>
      </w:pPr>
    </w:p>
    <w:p w:rsidR="00912EB1" w:rsidRPr="00912EB1" w:rsidRDefault="00912EB1" w:rsidP="00912EB1">
      <w:pPr>
        <w:rPr>
          <w:sz w:val="20"/>
          <w:szCs w:val="20"/>
        </w:rPr>
      </w:pPr>
      <w:r w:rsidRPr="00912EB1">
        <w:rPr>
          <w:sz w:val="20"/>
          <w:szCs w:val="20"/>
        </w:rPr>
        <w:t xml:space="preserve">        30.09.2022                                                                              № 120</w:t>
      </w:r>
    </w:p>
    <w:p w:rsidR="00912EB1" w:rsidRPr="00912EB1" w:rsidRDefault="00912EB1" w:rsidP="00912EB1">
      <w:pPr>
        <w:rPr>
          <w:sz w:val="20"/>
          <w:szCs w:val="20"/>
        </w:rPr>
      </w:pPr>
    </w:p>
    <w:p w:rsidR="00912EB1" w:rsidRPr="00912EB1" w:rsidRDefault="00912EB1" w:rsidP="00912EB1">
      <w:pPr>
        <w:widowControl w:val="0"/>
        <w:autoSpaceDE w:val="0"/>
        <w:autoSpaceDN w:val="0"/>
        <w:adjustRightInd w:val="0"/>
        <w:jc w:val="center"/>
        <w:rPr>
          <w:bCs/>
          <w:color w:val="000000"/>
          <w:sz w:val="20"/>
          <w:szCs w:val="20"/>
        </w:rPr>
      </w:pPr>
      <w:r w:rsidRPr="00912EB1">
        <w:rPr>
          <w:sz w:val="20"/>
          <w:szCs w:val="20"/>
        </w:rPr>
        <w:t xml:space="preserve">О внесении изменений в решение тринадцатой сессии Совета депутатов Кожурлинского сельсовета Убинского </w:t>
      </w:r>
      <w:r w:rsidRPr="00912EB1">
        <w:rPr>
          <w:sz w:val="20"/>
          <w:szCs w:val="20"/>
        </w:rPr>
        <w:lastRenderedPageBreak/>
        <w:t>района Новосибирской области пятого созыва от 09.03.2017 № 63 «</w:t>
      </w:r>
      <w:r w:rsidRPr="00912EB1">
        <w:rPr>
          <w:bCs/>
          <w:color w:val="000000"/>
          <w:sz w:val="20"/>
          <w:szCs w:val="20"/>
        </w:rPr>
        <w:t xml:space="preserve">Об утверждении Положения об оплате труда </w:t>
      </w:r>
      <w:r w:rsidRPr="00912EB1">
        <w:rPr>
          <w:color w:val="000000"/>
          <w:sz w:val="20"/>
          <w:szCs w:val="20"/>
        </w:rPr>
        <w:t xml:space="preserve">лиц, замещающих муниципальные должности на постоянной основе, </w:t>
      </w:r>
      <w:r w:rsidRPr="00912EB1">
        <w:rPr>
          <w:bCs/>
          <w:color w:val="000000"/>
          <w:sz w:val="20"/>
          <w:szCs w:val="20"/>
        </w:rPr>
        <w:t>муниципальных служащих в органах местного самоуправления</w:t>
      </w:r>
    </w:p>
    <w:p w:rsidR="00912EB1" w:rsidRPr="00912EB1" w:rsidRDefault="00912EB1" w:rsidP="00912EB1">
      <w:pPr>
        <w:jc w:val="center"/>
        <w:rPr>
          <w:sz w:val="20"/>
          <w:szCs w:val="20"/>
        </w:rPr>
      </w:pPr>
      <w:r w:rsidRPr="00912EB1">
        <w:rPr>
          <w:bCs/>
          <w:color w:val="000000"/>
          <w:sz w:val="20"/>
          <w:szCs w:val="20"/>
        </w:rPr>
        <w:t>Кожурлинского сельсовета Убинского района Новосибирской области</w:t>
      </w:r>
      <w:r w:rsidRPr="00912EB1">
        <w:rPr>
          <w:sz w:val="20"/>
          <w:szCs w:val="20"/>
        </w:rPr>
        <w:t>»</w:t>
      </w:r>
    </w:p>
    <w:p w:rsidR="00912EB1" w:rsidRPr="00912EB1" w:rsidRDefault="00912EB1" w:rsidP="00912EB1">
      <w:pPr>
        <w:shd w:val="clear" w:color="auto" w:fill="FFFFFF"/>
        <w:spacing w:line="317" w:lineRule="exact"/>
        <w:ind w:right="518"/>
        <w:jc w:val="center"/>
        <w:rPr>
          <w:b/>
          <w:bCs/>
          <w:spacing w:val="-1"/>
          <w:sz w:val="20"/>
          <w:szCs w:val="20"/>
          <w:lang w:eastAsia="en-US"/>
        </w:rPr>
      </w:pPr>
      <w:r w:rsidRPr="00912EB1">
        <w:rPr>
          <w:b/>
          <w:bCs/>
          <w:spacing w:val="-1"/>
          <w:sz w:val="20"/>
          <w:szCs w:val="20"/>
          <w:lang w:eastAsia="en-US"/>
        </w:rPr>
        <w:t xml:space="preserve">                                                                                                            </w:t>
      </w:r>
    </w:p>
    <w:p w:rsidR="00912EB1" w:rsidRPr="00912EB1" w:rsidRDefault="00912EB1" w:rsidP="00912EB1">
      <w:pPr>
        <w:jc w:val="both"/>
        <w:rPr>
          <w:b/>
          <w:sz w:val="20"/>
          <w:szCs w:val="20"/>
          <w:lang w:eastAsia="en-US"/>
        </w:rPr>
      </w:pPr>
      <w:r w:rsidRPr="00912EB1">
        <w:rPr>
          <w:color w:val="000000"/>
          <w:sz w:val="20"/>
          <w:szCs w:val="20"/>
        </w:rPr>
        <w:t xml:space="preserve">      </w:t>
      </w:r>
      <w:proofErr w:type="gramStart"/>
      <w:r w:rsidRPr="00912EB1">
        <w:rPr>
          <w:color w:val="000000"/>
          <w:sz w:val="20"/>
          <w:szCs w:val="20"/>
        </w:rPr>
        <w:t>В соответствии с постановлением Правительства Новосибирской области от 29.09.2020 № 419-п «О внесении изменений в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постановлениями Губернатора Новосибирской области от 30.09.2021 № 198 ДСП</w:t>
      </w:r>
      <w:proofErr w:type="gramEnd"/>
      <w:r w:rsidRPr="00912EB1">
        <w:rPr>
          <w:color w:val="000000"/>
          <w:sz w:val="20"/>
          <w:szCs w:val="20"/>
        </w:rPr>
        <w:t xml:space="preserve"> «</w:t>
      </w:r>
      <w:proofErr w:type="gramStart"/>
      <w:r w:rsidRPr="00912EB1">
        <w:rPr>
          <w:sz w:val="20"/>
          <w:szCs w:val="20"/>
        </w:rPr>
        <w:t>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912EB1">
        <w:rPr>
          <w:color w:val="000000"/>
          <w:sz w:val="20"/>
          <w:szCs w:val="20"/>
        </w:rPr>
        <w:t xml:space="preserve"> </w:t>
      </w:r>
      <w:r w:rsidRPr="00912EB1">
        <w:rPr>
          <w:color w:val="000000"/>
          <w:sz w:val="20"/>
          <w:szCs w:val="20"/>
          <w:shd w:val="clear" w:color="auto" w:fill="FFFFFF"/>
        </w:rPr>
        <w:t>от 16.12.2021 № 254 ДСП «О внесении изменений в постановление Губернатора Новосибирской области от 30.09.2021 № 198 ДСП»</w:t>
      </w:r>
      <w:r w:rsidRPr="00912EB1">
        <w:rPr>
          <w:color w:val="000000"/>
          <w:sz w:val="20"/>
          <w:szCs w:val="20"/>
        </w:rPr>
        <w:t xml:space="preserve"> Совет депутатов Кожурлинского сельсовета Убинского района Новосибирской области шестого созыва  </w:t>
      </w:r>
      <w:r w:rsidRPr="00912EB1">
        <w:rPr>
          <w:b/>
          <w:color w:val="000000"/>
          <w:sz w:val="20"/>
          <w:szCs w:val="20"/>
        </w:rPr>
        <w:t>РЕШИЛ:</w:t>
      </w:r>
      <w:proofErr w:type="gramEnd"/>
    </w:p>
    <w:p w:rsidR="00912EB1" w:rsidRPr="00912EB1" w:rsidRDefault="00912EB1" w:rsidP="00912EB1">
      <w:pPr>
        <w:jc w:val="both"/>
        <w:rPr>
          <w:sz w:val="20"/>
          <w:szCs w:val="20"/>
          <w:lang w:eastAsia="en-US"/>
        </w:rPr>
      </w:pPr>
    </w:p>
    <w:p w:rsidR="00912EB1" w:rsidRPr="00912EB1" w:rsidRDefault="00912EB1" w:rsidP="00912EB1">
      <w:pPr>
        <w:jc w:val="both"/>
        <w:rPr>
          <w:color w:val="000000"/>
          <w:sz w:val="20"/>
          <w:szCs w:val="20"/>
        </w:rPr>
      </w:pPr>
      <w:r w:rsidRPr="00912EB1">
        <w:rPr>
          <w:color w:val="000000"/>
          <w:sz w:val="20"/>
          <w:szCs w:val="20"/>
        </w:rPr>
        <w:t xml:space="preserve"> 1. Внести в </w:t>
      </w:r>
      <w:r w:rsidRPr="00912EB1">
        <w:rPr>
          <w:sz w:val="20"/>
          <w:szCs w:val="20"/>
          <w:lang w:eastAsia="en-US"/>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Кожурлинского сельсовета Убинского района Новосибирской области, утвержденного </w:t>
      </w:r>
      <w:r w:rsidRPr="00912EB1">
        <w:rPr>
          <w:color w:val="000000"/>
          <w:sz w:val="20"/>
          <w:szCs w:val="20"/>
        </w:rPr>
        <w:t xml:space="preserve">решением двенадцатой сессии Совета депутатов Кожурлинского сельсовета Убинского района Новосибирской области шестого созыва от </w:t>
      </w:r>
      <w:r w:rsidRPr="00912EB1">
        <w:rPr>
          <w:sz w:val="20"/>
          <w:szCs w:val="20"/>
          <w:lang w:eastAsia="en-US"/>
        </w:rPr>
        <w:t>09.03.2017 № 63</w:t>
      </w:r>
      <w:r w:rsidRPr="00912EB1">
        <w:rPr>
          <w:color w:val="000000"/>
          <w:sz w:val="20"/>
          <w:szCs w:val="20"/>
        </w:rPr>
        <w:t xml:space="preserve"> следующие изменения:</w:t>
      </w:r>
    </w:p>
    <w:p w:rsidR="00912EB1" w:rsidRPr="00912EB1" w:rsidRDefault="00912EB1" w:rsidP="00912EB1">
      <w:pPr>
        <w:jc w:val="both"/>
        <w:rPr>
          <w:color w:val="000000"/>
          <w:sz w:val="20"/>
          <w:szCs w:val="20"/>
        </w:rPr>
      </w:pPr>
      <w:r w:rsidRPr="00912EB1">
        <w:rPr>
          <w:color w:val="000000"/>
          <w:sz w:val="20"/>
          <w:szCs w:val="20"/>
        </w:rPr>
        <w:t>1.1.  пункт 4 подпункт 4.2 раздела  «заключительные положения»  изложить в следующей редакции: слова « распоряжением Главы» заменить словами «постановлением администрации »</w:t>
      </w:r>
    </w:p>
    <w:p w:rsidR="00912EB1" w:rsidRPr="00912EB1" w:rsidRDefault="00912EB1" w:rsidP="00912EB1">
      <w:pPr>
        <w:jc w:val="both"/>
        <w:rPr>
          <w:rFonts w:eastAsia="Calibri"/>
          <w:sz w:val="20"/>
          <w:szCs w:val="20"/>
        </w:rPr>
      </w:pPr>
      <w:r w:rsidRPr="00912EB1">
        <w:rPr>
          <w:rFonts w:eastAsia="Calibri"/>
          <w:sz w:val="20"/>
          <w:szCs w:val="20"/>
        </w:rPr>
        <w:t xml:space="preserve">«1.2. Размеры месячного денежного (содержания) вознаграждения  выборным должностным лицам,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912EB1">
        <w:rPr>
          <w:rFonts w:eastAsia="Calibri"/>
          <w:b/>
          <w:sz w:val="20"/>
          <w:szCs w:val="20"/>
        </w:rPr>
        <w:t>3220</w:t>
      </w:r>
      <w:r w:rsidRPr="00912EB1">
        <w:rPr>
          <w:rFonts w:eastAsia="Calibri"/>
          <w:sz w:val="20"/>
          <w:szCs w:val="20"/>
        </w:rPr>
        <w:t xml:space="preserve"> рубля на соответствующий коэффициент кратности:</w:t>
      </w:r>
    </w:p>
    <w:p w:rsidR="00912EB1" w:rsidRPr="00912EB1" w:rsidRDefault="00912EB1" w:rsidP="00912EB1">
      <w:pPr>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9"/>
        <w:gridCol w:w="3104"/>
      </w:tblGrid>
      <w:tr w:rsidR="00912EB1" w:rsidRPr="00912EB1" w:rsidTr="00912EB1">
        <w:tc>
          <w:tcPr>
            <w:tcW w:w="6819" w:type="dxa"/>
            <w:tcBorders>
              <w:top w:val="single" w:sz="4" w:space="0" w:color="auto"/>
              <w:left w:val="single" w:sz="4" w:space="0" w:color="auto"/>
              <w:bottom w:val="single" w:sz="4" w:space="0" w:color="auto"/>
              <w:right w:val="single" w:sz="4" w:space="0" w:color="auto"/>
            </w:tcBorders>
            <w:hideMark/>
          </w:tcPr>
          <w:p w:rsidR="00912EB1" w:rsidRPr="00912EB1" w:rsidRDefault="00912EB1">
            <w:pPr>
              <w:keepNext/>
              <w:spacing w:line="276" w:lineRule="auto"/>
              <w:jc w:val="center"/>
              <w:outlineLvl w:val="1"/>
              <w:rPr>
                <w:rFonts w:eastAsia="Calibri"/>
                <w:sz w:val="20"/>
                <w:szCs w:val="20"/>
              </w:rPr>
            </w:pPr>
            <w:r w:rsidRPr="00912EB1">
              <w:rPr>
                <w:rFonts w:eastAsia="Calibri"/>
                <w:sz w:val="20"/>
                <w:szCs w:val="20"/>
              </w:rPr>
              <w:t>Наименование муниципальной должности</w:t>
            </w:r>
          </w:p>
        </w:tc>
        <w:tc>
          <w:tcPr>
            <w:tcW w:w="3104"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Коэффициент кратности</w:t>
            </w:r>
          </w:p>
        </w:tc>
      </w:tr>
      <w:tr w:rsidR="00912EB1" w:rsidRPr="00912EB1" w:rsidTr="00912EB1">
        <w:trPr>
          <w:trHeight w:val="327"/>
        </w:trPr>
        <w:tc>
          <w:tcPr>
            <w:tcW w:w="681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both"/>
              <w:rPr>
                <w:rFonts w:eastAsia="Calibri"/>
                <w:sz w:val="20"/>
                <w:szCs w:val="20"/>
              </w:rPr>
            </w:pPr>
            <w:r w:rsidRPr="00912EB1">
              <w:rPr>
                <w:rFonts w:eastAsia="Calibri"/>
                <w:sz w:val="20"/>
                <w:szCs w:val="20"/>
              </w:rPr>
              <w:t>Глава поселения</w:t>
            </w:r>
          </w:p>
        </w:tc>
        <w:tc>
          <w:tcPr>
            <w:tcW w:w="3104"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3,90</w:t>
            </w:r>
          </w:p>
        </w:tc>
      </w:tr>
    </w:tbl>
    <w:p w:rsidR="00912EB1" w:rsidRPr="00912EB1" w:rsidRDefault="00912EB1" w:rsidP="00912EB1">
      <w:pPr>
        <w:spacing w:after="200" w:line="276" w:lineRule="auto"/>
        <w:jc w:val="both"/>
        <w:rPr>
          <w:color w:val="000000"/>
          <w:sz w:val="20"/>
          <w:szCs w:val="20"/>
        </w:rPr>
      </w:pPr>
    </w:p>
    <w:p w:rsidR="00912EB1" w:rsidRPr="00912EB1" w:rsidRDefault="00912EB1" w:rsidP="00912EB1">
      <w:pPr>
        <w:spacing w:after="200" w:line="276" w:lineRule="auto"/>
        <w:jc w:val="both"/>
        <w:rPr>
          <w:color w:val="000000"/>
          <w:sz w:val="20"/>
          <w:szCs w:val="20"/>
        </w:rPr>
      </w:pPr>
      <w:r w:rsidRPr="00912EB1">
        <w:rPr>
          <w:color w:val="000000"/>
          <w:sz w:val="20"/>
          <w:szCs w:val="20"/>
        </w:rPr>
        <w:t>1.2.  пункт 3.2. раздела 3. Оплата труда муниципальных служащих изложить в следующей редакции:</w:t>
      </w:r>
    </w:p>
    <w:p w:rsidR="00912EB1" w:rsidRPr="00912EB1" w:rsidRDefault="00912EB1" w:rsidP="00912EB1">
      <w:pPr>
        <w:jc w:val="both"/>
        <w:rPr>
          <w:rFonts w:eastAsia="Calibri"/>
          <w:sz w:val="20"/>
          <w:szCs w:val="20"/>
        </w:rPr>
      </w:pPr>
      <w:r w:rsidRPr="00912EB1">
        <w:rPr>
          <w:color w:val="000000"/>
          <w:sz w:val="20"/>
          <w:szCs w:val="20"/>
        </w:rPr>
        <w:t>«</w:t>
      </w:r>
      <w:r w:rsidRPr="00912EB1">
        <w:rPr>
          <w:rFonts w:eastAsia="Calibri"/>
          <w:sz w:val="20"/>
          <w:szCs w:val="20"/>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912EB1">
        <w:rPr>
          <w:rFonts w:eastAsia="Calibri"/>
          <w:sz w:val="20"/>
          <w:szCs w:val="20"/>
        </w:rPr>
        <w:softHyphen/>
        <w:t>данской службы Новосибирской области «специалист», исходя из коэффициен</w:t>
      </w:r>
      <w:r w:rsidRPr="00912EB1">
        <w:rPr>
          <w:rFonts w:eastAsia="Calibri"/>
          <w:sz w:val="20"/>
          <w:szCs w:val="20"/>
        </w:rPr>
        <w:softHyphen/>
        <w:t xml:space="preserve">та кратности. Должностной оклад муниципального служащего рассчитывается путем умножения базового оклада в размере </w:t>
      </w:r>
      <w:r w:rsidRPr="00912EB1">
        <w:rPr>
          <w:rFonts w:eastAsia="Calibri"/>
          <w:b/>
          <w:bCs/>
          <w:sz w:val="20"/>
          <w:szCs w:val="20"/>
        </w:rPr>
        <w:t xml:space="preserve"> 3220 </w:t>
      </w:r>
      <w:r w:rsidRPr="00912EB1">
        <w:rPr>
          <w:rFonts w:eastAsia="Calibri"/>
          <w:sz w:val="20"/>
          <w:szCs w:val="20"/>
        </w:rPr>
        <w:t>рубля на соответствующий коэффициент кратности:</w:t>
      </w:r>
    </w:p>
    <w:p w:rsidR="00912EB1" w:rsidRPr="00912EB1" w:rsidRDefault="00912EB1" w:rsidP="00912EB1">
      <w:pPr>
        <w:jc w:val="both"/>
        <w:rPr>
          <w:rFonts w:eastAsia="Calibri"/>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544"/>
      </w:tblGrid>
      <w:tr w:rsidR="00912EB1" w:rsidRPr="00912EB1" w:rsidTr="00912EB1">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Наименование должностей муниципальной службы</w:t>
            </w:r>
          </w:p>
        </w:tc>
        <w:tc>
          <w:tcPr>
            <w:tcW w:w="3544"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Коэффициент кратности</w:t>
            </w:r>
          </w:p>
        </w:tc>
      </w:tr>
      <w:tr w:rsidR="00912EB1" w:rsidRPr="00912EB1" w:rsidTr="00912EB1">
        <w:trPr>
          <w:cantSplit/>
          <w:trHeight w:val="225"/>
        </w:trPr>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rFonts w:eastAsia="Calibri"/>
                <w:sz w:val="20"/>
                <w:szCs w:val="20"/>
              </w:rPr>
            </w:pPr>
            <w:r w:rsidRPr="00912EB1">
              <w:rPr>
                <w:rFonts w:eastAsia="Calibri"/>
                <w:sz w:val="20"/>
                <w:szCs w:val="20"/>
              </w:rPr>
              <w:t xml:space="preserve">Специалист 1 разряда </w:t>
            </w:r>
          </w:p>
        </w:tc>
        <w:tc>
          <w:tcPr>
            <w:tcW w:w="3544"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1,26</w:t>
            </w:r>
          </w:p>
        </w:tc>
      </w:tr>
      <w:tr w:rsidR="00912EB1" w:rsidRPr="00912EB1" w:rsidTr="00912EB1">
        <w:trPr>
          <w:cantSplit/>
          <w:trHeight w:val="315"/>
        </w:trPr>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rFonts w:eastAsia="Calibri"/>
                <w:sz w:val="20"/>
                <w:szCs w:val="20"/>
              </w:rPr>
            </w:pPr>
            <w:r w:rsidRPr="00912EB1">
              <w:rPr>
                <w:rFonts w:eastAsia="Calibri"/>
                <w:sz w:val="20"/>
                <w:szCs w:val="20"/>
              </w:rPr>
              <w:t>Специалист 2 разряда</w:t>
            </w:r>
          </w:p>
        </w:tc>
        <w:tc>
          <w:tcPr>
            <w:tcW w:w="3544"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1,13</w:t>
            </w:r>
          </w:p>
        </w:tc>
      </w:tr>
    </w:tbl>
    <w:p w:rsidR="00912EB1" w:rsidRPr="00912EB1" w:rsidRDefault="00912EB1" w:rsidP="00912EB1">
      <w:pPr>
        <w:spacing w:after="200" w:line="276" w:lineRule="auto"/>
        <w:jc w:val="both"/>
        <w:rPr>
          <w:color w:val="000000"/>
          <w:sz w:val="20"/>
          <w:szCs w:val="20"/>
        </w:rPr>
      </w:pPr>
    </w:p>
    <w:p w:rsidR="00912EB1" w:rsidRPr="00912EB1" w:rsidRDefault="00912EB1" w:rsidP="00912EB1">
      <w:pPr>
        <w:spacing w:after="200" w:line="276" w:lineRule="auto"/>
        <w:jc w:val="both"/>
        <w:rPr>
          <w:color w:val="000000"/>
          <w:sz w:val="20"/>
          <w:szCs w:val="20"/>
        </w:rPr>
      </w:pPr>
      <w:r w:rsidRPr="00912EB1">
        <w:rPr>
          <w:sz w:val="20"/>
          <w:szCs w:val="20"/>
          <w:lang w:eastAsia="en-US"/>
        </w:rPr>
        <w:t xml:space="preserve">1.3. пункт 3.5. раздела 3. </w:t>
      </w:r>
      <w:r w:rsidRPr="00912EB1">
        <w:rPr>
          <w:color w:val="000000"/>
          <w:sz w:val="20"/>
          <w:szCs w:val="20"/>
        </w:rPr>
        <w:t xml:space="preserve"> Оплата труда муниципальных служащих изложить в следующей редакции:</w:t>
      </w:r>
    </w:p>
    <w:p w:rsidR="00912EB1" w:rsidRPr="00912EB1" w:rsidRDefault="00912EB1" w:rsidP="00912EB1">
      <w:pPr>
        <w:jc w:val="both"/>
        <w:rPr>
          <w:rFonts w:eastAsia="Calibri"/>
          <w:sz w:val="20"/>
          <w:szCs w:val="20"/>
        </w:rPr>
      </w:pPr>
      <w:r w:rsidRPr="00912EB1">
        <w:rPr>
          <w:rFonts w:eastAsia="Calibri"/>
          <w:sz w:val="20"/>
          <w:szCs w:val="20"/>
        </w:rPr>
        <w:t>«3.5. Ежемесячная надбавка за классный чин к должностному окладу муниципальных служащих устанавливается в сле</w:t>
      </w:r>
      <w:r w:rsidRPr="00912EB1">
        <w:rPr>
          <w:rFonts w:eastAsia="Calibri"/>
          <w:sz w:val="20"/>
          <w:szCs w:val="20"/>
        </w:rPr>
        <w:softHyphen/>
        <w:t>дующих размерах:</w:t>
      </w:r>
    </w:p>
    <w:p w:rsidR="00912EB1" w:rsidRPr="00912EB1" w:rsidRDefault="00912EB1" w:rsidP="00912EB1">
      <w:pPr>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536"/>
      </w:tblGrid>
      <w:tr w:rsidR="00912EB1" w:rsidRPr="00912EB1" w:rsidTr="00912EB1">
        <w:tc>
          <w:tcPr>
            <w:tcW w:w="5387"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Норматив ежемесячной надбавки за классный чин муниципальных служащих, рублей</w:t>
            </w:r>
          </w:p>
        </w:tc>
      </w:tr>
      <w:tr w:rsidR="00912EB1" w:rsidRPr="00912EB1" w:rsidTr="00912EB1">
        <w:tc>
          <w:tcPr>
            <w:tcW w:w="5387"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rFonts w:eastAsia="Calibri"/>
                <w:sz w:val="20"/>
                <w:szCs w:val="20"/>
              </w:rPr>
            </w:pPr>
            <w:r w:rsidRPr="00912EB1">
              <w:rPr>
                <w:rFonts w:eastAsia="Calibri"/>
                <w:sz w:val="20"/>
                <w:szCs w:val="20"/>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 xml:space="preserve"> 1248 рублей</w:t>
            </w:r>
          </w:p>
        </w:tc>
      </w:tr>
      <w:tr w:rsidR="00912EB1" w:rsidRPr="00912EB1" w:rsidTr="00912EB1">
        <w:tc>
          <w:tcPr>
            <w:tcW w:w="5387"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rFonts w:eastAsia="Calibri"/>
                <w:sz w:val="20"/>
                <w:szCs w:val="20"/>
              </w:rPr>
            </w:pPr>
            <w:r w:rsidRPr="00912EB1">
              <w:rPr>
                <w:rFonts w:eastAsia="Calibri"/>
                <w:sz w:val="20"/>
                <w:szCs w:val="20"/>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 xml:space="preserve"> 1181 рублей</w:t>
            </w:r>
          </w:p>
        </w:tc>
      </w:tr>
      <w:tr w:rsidR="00912EB1" w:rsidRPr="00912EB1" w:rsidTr="00912EB1">
        <w:tc>
          <w:tcPr>
            <w:tcW w:w="5387"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rFonts w:eastAsia="Calibri"/>
                <w:sz w:val="20"/>
                <w:szCs w:val="20"/>
              </w:rPr>
            </w:pPr>
            <w:r w:rsidRPr="00912EB1">
              <w:rPr>
                <w:rFonts w:eastAsia="Calibri"/>
                <w:sz w:val="20"/>
                <w:szCs w:val="20"/>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rFonts w:eastAsia="Calibri"/>
                <w:sz w:val="20"/>
                <w:szCs w:val="20"/>
              </w:rPr>
            </w:pPr>
            <w:r w:rsidRPr="00912EB1">
              <w:rPr>
                <w:rFonts w:eastAsia="Calibri"/>
                <w:sz w:val="20"/>
                <w:szCs w:val="20"/>
              </w:rPr>
              <w:t> 970 рублей</w:t>
            </w:r>
          </w:p>
        </w:tc>
      </w:tr>
    </w:tbl>
    <w:p w:rsidR="00912EB1" w:rsidRPr="00912EB1" w:rsidRDefault="00912EB1" w:rsidP="00912EB1">
      <w:pPr>
        <w:jc w:val="both"/>
        <w:rPr>
          <w:color w:val="000000"/>
          <w:sz w:val="20"/>
          <w:szCs w:val="20"/>
        </w:rPr>
      </w:pPr>
    </w:p>
    <w:p w:rsidR="00912EB1" w:rsidRPr="00912EB1" w:rsidRDefault="00912EB1" w:rsidP="00912EB1">
      <w:pPr>
        <w:rPr>
          <w:sz w:val="20"/>
          <w:szCs w:val="20"/>
          <w:lang w:eastAsia="en-US"/>
        </w:rPr>
      </w:pPr>
      <w:r w:rsidRPr="00912EB1">
        <w:rPr>
          <w:color w:val="000000"/>
          <w:sz w:val="20"/>
          <w:szCs w:val="20"/>
        </w:rPr>
        <w:t> </w:t>
      </w:r>
      <w:r w:rsidRPr="00912EB1">
        <w:rPr>
          <w:sz w:val="20"/>
          <w:szCs w:val="20"/>
          <w:lang w:eastAsia="en-US"/>
        </w:rPr>
        <w:t xml:space="preserve">2. Решение направить Главе Кожурлинского сельсовета Убинского района Новосибирской области в десятидневный срок для подписания и опубликования в периодическом печатном издании «Вести Кожурлы» Кожурлинского  сельсовета Убинского района Новосибирской области.                                       </w:t>
      </w:r>
    </w:p>
    <w:p w:rsidR="00912EB1" w:rsidRPr="00912EB1" w:rsidRDefault="00912EB1" w:rsidP="00912EB1">
      <w:pPr>
        <w:rPr>
          <w:color w:val="000000"/>
          <w:sz w:val="20"/>
          <w:szCs w:val="20"/>
        </w:rPr>
      </w:pPr>
      <w:r w:rsidRPr="00912EB1">
        <w:rPr>
          <w:color w:val="000000"/>
          <w:sz w:val="20"/>
          <w:szCs w:val="20"/>
        </w:rPr>
        <w:t xml:space="preserve"> 3.</w:t>
      </w:r>
      <w:r w:rsidRPr="00912EB1">
        <w:rPr>
          <w:color w:val="000000"/>
          <w:sz w:val="20"/>
          <w:szCs w:val="20"/>
          <w:lang w:eastAsia="en-US"/>
        </w:rPr>
        <w:t xml:space="preserve"> Настоящее решение вступает в силу после его опубликования и распространяет свое действие на правоотношения, возникшие с 01.07.2022 г.</w:t>
      </w:r>
    </w:p>
    <w:p w:rsidR="00912EB1" w:rsidRPr="00912EB1" w:rsidRDefault="00912EB1" w:rsidP="00912EB1">
      <w:pPr>
        <w:spacing w:after="200" w:line="276" w:lineRule="auto"/>
        <w:jc w:val="both"/>
        <w:rPr>
          <w:color w:val="000000"/>
          <w:sz w:val="20"/>
          <w:szCs w:val="20"/>
        </w:rPr>
      </w:pPr>
      <w:r w:rsidRPr="00912EB1">
        <w:rPr>
          <w:color w:val="000000"/>
          <w:sz w:val="20"/>
          <w:szCs w:val="20"/>
        </w:rPr>
        <w:t>      </w:t>
      </w:r>
    </w:p>
    <w:p w:rsidR="00912EB1" w:rsidRPr="00912EB1" w:rsidRDefault="00912EB1" w:rsidP="00912EB1">
      <w:pPr>
        <w:rPr>
          <w:color w:val="000000"/>
          <w:sz w:val="20"/>
          <w:szCs w:val="20"/>
        </w:rPr>
      </w:pPr>
      <w:r w:rsidRPr="00912EB1">
        <w:rPr>
          <w:color w:val="000000"/>
          <w:sz w:val="20"/>
          <w:szCs w:val="20"/>
        </w:rPr>
        <w:t> </w:t>
      </w:r>
    </w:p>
    <w:p w:rsidR="00912EB1" w:rsidRPr="00912EB1" w:rsidRDefault="00912EB1" w:rsidP="00912EB1">
      <w:pPr>
        <w:spacing w:after="200" w:line="276" w:lineRule="auto"/>
        <w:rPr>
          <w:sz w:val="20"/>
          <w:szCs w:val="20"/>
          <w:lang w:eastAsia="en-US"/>
        </w:rPr>
      </w:pPr>
    </w:p>
    <w:p w:rsidR="00912EB1" w:rsidRPr="00912EB1" w:rsidRDefault="00912EB1" w:rsidP="00912EB1">
      <w:pPr>
        <w:jc w:val="both"/>
        <w:rPr>
          <w:sz w:val="20"/>
          <w:szCs w:val="20"/>
        </w:rPr>
      </w:pPr>
      <w:r w:rsidRPr="00912EB1">
        <w:rPr>
          <w:sz w:val="20"/>
          <w:szCs w:val="20"/>
        </w:rPr>
        <w:t xml:space="preserve">Председатель Совета депутатов                                       </w:t>
      </w:r>
    </w:p>
    <w:p w:rsidR="00912EB1" w:rsidRPr="00912EB1" w:rsidRDefault="00912EB1" w:rsidP="00912EB1">
      <w:pPr>
        <w:jc w:val="both"/>
        <w:rPr>
          <w:sz w:val="20"/>
          <w:szCs w:val="20"/>
        </w:rPr>
      </w:pPr>
      <w:r w:rsidRPr="00912EB1">
        <w:rPr>
          <w:sz w:val="20"/>
          <w:szCs w:val="20"/>
        </w:rPr>
        <w:t>Кожурлинского сельсовета</w:t>
      </w:r>
    </w:p>
    <w:p w:rsidR="00912EB1" w:rsidRPr="00912EB1" w:rsidRDefault="00912EB1" w:rsidP="00912EB1">
      <w:pPr>
        <w:jc w:val="both"/>
        <w:rPr>
          <w:sz w:val="20"/>
          <w:szCs w:val="20"/>
        </w:rPr>
      </w:pPr>
      <w:r w:rsidRPr="00912EB1">
        <w:rPr>
          <w:sz w:val="20"/>
          <w:szCs w:val="20"/>
        </w:rPr>
        <w:t xml:space="preserve">Убинского района Новосибирской области                                      Т.А. </w:t>
      </w:r>
      <w:proofErr w:type="spellStart"/>
      <w:r w:rsidRPr="00912EB1">
        <w:rPr>
          <w:sz w:val="20"/>
          <w:szCs w:val="20"/>
        </w:rPr>
        <w:t>Кацубо</w:t>
      </w:r>
      <w:proofErr w:type="spellEnd"/>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tabs>
          <w:tab w:val="left" w:pos="6720"/>
        </w:tabs>
        <w:jc w:val="both"/>
        <w:rPr>
          <w:sz w:val="20"/>
          <w:szCs w:val="20"/>
        </w:rPr>
      </w:pPr>
      <w:r w:rsidRPr="00912EB1">
        <w:rPr>
          <w:sz w:val="20"/>
          <w:szCs w:val="20"/>
        </w:rPr>
        <w:t xml:space="preserve">Глава Кожурлинского  сельсовета </w:t>
      </w:r>
      <w:r w:rsidRPr="00912EB1">
        <w:rPr>
          <w:sz w:val="20"/>
          <w:szCs w:val="20"/>
        </w:rPr>
        <w:tab/>
      </w:r>
    </w:p>
    <w:p w:rsidR="00912EB1" w:rsidRPr="00912EB1" w:rsidRDefault="00912EB1" w:rsidP="00912EB1">
      <w:pPr>
        <w:jc w:val="both"/>
        <w:rPr>
          <w:sz w:val="20"/>
          <w:szCs w:val="20"/>
        </w:rPr>
      </w:pPr>
      <w:r w:rsidRPr="00912EB1">
        <w:rPr>
          <w:sz w:val="20"/>
          <w:szCs w:val="20"/>
        </w:rPr>
        <w:t>Убинского района Новосибирской области                                    Е.Н. Нехаева</w:t>
      </w: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spacing w:after="200" w:line="276" w:lineRule="auto"/>
        <w:rPr>
          <w:sz w:val="20"/>
          <w:szCs w:val="20"/>
          <w:lang w:eastAsia="en-US"/>
        </w:rPr>
      </w:pPr>
    </w:p>
    <w:p w:rsidR="00912EB1" w:rsidRPr="00912EB1" w:rsidRDefault="00912EB1" w:rsidP="00912EB1">
      <w:pPr>
        <w:spacing w:after="200" w:line="276" w:lineRule="auto"/>
        <w:rPr>
          <w:sz w:val="20"/>
          <w:szCs w:val="20"/>
          <w:lang w:eastAsia="en-US"/>
        </w:rPr>
      </w:pPr>
    </w:p>
    <w:p w:rsidR="00912EB1" w:rsidRPr="00912EB1" w:rsidRDefault="00912EB1" w:rsidP="00912EB1">
      <w:pPr>
        <w:spacing w:after="200" w:line="276" w:lineRule="auto"/>
        <w:rPr>
          <w:sz w:val="20"/>
          <w:szCs w:val="20"/>
          <w:lang w:eastAsia="en-US"/>
        </w:rPr>
      </w:pPr>
    </w:p>
    <w:p w:rsidR="00912EB1" w:rsidRPr="00912EB1" w:rsidRDefault="00912EB1" w:rsidP="00912EB1">
      <w:pPr>
        <w:spacing w:after="200" w:line="276" w:lineRule="auto"/>
        <w:rPr>
          <w:sz w:val="20"/>
          <w:szCs w:val="20"/>
          <w:lang w:eastAsia="en-US"/>
        </w:rPr>
      </w:pPr>
    </w:p>
    <w:p w:rsidR="00912EB1" w:rsidRPr="00912EB1" w:rsidRDefault="00912EB1" w:rsidP="00912EB1">
      <w:pPr>
        <w:jc w:val="center"/>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jc w:val="both"/>
        <w:rPr>
          <w:sz w:val="20"/>
          <w:szCs w:val="20"/>
        </w:rPr>
      </w:pPr>
    </w:p>
    <w:p w:rsidR="00912EB1" w:rsidRPr="00912EB1" w:rsidRDefault="00912EB1" w:rsidP="00912EB1">
      <w:pPr>
        <w:spacing w:after="200" w:line="276" w:lineRule="auto"/>
        <w:jc w:val="both"/>
        <w:rPr>
          <w:rFonts w:eastAsia="Calibri"/>
          <w:sz w:val="20"/>
          <w:szCs w:val="20"/>
          <w:lang w:eastAsia="en-US"/>
        </w:rPr>
      </w:pPr>
    </w:p>
    <w:p w:rsidR="00912EB1" w:rsidRPr="00912EB1" w:rsidRDefault="00912EB1" w:rsidP="00912EB1">
      <w:pPr>
        <w:spacing w:after="200" w:line="276" w:lineRule="auto"/>
        <w:jc w:val="both"/>
        <w:rPr>
          <w:rFonts w:eastAsia="Calibri"/>
          <w:sz w:val="20"/>
          <w:szCs w:val="20"/>
          <w:lang w:eastAsia="en-US"/>
        </w:rPr>
      </w:pPr>
    </w:p>
    <w:p w:rsidR="00912EB1" w:rsidRPr="00912EB1" w:rsidRDefault="00912EB1" w:rsidP="00912EB1">
      <w:pPr>
        <w:spacing w:after="200" w:line="276" w:lineRule="auto"/>
        <w:jc w:val="both"/>
        <w:rPr>
          <w:rFonts w:eastAsia="Calibri"/>
          <w:sz w:val="20"/>
          <w:szCs w:val="20"/>
          <w:lang w:eastAsia="en-US"/>
        </w:rPr>
      </w:pPr>
    </w:p>
    <w:p w:rsidR="00912EB1" w:rsidRPr="00912EB1" w:rsidRDefault="00912EB1" w:rsidP="00912EB1">
      <w:pPr>
        <w:spacing w:after="200" w:line="276" w:lineRule="auto"/>
        <w:jc w:val="both"/>
        <w:rPr>
          <w:rFonts w:eastAsia="Calibri"/>
          <w:sz w:val="20"/>
          <w:szCs w:val="20"/>
          <w:lang w:eastAsia="en-US"/>
        </w:rPr>
      </w:pPr>
    </w:p>
    <w:p w:rsidR="00912EB1" w:rsidRPr="00912EB1" w:rsidRDefault="00912EB1" w:rsidP="00912EB1">
      <w:pPr>
        <w:spacing w:after="200" w:line="276" w:lineRule="auto"/>
        <w:jc w:val="both"/>
        <w:rPr>
          <w:rFonts w:eastAsia="Calibri"/>
          <w:sz w:val="20"/>
          <w:szCs w:val="20"/>
          <w:lang w:eastAsia="en-US"/>
        </w:rPr>
      </w:pPr>
    </w:p>
    <w:p w:rsidR="00912EB1" w:rsidRPr="00912EB1" w:rsidRDefault="00912EB1" w:rsidP="00912EB1">
      <w:pPr>
        <w:ind w:left="5670" w:hanging="141"/>
        <w:jc w:val="center"/>
        <w:rPr>
          <w:sz w:val="20"/>
          <w:szCs w:val="20"/>
        </w:rPr>
      </w:pPr>
      <w:r w:rsidRPr="00912EB1">
        <w:rPr>
          <w:sz w:val="20"/>
          <w:szCs w:val="20"/>
        </w:rPr>
        <w:t>УТВЕРЖДЕНО</w:t>
      </w:r>
    </w:p>
    <w:p w:rsidR="00912EB1" w:rsidRPr="00912EB1" w:rsidRDefault="00912EB1" w:rsidP="00912EB1">
      <w:pPr>
        <w:ind w:left="5670" w:hanging="141"/>
        <w:jc w:val="center"/>
        <w:rPr>
          <w:sz w:val="20"/>
          <w:szCs w:val="20"/>
        </w:rPr>
      </w:pPr>
      <w:r w:rsidRPr="00912EB1">
        <w:rPr>
          <w:sz w:val="20"/>
          <w:szCs w:val="20"/>
        </w:rPr>
        <w:t>решением тринадцатой</w:t>
      </w:r>
    </w:p>
    <w:p w:rsidR="00912EB1" w:rsidRPr="00912EB1" w:rsidRDefault="00912EB1" w:rsidP="00912EB1">
      <w:pPr>
        <w:ind w:left="5670" w:hanging="141"/>
        <w:jc w:val="center"/>
        <w:rPr>
          <w:sz w:val="20"/>
          <w:szCs w:val="20"/>
        </w:rPr>
      </w:pPr>
      <w:r w:rsidRPr="00912EB1">
        <w:rPr>
          <w:sz w:val="20"/>
          <w:szCs w:val="20"/>
        </w:rPr>
        <w:t>сессии Совета депутатов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пятого созыва</w:t>
      </w:r>
    </w:p>
    <w:p w:rsidR="00912EB1" w:rsidRPr="00912EB1" w:rsidRDefault="00912EB1" w:rsidP="00912EB1">
      <w:pPr>
        <w:ind w:left="5670" w:hanging="141"/>
        <w:jc w:val="center"/>
        <w:rPr>
          <w:bCs/>
          <w:sz w:val="20"/>
          <w:szCs w:val="20"/>
        </w:rPr>
      </w:pPr>
      <w:r w:rsidRPr="00912EB1">
        <w:rPr>
          <w:bCs/>
          <w:sz w:val="20"/>
          <w:szCs w:val="20"/>
        </w:rPr>
        <w:t>от 09.03.2017 № 63</w:t>
      </w:r>
    </w:p>
    <w:p w:rsidR="00912EB1" w:rsidRPr="00912EB1" w:rsidRDefault="00912EB1" w:rsidP="00912EB1">
      <w:pPr>
        <w:ind w:left="5670" w:hanging="141"/>
        <w:jc w:val="center"/>
        <w:rPr>
          <w:bCs/>
          <w:sz w:val="20"/>
          <w:szCs w:val="20"/>
        </w:rPr>
      </w:pPr>
    </w:p>
    <w:p w:rsidR="00912EB1" w:rsidRPr="00912EB1" w:rsidRDefault="00912EB1" w:rsidP="00912EB1">
      <w:pPr>
        <w:ind w:left="5670" w:hanging="141"/>
        <w:jc w:val="center"/>
        <w:rPr>
          <w:sz w:val="20"/>
          <w:szCs w:val="20"/>
        </w:rPr>
      </w:pPr>
      <w:r w:rsidRPr="00912EB1">
        <w:rPr>
          <w:bCs/>
          <w:sz w:val="20"/>
          <w:szCs w:val="20"/>
        </w:rPr>
        <w:t>Внесены изменения  решением двадцать второй сессии Совета депутатов</w:t>
      </w:r>
      <w:r w:rsidRPr="00912EB1">
        <w:rPr>
          <w:sz w:val="20"/>
          <w:szCs w:val="20"/>
        </w:rPr>
        <w:t xml:space="preserve">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пятого созыва</w:t>
      </w:r>
    </w:p>
    <w:p w:rsidR="00912EB1" w:rsidRPr="00912EB1" w:rsidRDefault="00912EB1" w:rsidP="00912EB1">
      <w:pPr>
        <w:ind w:left="5670" w:hanging="141"/>
        <w:jc w:val="center"/>
        <w:rPr>
          <w:bCs/>
          <w:sz w:val="20"/>
          <w:szCs w:val="20"/>
        </w:rPr>
      </w:pPr>
      <w:r w:rsidRPr="00912EB1">
        <w:rPr>
          <w:bCs/>
          <w:sz w:val="20"/>
          <w:szCs w:val="20"/>
        </w:rPr>
        <w:t>от 10.05.2018 № 111</w:t>
      </w:r>
    </w:p>
    <w:p w:rsidR="00912EB1" w:rsidRPr="00912EB1" w:rsidRDefault="00912EB1" w:rsidP="00912EB1">
      <w:pPr>
        <w:ind w:left="5670" w:hanging="141"/>
        <w:jc w:val="center"/>
        <w:rPr>
          <w:bCs/>
          <w:sz w:val="20"/>
          <w:szCs w:val="20"/>
        </w:rPr>
      </w:pPr>
    </w:p>
    <w:p w:rsidR="00912EB1" w:rsidRPr="00912EB1" w:rsidRDefault="00912EB1" w:rsidP="00912EB1">
      <w:pPr>
        <w:ind w:left="5670" w:hanging="141"/>
        <w:jc w:val="center"/>
        <w:rPr>
          <w:sz w:val="20"/>
          <w:szCs w:val="20"/>
        </w:rPr>
      </w:pPr>
      <w:r w:rsidRPr="00912EB1">
        <w:rPr>
          <w:bCs/>
          <w:sz w:val="20"/>
          <w:szCs w:val="20"/>
        </w:rPr>
        <w:t>Внесены изменения  решением двадцать седьмой сессии Совета депутатов</w:t>
      </w:r>
      <w:r w:rsidRPr="00912EB1">
        <w:rPr>
          <w:sz w:val="20"/>
          <w:szCs w:val="20"/>
        </w:rPr>
        <w:t xml:space="preserve">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пятого созыва</w:t>
      </w:r>
    </w:p>
    <w:p w:rsidR="00912EB1" w:rsidRPr="00912EB1" w:rsidRDefault="00912EB1" w:rsidP="00912EB1">
      <w:pPr>
        <w:ind w:left="5670" w:hanging="141"/>
        <w:jc w:val="center"/>
        <w:rPr>
          <w:bCs/>
          <w:sz w:val="20"/>
          <w:szCs w:val="20"/>
        </w:rPr>
      </w:pPr>
      <w:r w:rsidRPr="00912EB1">
        <w:rPr>
          <w:bCs/>
          <w:sz w:val="20"/>
          <w:szCs w:val="20"/>
        </w:rPr>
        <w:t>от 26.02.2019 № 139</w:t>
      </w:r>
    </w:p>
    <w:p w:rsidR="00912EB1" w:rsidRPr="00912EB1" w:rsidRDefault="00912EB1" w:rsidP="00912EB1">
      <w:pPr>
        <w:ind w:left="5670" w:hanging="141"/>
        <w:jc w:val="center"/>
        <w:rPr>
          <w:bCs/>
          <w:sz w:val="20"/>
          <w:szCs w:val="20"/>
        </w:rPr>
      </w:pPr>
    </w:p>
    <w:p w:rsidR="00912EB1" w:rsidRPr="00912EB1" w:rsidRDefault="00912EB1" w:rsidP="00912EB1">
      <w:pPr>
        <w:ind w:left="5670" w:hanging="141"/>
        <w:jc w:val="center"/>
        <w:rPr>
          <w:sz w:val="20"/>
          <w:szCs w:val="20"/>
        </w:rPr>
      </w:pPr>
      <w:r w:rsidRPr="00912EB1">
        <w:rPr>
          <w:bCs/>
          <w:sz w:val="20"/>
          <w:szCs w:val="20"/>
        </w:rPr>
        <w:lastRenderedPageBreak/>
        <w:t>Внесены изменения  решением тридцать второй сессии Совета депутатов</w:t>
      </w:r>
      <w:r w:rsidRPr="00912EB1">
        <w:rPr>
          <w:sz w:val="20"/>
          <w:szCs w:val="20"/>
        </w:rPr>
        <w:t xml:space="preserve">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пятого созыва</w:t>
      </w:r>
    </w:p>
    <w:p w:rsidR="00912EB1" w:rsidRPr="00912EB1" w:rsidRDefault="00912EB1" w:rsidP="00912EB1">
      <w:pPr>
        <w:ind w:left="5670" w:hanging="141"/>
        <w:jc w:val="center"/>
        <w:rPr>
          <w:bCs/>
          <w:sz w:val="20"/>
          <w:szCs w:val="20"/>
        </w:rPr>
      </w:pPr>
      <w:r w:rsidRPr="00912EB1">
        <w:rPr>
          <w:bCs/>
          <w:sz w:val="20"/>
          <w:szCs w:val="20"/>
        </w:rPr>
        <w:t>от 29.11.2019 № 176</w:t>
      </w:r>
    </w:p>
    <w:p w:rsidR="00912EB1" w:rsidRPr="00912EB1" w:rsidRDefault="00912EB1" w:rsidP="00912EB1">
      <w:pPr>
        <w:ind w:left="5670" w:hanging="141"/>
        <w:jc w:val="center"/>
        <w:rPr>
          <w:bCs/>
          <w:sz w:val="20"/>
          <w:szCs w:val="20"/>
        </w:rPr>
      </w:pPr>
    </w:p>
    <w:p w:rsidR="00912EB1" w:rsidRPr="00912EB1" w:rsidRDefault="00912EB1" w:rsidP="00912EB1">
      <w:pPr>
        <w:ind w:left="5670" w:hanging="141"/>
        <w:jc w:val="center"/>
        <w:rPr>
          <w:sz w:val="20"/>
          <w:szCs w:val="20"/>
        </w:rPr>
      </w:pPr>
      <w:r w:rsidRPr="00912EB1">
        <w:rPr>
          <w:bCs/>
          <w:sz w:val="20"/>
          <w:szCs w:val="20"/>
        </w:rPr>
        <w:t>Внесены изменения  решением  второй сессии Совета депутатов</w:t>
      </w:r>
      <w:r w:rsidRPr="00912EB1">
        <w:rPr>
          <w:sz w:val="20"/>
          <w:szCs w:val="20"/>
        </w:rPr>
        <w:t xml:space="preserve">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шестого созыва</w:t>
      </w:r>
    </w:p>
    <w:p w:rsidR="00912EB1" w:rsidRPr="00912EB1" w:rsidRDefault="00912EB1" w:rsidP="00912EB1">
      <w:pPr>
        <w:ind w:left="5670" w:hanging="141"/>
        <w:jc w:val="center"/>
        <w:rPr>
          <w:bCs/>
          <w:sz w:val="20"/>
          <w:szCs w:val="20"/>
        </w:rPr>
      </w:pPr>
      <w:r w:rsidRPr="00912EB1">
        <w:rPr>
          <w:bCs/>
          <w:sz w:val="20"/>
          <w:szCs w:val="20"/>
        </w:rPr>
        <w:t>от 02.11.2020 № 10</w:t>
      </w:r>
    </w:p>
    <w:p w:rsidR="00912EB1" w:rsidRPr="00912EB1" w:rsidRDefault="00912EB1" w:rsidP="00912EB1">
      <w:pPr>
        <w:ind w:left="5670" w:hanging="141"/>
        <w:jc w:val="center"/>
        <w:rPr>
          <w:bCs/>
          <w:sz w:val="20"/>
          <w:szCs w:val="20"/>
        </w:rPr>
      </w:pPr>
    </w:p>
    <w:p w:rsidR="00912EB1" w:rsidRPr="00912EB1" w:rsidRDefault="00912EB1" w:rsidP="00912EB1">
      <w:pPr>
        <w:ind w:left="5670" w:hanging="141"/>
        <w:jc w:val="center"/>
        <w:rPr>
          <w:sz w:val="20"/>
          <w:szCs w:val="20"/>
        </w:rPr>
      </w:pPr>
      <w:r w:rsidRPr="00912EB1">
        <w:rPr>
          <w:sz w:val="20"/>
          <w:szCs w:val="20"/>
        </w:rPr>
        <w:t xml:space="preserve"> </w:t>
      </w:r>
      <w:r w:rsidRPr="00912EB1">
        <w:rPr>
          <w:bCs/>
          <w:sz w:val="20"/>
          <w:szCs w:val="20"/>
        </w:rPr>
        <w:t>Внесены изменения  решением  пятнадцатой сессии Совета депутатов</w:t>
      </w:r>
      <w:r w:rsidRPr="00912EB1">
        <w:rPr>
          <w:sz w:val="20"/>
          <w:szCs w:val="20"/>
        </w:rPr>
        <w:t xml:space="preserve">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шестого созыва</w:t>
      </w:r>
    </w:p>
    <w:p w:rsidR="00912EB1" w:rsidRPr="00912EB1" w:rsidRDefault="00912EB1" w:rsidP="00912EB1">
      <w:pPr>
        <w:ind w:left="5670" w:hanging="141"/>
        <w:jc w:val="center"/>
        <w:rPr>
          <w:bCs/>
          <w:sz w:val="20"/>
          <w:szCs w:val="20"/>
        </w:rPr>
      </w:pPr>
      <w:r w:rsidRPr="00912EB1">
        <w:rPr>
          <w:bCs/>
          <w:sz w:val="20"/>
          <w:szCs w:val="20"/>
        </w:rPr>
        <w:t>от 20.12.2021 № 75</w:t>
      </w:r>
    </w:p>
    <w:p w:rsidR="00912EB1" w:rsidRPr="00912EB1" w:rsidRDefault="00912EB1" w:rsidP="00912EB1">
      <w:pPr>
        <w:ind w:left="5670" w:hanging="141"/>
        <w:jc w:val="center"/>
        <w:rPr>
          <w:bCs/>
          <w:sz w:val="20"/>
          <w:szCs w:val="20"/>
        </w:rPr>
      </w:pPr>
    </w:p>
    <w:p w:rsidR="00912EB1" w:rsidRPr="00912EB1" w:rsidRDefault="00912EB1" w:rsidP="00912EB1">
      <w:pPr>
        <w:ind w:left="5670" w:hanging="141"/>
        <w:jc w:val="center"/>
        <w:rPr>
          <w:sz w:val="20"/>
          <w:szCs w:val="20"/>
        </w:rPr>
      </w:pPr>
      <w:r w:rsidRPr="00912EB1">
        <w:rPr>
          <w:bCs/>
          <w:sz w:val="20"/>
          <w:szCs w:val="20"/>
        </w:rPr>
        <w:t>Внесены изменения  решением  двадцать первой сессии Совета депутатов</w:t>
      </w:r>
      <w:r w:rsidRPr="00912EB1">
        <w:rPr>
          <w:sz w:val="20"/>
          <w:szCs w:val="20"/>
        </w:rPr>
        <w:t xml:space="preserve"> Кожурлинского сельсовета Убинского района</w:t>
      </w:r>
    </w:p>
    <w:p w:rsidR="00912EB1" w:rsidRPr="00912EB1" w:rsidRDefault="00912EB1" w:rsidP="00912EB1">
      <w:pPr>
        <w:ind w:left="5670" w:hanging="141"/>
        <w:jc w:val="center"/>
        <w:rPr>
          <w:sz w:val="20"/>
          <w:szCs w:val="20"/>
        </w:rPr>
      </w:pPr>
      <w:r w:rsidRPr="00912EB1">
        <w:rPr>
          <w:sz w:val="20"/>
          <w:szCs w:val="20"/>
        </w:rPr>
        <w:t>Новосибирской области</w:t>
      </w:r>
    </w:p>
    <w:p w:rsidR="00912EB1" w:rsidRPr="00912EB1" w:rsidRDefault="00912EB1" w:rsidP="00912EB1">
      <w:pPr>
        <w:ind w:left="5670" w:hanging="141"/>
        <w:jc w:val="center"/>
        <w:rPr>
          <w:sz w:val="20"/>
          <w:szCs w:val="20"/>
        </w:rPr>
      </w:pPr>
      <w:r w:rsidRPr="00912EB1">
        <w:rPr>
          <w:sz w:val="20"/>
          <w:szCs w:val="20"/>
        </w:rPr>
        <w:t xml:space="preserve"> шестого созыва</w:t>
      </w:r>
    </w:p>
    <w:p w:rsidR="00912EB1" w:rsidRPr="00912EB1" w:rsidRDefault="00912EB1" w:rsidP="00912EB1">
      <w:pPr>
        <w:ind w:left="5670" w:hanging="141"/>
        <w:jc w:val="center"/>
        <w:rPr>
          <w:bCs/>
          <w:sz w:val="20"/>
          <w:szCs w:val="20"/>
        </w:rPr>
      </w:pPr>
      <w:r w:rsidRPr="00912EB1">
        <w:rPr>
          <w:bCs/>
          <w:sz w:val="20"/>
          <w:szCs w:val="20"/>
        </w:rPr>
        <w:t>от 30.09.2022 № 120</w:t>
      </w:r>
    </w:p>
    <w:p w:rsidR="00912EB1" w:rsidRPr="00912EB1" w:rsidRDefault="00912EB1" w:rsidP="00912EB1">
      <w:pPr>
        <w:rPr>
          <w:sz w:val="20"/>
          <w:szCs w:val="20"/>
        </w:rPr>
      </w:pPr>
    </w:p>
    <w:p w:rsidR="00912EB1" w:rsidRPr="00912EB1" w:rsidRDefault="00912EB1" w:rsidP="00912EB1">
      <w:pPr>
        <w:ind w:left="5670" w:hanging="141"/>
        <w:jc w:val="center"/>
        <w:rPr>
          <w:bCs/>
          <w:sz w:val="20"/>
          <w:szCs w:val="20"/>
        </w:rPr>
      </w:pPr>
    </w:p>
    <w:p w:rsidR="00912EB1" w:rsidRPr="00912EB1" w:rsidRDefault="00912EB1" w:rsidP="00912EB1">
      <w:pPr>
        <w:rPr>
          <w:sz w:val="20"/>
          <w:szCs w:val="20"/>
        </w:rPr>
      </w:pPr>
    </w:p>
    <w:p w:rsidR="00912EB1" w:rsidRPr="00912EB1" w:rsidRDefault="00912EB1" w:rsidP="00912EB1">
      <w:pPr>
        <w:jc w:val="center"/>
        <w:rPr>
          <w:b/>
          <w:sz w:val="20"/>
          <w:szCs w:val="20"/>
        </w:rPr>
      </w:pPr>
      <w:r w:rsidRPr="00912EB1">
        <w:rPr>
          <w:b/>
          <w:sz w:val="20"/>
          <w:szCs w:val="20"/>
        </w:rPr>
        <w:t>ПОЛОЖЕНИЕ</w:t>
      </w:r>
    </w:p>
    <w:p w:rsidR="00912EB1" w:rsidRPr="00912EB1" w:rsidRDefault="00912EB1" w:rsidP="00912EB1">
      <w:pPr>
        <w:ind w:left="360"/>
        <w:jc w:val="center"/>
        <w:rPr>
          <w:b/>
          <w:sz w:val="20"/>
          <w:szCs w:val="20"/>
        </w:rPr>
      </w:pPr>
      <w:r w:rsidRPr="00912EB1">
        <w:rPr>
          <w:b/>
          <w:sz w:val="20"/>
          <w:szCs w:val="20"/>
        </w:rPr>
        <w:t xml:space="preserve">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w:t>
      </w:r>
    </w:p>
    <w:p w:rsidR="00912EB1" w:rsidRPr="00912EB1" w:rsidRDefault="00912EB1" w:rsidP="00912EB1">
      <w:pPr>
        <w:ind w:left="360"/>
        <w:jc w:val="center"/>
        <w:rPr>
          <w:sz w:val="20"/>
          <w:szCs w:val="20"/>
        </w:rPr>
      </w:pPr>
    </w:p>
    <w:p w:rsidR="00912EB1" w:rsidRPr="00912EB1" w:rsidRDefault="00912EB1" w:rsidP="00912EB1">
      <w:pPr>
        <w:ind w:left="360"/>
        <w:rPr>
          <w:sz w:val="20"/>
          <w:szCs w:val="20"/>
        </w:rPr>
      </w:pPr>
      <w:r w:rsidRPr="00912EB1">
        <w:rPr>
          <w:sz w:val="20"/>
          <w:szCs w:val="20"/>
        </w:rPr>
        <w:t xml:space="preserve">                                         1.   Общие положения</w:t>
      </w:r>
    </w:p>
    <w:p w:rsidR="00912EB1" w:rsidRPr="00912EB1" w:rsidRDefault="00912EB1" w:rsidP="00912EB1">
      <w:pPr>
        <w:ind w:left="360"/>
        <w:jc w:val="center"/>
        <w:rPr>
          <w:b/>
          <w:sz w:val="20"/>
          <w:szCs w:val="20"/>
        </w:rPr>
      </w:pPr>
    </w:p>
    <w:p w:rsidR="00912EB1" w:rsidRPr="00912EB1" w:rsidRDefault="00912EB1" w:rsidP="00912EB1">
      <w:pPr>
        <w:widowControl w:val="0"/>
        <w:tabs>
          <w:tab w:val="left" w:pos="0"/>
          <w:tab w:val="left" w:pos="1134"/>
        </w:tabs>
        <w:autoSpaceDE w:val="0"/>
        <w:autoSpaceDN w:val="0"/>
        <w:adjustRightInd w:val="0"/>
        <w:jc w:val="both"/>
        <w:rPr>
          <w:sz w:val="20"/>
          <w:szCs w:val="20"/>
        </w:rPr>
      </w:pPr>
      <w:r w:rsidRPr="00912EB1">
        <w:rPr>
          <w:sz w:val="20"/>
          <w:szCs w:val="20"/>
        </w:rPr>
        <w:t>1.1. Положения об оплате труда лиц</w:t>
      </w:r>
      <w:proofErr w:type="gramStart"/>
      <w:r w:rsidRPr="00912EB1">
        <w:rPr>
          <w:sz w:val="20"/>
          <w:szCs w:val="20"/>
        </w:rPr>
        <w:t xml:space="preserve"> ,</w:t>
      </w:r>
      <w:proofErr w:type="gramEnd"/>
      <w:r w:rsidRPr="00912EB1">
        <w:rPr>
          <w:sz w:val="20"/>
          <w:szCs w:val="20"/>
        </w:rPr>
        <w:t xml:space="preserve">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 (далее – Положение) разработано в соответствии с Федеральным законом от 02.03.2007 N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912EB1" w:rsidRPr="00912EB1" w:rsidRDefault="00912EB1" w:rsidP="00912EB1">
      <w:pPr>
        <w:widowControl w:val="0"/>
        <w:tabs>
          <w:tab w:val="left" w:pos="0"/>
        </w:tabs>
        <w:autoSpaceDE w:val="0"/>
        <w:autoSpaceDN w:val="0"/>
        <w:adjustRightInd w:val="0"/>
        <w:jc w:val="both"/>
        <w:rPr>
          <w:sz w:val="20"/>
          <w:szCs w:val="20"/>
        </w:rPr>
      </w:pPr>
      <w:r w:rsidRPr="00912EB1">
        <w:rPr>
          <w:sz w:val="20"/>
          <w:szCs w:val="20"/>
        </w:rPr>
        <w:t>Положение устанавливает размер должностного оклада, ежемесячных и иных дополнительных оплат труда лиц, замещающих муниципальные должности, действующих на  постоянной основе, муниципальных служащих в органах местного самоуправления  Кожурлинского сельсовета Убинского района Новосибирской области и порядок  их осуществления.</w:t>
      </w:r>
    </w:p>
    <w:p w:rsidR="00912EB1" w:rsidRPr="00912EB1" w:rsidRDefault="00912EB1" w:rsidP="00912EB1">
      <w:pPr>
        <w:widowControl w:val="0"/>
        <w:tabs>
          <w:tab w:val="left" w:pos="0"/>
        </w:tabs>
        <w:autoSpaceDE w:val="0"/>
        <w:autoSpaceDN w:val="0"/>
        <w:adjustRightInd w:val="0"/>
        <w:jc w:val="both"/>
        <w:rPr>
          <w:sz w:val="20"/>
          <w:szCs w:val="20"/>
        </w:rPr>
      </w:pPr>
      <w:r w:rsidRPr="00912EB1">
        <w:rPr>
          <w:sz w:val="20"/>
          <w:szCs w:val="20"/>
        </w:rPr>
        <w:t>1.2. Оплата труда лиц, замещающих муниципальные должности, действующие на постоянной основе, муниципальных служащих в органах местного самоуправления, осуществляющих свои полномочия на постоянной основе</w:t>
      </w:r>
      <w:proofErr w:type="gramStart"/>
      <w:r w:rsidRPr="00912EB1">
        <w:rPr>
          <w:sz w:val="20"/>
          <w:szCs w:val="20"/>
        </w:rPr>
        <w:t>.</w:t>
      </w:r>
      <w:proofErr w:type="gramEnd"/>
      <w:r w:rsidRPr="00912EB1">
        <w:rPr>
          <w:sz w:val="20"/>
          <w:szCs w:val="20"/>
        </w:rPr>
        <w:t xml:space="preserve"> (</w:t>
      </w:r>
      <w:proofErr w:type="gramStart"/>
      <w:r w:rsidRPr="00912EB1">
        <w:rPr>
          <w:sz w:val="20"/>
          <w:szCs w:val="20"/>
        </w:rPr>
        <w:t>д</w:t>
      </w:r>
      <w:proofErr w:type="gramEnd"/>
      <w:r w:rsidRPr="00912EB1">
        <w:rPr>
          <w:sz w:val="20"/>
          <w:szCs w:val="20"/>
        </w:rPr>
        <w:t>алее -</w:t>
      </w:r>
      <w:r w:rsidRPr="00912EB1">
        <w:rPr>
          <w:b/>
          <w:sz w:val="20"/>
          <w:szCs w:val="20"/>
        </w:rPr>
        <w:t xml:space="preserve"> </w:t>
      </w:r>
      <w:r w:rsidRPr="00912EB1">
        <w:rPr>
          <w:sz w:val="20"/>
          <w:szCs w:val="20"/>
        </w:rPr>
        <w:t>лиц, замещающих муниципальные должности, действующих на  постоянной основе, муниципальных служащих в органах местного самоуправления), муниципальных служащих осуществляется за счет средств бюджета Кожурлинского сельсовета Убинского района Новосибирской области.</w:t>
      </w:r>
    </w:p>
    <w:p w:rsidR="00912EB1" w:rsidRPr="00912EB1" w:rsidRDefault="00912EB1" w:rsidP="00912EB1">
      <w:pPr>
        <w:widowControl w:val="0"/>
        <w:autoSpaceDE w:val="0"/>
        <w:autoSpaceDN w:val="0"/>
        <w:adjustRightInd w:val="0"/>
        <w:jc w:val="both"/>
        <w:outlineLvl w:val="1"/>
        <w:rPr>
          <w:sz w:val="20"/>
          <w:szCs w:val="20"/>
        </w:rPr>
      </w:pPr>
      <w:r w:rsidRPr="00912EB1">
        <w:rPr>
          <w:sz w:val="20"/>
          <w:szCs w:val="20"/>
        </w:rPr>
        <w:t xml:space="preserve">    </w:t>
      </w:r>
    </w:p>
    <w:p w:rsidR="00912EB1" w:rsidRPr="00912EB1" w:rsidRDefault="00912EB1" w:rsidP="00912EB1">
      <w:pPr>
        <w:widowControl w:val="0"/>
        <w:autoSpaceDE w:val="0"/>
        <w:autoSpaceDN w:val="0"/>
        <w:adjustRightInd w:val="0"/>
        <w:jc w:val="center"/>
        <w:outlineLvl w:val="1"/>
        <w:rPr>
          <w:sz w:val="20"/>
          <w:szCs w:val="20"/>
        </w:rPr>
      </w:pPr>
      <w:r w:rsidRPr="00912EB1">
        <w:rPr>
          <w:sz w:val="20"/>
          <w:szCs w:val="20"/>
        </w:rPr>
        <w:t>2. Оплата труда лиц, замещающих муниципальные должности, действующих на постоянной основе, муниципальных служащих в органах  местного самоуправления</w:t>
      </w:r>
    </w:p>
    <w:p w:rsidR="00912EB1" w:rsidRPr="00912EB1" w:rsidRDefault="00912EB1" w:rsidP="00912EB1">
      <w:pPr>
        <w:widowControl w:val="0"/>
        <w:autoSpaceDE w:val="0"/>
        <w:autoSpaceDN w:val="0"/>
        <w:adjustRightInd w:val="0"/>
        <w:ind w:firstLine="540"/>
        <w:jc w:val="both"/>
        <w:rPr>
          <w:b/>
          <w:sz w:val="20"/>
          <w:szCs w:val="20"/>
        </w:rPr>
      </w:pPr>
    </w:p>
    <w:p w:rsidR="00912EB1" w:rsidRPr="00912EB1" w:rsidRDefault="00912EB1" w:rsidP="00912EB1">
      <w:pPr>
        <w:widowControl w:val="0"/>
        <w:autoSpaceDE w:val="0"/>
        <w:autoSpaceDN w:val="0"/>
        <w:adjustRightInd w:val="0"/>
        <w:outlineLvl w:val="1"/>
        <w:rPr>
          <w:sz w:val="20"/>
          <w:szCs w:val="20"/>
        </w:rPr>
      </w:pPr>
      <w:r w:rsidRPr="00912EB1">
        <w:rPr>
          <w:sz w:val="20"/>
          <w:szCs w:val="20"/>
        </w:rPr>
        <w:t>2.1. Оплата труда лиц, замещающих муниципальные должности, действующих на постоянной основе, муниципальных служащих в органах  местного самоуправления, включает в себя:</w:t>
      </w:r>
    </w:p>
    <w:p w:rsidR="00912EB1" w:rsidRPr="00912EB1" w:rsidRDefault="00912EB1" w:rsidP="00912EB1">
      <w:pPr>
        <w:tabs>
          <w:tab w:val="left" w:pos="284"/>
        </w:tabs>
        <w:ind w:left="284" w:hanging="284"/>
        <w:jc w:val="both"/>
        <w:rPr>
          <w:sz w:val="20"/>
          <w:szCs w:val="20"/>
        </w:rPr>
      </w:pPr>
      <w:r w:rsidRPr="00912EB1">
        <w:rPr>
          <w:sz w:val="20"/>
          <w:szCs w:val="20"/>
        </w:rPr>
        <w:t>а)  месячное денежное содержание (вознаграждение);</w:t>
      </w:r>
    </w:p>
    <w:p w:rsidR="00912EB1" w:rsidRPr="00912EB1" w:rsidRDefault="00912EB1" w:rsidP="00912EB1">
      <w:pPr>
        <w:tabs>
          <w:tab w:val="left" w:pos="284"/>
        </w:tabs>
        <w:ind w:left="284" w:hanging="284"/>
        <w:jc w:val="both"/>
        <w:rPr>
          <w:sz w:val="20"/>
          <w:szCs w:val="20"/>
        </w:rPr>
      </w:pPr>
      <w:r w:rsidRPr="00912EB1">
        <w:rPr>
          <w:sz w:val="20"/>
          <w:szCs w:val="20"/>
        </w:rPr>
        <w:t>б)  ежемесячное денежное поощрение;</w:t>
      </w:r>
    </w:p>
    <w:p w:rsidR="00912EB1" w:rsidRPr="00912EB1" w:rsidRDefault="00912EB1" w:rsidP="00912EB1">
      <w:pPr>
        <w:tabs>
          <w:tab w:val="left" w:pos="426"/>
        </w:tabs>
        <w:ind w:left="426" w:hanging="426"/>
        <w:jc w:val="both"/>
        <w:rPr>
          <w:sz w:val="20"/>
          <w:szCs w:val="20"/>
        </w:rPr>
      </w:pPr>
      <w:r w:rsidRPr="00912EB1">
        <w:rPr>
          <w:sz w:val="20"/>
          <w:szCs w:val="20"/>
        </w:rPr>
        <w:t>в) ежемесячную процентную надбавку за работу со сведениями, составляющими государственную тайну;</w:t>
      </w:r>
    </w:p>
    <w:p w:rsidR="00912EB1" w:rsidRPr="00912EB1" w:rsidRDefault="00912EB1" w:rsidP="00912EB1">
      <w:pPr>
        <w:tabs>
          <w:tab w:val="left" w:pos="567"/>
        </w:tabs>
        <w:ind w:left="426" w:hanging="426"/>
        <w:jc w:val="both"/>
        <w:rPr>
          <w:sz w:val="20"/>
          <w:szCs w:val="20"/>
        </w:rPr>
      </w:pPr>
      <w:r w:rsidRPr="00912EB1">
        <w:rPr>
          <w:sz w:val="20"/>
          <w:szCs w:val="20"/>
        </w:rPr>
        <w:t xml:space="preserve">г) единовременную выплату при предоставлении ежегодно оплачиваемого отпуска; </w:t>
      </w:r>
    </w:p>
    <w:p w:rsidR="00912EB1" w:rsidRPr="00912EB1" w:rsidRDefault="00912EB1" w:rsidP="00912EB1">
      <w:pPr>
        <w:tabs>
          <w:tab w:val="left" w:pos="284"/>
        </w:tabs>
        <w:ind w:left="284" w:hanging="284"/>
        <w:jc w:val="both"/>
        <w:rPr>
          <w:sz w:val="20"/>
          <w:szCs w:val="20"/>
        </w:rPr>
      </w:pPr>
      <w:proofErr w:type="spellStart"/>
      <w:r w:rsidRPr="00912EB1">
        <w:rPr>
          <w:sz w:val="20"/>
          <w:szCs w:val="20"/>
        </w:rPr>
        <w:t>д</w:t>
      </w:r>
      <w:proofErr w:type="spellEnd"/>
      <w:r w:rsidRPr="00912EB1">
        <w:rPr>
          <w:sz w:val="20"/>
          <w:szCs w:val="20"/>
        </w:rPr>
        <w:t>)  иные выплаты в соответствии с действующим законодательством.</w:t>
      </w:r>
    </w:p>
    <w:p w:rsidR="00912EB1" w:rsidRPr="00912EB1" w:rsidRDefault="00912EB1" w:rsidP="00912EB1">
      <w:pPr>
        <w:ind w:firstLine="720"/>
        <w:jc w:val="both"/>
        <w:rPr>
          <w:sz w:val="20"/>
          <w:szCs w:val="20"/>
        </w:rPr>
      </w:pPr>
      <w:r w:rsidRPr="00912EB1">
        <w:rPr>
          <w:sz w:val="20"/>
          <w:szCs w:val="20"/>
        </w:rPr>
        <w:lastRenderedPageBreak/>
        <w:t>2.2. Размеры месячного денежного (содержания) вознаграждения лиц, замещающих муниципальные должности, действующих на постоянной основе, муниципальных служащих в органах  местного самоуправления,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3220 рублей на соответствующий коэффициент кратности:</w:t>
      </w:r>
    </w:p>
    <w:p w:rsidR="00912EB1" w:rsidRPr="00912EB1" w:rsidRDefault="00912EB1" w:rsidP="00912EB1">
      <w:pPr>
        <w:ind w:firstLine="720"/>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8"/>
        <w:gridCol w:w="2609"/>
      </w:tblGrid>
      <w:tr w:rsidR="00912EB1" w:rsidRPr="00912EB1" w:rsidTr="00912EB1">
        <w:tc>
          <w:tcPr>
            <w:tcW w:w="6888" w:type="dxa"/>
            <w:tcBorders>
              <w:top w:val="single" w:sz="4" w:space="0" w:color="auto"/>
              <w:left w:val="single" w:sz="4" w:space="0" w:color="auto"/>
              <w:bottom w:val="single" w:sz="4" w:space="0" w:color="auto"/>
              <w:right w:val="single" w:sz="4" w:space="0" w:color="auto"/>
            </w:tcBorders>
            <w:hideMark/>
          </w:tcPr>
          <w:p w:rsidR="00912EB1" w:rsidRPr="00912EB1" w:rsidRDefault="00912EB1">
            <w:pPr>
              <w:keepNext/>
              <w:spacing w:line="276" w:lineRule="auto"/>
              <w:jc w:val="center"/>
              <w:outlineLvl w:val="1"/>
              <w:rPr>
                <w:sz w:val="20"/>
                <w:szCs w:val="20"/>
              </w:rPr>
            </w:pPr>
            <w:r w:rsidRPr="00912EB1">
              <w:rPr>
                <w:sz w:val="20"/>
                <w:szCs w:val="20"/>
              </w:rPr>
              <w:t>Наименование муниципальной должности</w:t>
            </w:r>
          </w:p>
        </w:tc>
        <w:tc>
          <w:tcPr>
            <w:tcW w:w="260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Коэффициент кратности</w:t>
            </w:r>
          </w:p>
        </w:tc>
      </w:tr>
      <w:tr w:rsidR="00912EB1" w:rsidRPr="00912EB1" w:rsidTr="00912EB1">
        <w:trPr>
          <w:trHeight w:val="327"/>
        </w:trPr>
        <w:tc>
          <w:tcPr>
            <w:tcW w:w="6888"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both"/>
              <w:rPr>
                <w:sz w:val="20"/>
                <w:szCs w:val="20"/>
              </w:rPr>
            </w:pPr>
            <w:r w:rsidRPr="00912EB1">
              <w:rPr>
                <w:sz w:val="20"/>
                <w:szCs w:val="20"/>
              </w:rPr>
              <w:t xml:space="preserve">Глава </w:t>
            </w:r>
          </w:p>
        </w:tc>
        <w:tc>
          <w:tcPr>
            <w:tcW w:w="260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3,90</w:t>
            </w:r>
          </w:p>
        </w:tc>
      </w:tr>
    </w:tbl>
    <w:p w:rsidR="00912EB1" w:rsidRPr="00912EB1" w:rsidRDefault="00912EB1" w:rsidP="00912EB1">
      <w:pPr>
        <w:jc w:val="both"/>
        <w:rPr>
          <w:sz w:val="20"/>
          <w:szCs w:val="20"/>
        </w:rPr>
      </w:pPr>
    </w:p>
    <w:p w:rsidR="00912EB1" w:rsidRPr="00912EB1" w:rsidRDefault="00912EB1" w:rsidP="00912EB1">
      <w:pPr>
        <w:jc w:val="both"/>
        <w:rPr>
          <w:sz w:val="20"/>
          <w:szCs w:val="20"/>
        </w:rPr>
      </w:pPr>
      <w:r w:rsidRPr="00912EB1">
        <w:rPr>
          <w:sz w:val="20"/>
          <w:szCs w:val="20"/>
        </w:rPr>
        <w:t>2.3. Ежемесячное денежное поощрение выборных должностных лиц, устанавливается кратным размеру месячного денежного содержания (вознаграждения) исходя из следующих коэффициентов кратности:</w:t>
      </w:r>
    </w:p>
    <w:p w:rsidR="00912EB1" w:rsidRPr="00912EB1" w:rsidRDefault="00912EB1" w:rsidP="00912EB1">
      <w:pPr>
        <w:ind w:firstLine="567"/>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7"/>
        <w:gridCol w:w="2410"/>
      </w:tblGrid>
      <w:tr w:rsidR="00912EB1" w:rsidRPr="00912EB1" w:rsidTr="00912EB1">
        <w:tc>
          <w:tcPr>
            <w:tcW w:w="7087"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Наименование должности</w:t>
            </w:r>
          </w:p>
        </w:tc>
        <w:tc>
          <w:tcPr>
            <w:tcW w:w="241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Коэффициент кратности</w:t>
            </w:r>
          </w:p>
        </w:tc>
      </w:tr>
      <w:tr w:rsidR="00912EB1" w:rsidRPr="00912EB1" w:rsidTr="00912EB1">
        <w:tc>
          <w:tcPr>
            <w:tcW w:w="7087"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both"/>
              <w:rPr>
                <w:sz w:val="20"/>
                <w:szCs w:val="20"/>
              </w:rPr>
            </w:pPr>
            <w:r w:rsidRPr="00912EB1">
              <w:rPr>
                <w:sz w:val="20"/>
                <w:szCs w:val="20"/>
              </w:rPr>
              <w:t xml:space="preserve">Глава </w:t>
            </w:r>
          </w:p>
        </w:tc>
        <w:tc>
          <w:tcPr>
            <w:tcW w:w="241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2,45</w:t>
            </w:r>
          </w:p>
        </w:tc>
      </w:tr>
    </w:tbl>
    <w:p w:rsidR="00912EB1" w:rsidRPr="00912EB1" w:rsidRDefault="00912EB1" w:rsidP="00912EB1">
      <w:pPr>
        <w:jc w:val="both"/>
        <w:rPr>
          <w:sz w:val="20"/>
          <w:szCs w:val="20"/>
        </w:rPr>
      </w:pPr>
    </w:p>
    <w:p w:rsidR="00912EB1" w:rsidRPr="00912EB1" w:rsidRDefault="00912EB1" w:rsidP="00912EB1">
      <w:pPr>
        <w:ind w:firstLine="720"/>
        <w:jc w:val="both"/>
        <w:rPr>
          <w:sz w:val="20"/>
          <w:szCs w:val="20"/>
        </w:rPr>
      </w:pPr>
      <w:r w:rsidRPr="00912EB1">
        <w:rPr>
          <w:sz w:val="20"/>
          <w:szCs w:val="20"/>
        </w:rPr>
        <w:t>2.4. Лицам</w:t>
      </w:r>
      <w:proofErr w:type="gramStart"/>
      <w:r w:rsidRPr="00912EB1">
        <w:rPr>
          <w:sz w:val="20"/>
          <w:szCs w:val="20"/>
        </w:rPr>
        <w:t xml:space="preserve"> ,</w:t>
      </w:r>
      <w:proofErr w:type="gramEnd"/>
      <w:r w:rsidRPr="00912EB1">
        <w:rPr>
          <w:sz w:val="20"/>
          <w:szCs w:val="20"/>
        </w:rPr>
        <w:t xml:space="preserve"> замещающих муниципальные должности, действующих на постоянной основе, муниципальных служащих в органах  местного самоуправления, устанавливается ежеме</w:t>
      </w:r>
      <w:r w:rsidRPr="00912EB1">
        <w:rPr>
          <w:sz w:val="20"/>
          <w:szCs w:val="20"/>
        </w:rPr>
        <w:softHyphen/>
        <w:t>сячная процентная надбавка к денежному вознаграждению за работу со сведени</w:t>
      </w:r>
      <w:r w:rsidRPr="00912EB1">
        <w:rPr>
          <w:sz w:val="20"/>
          <w:szCs w:val="20"/>
        </w:rPr>
        <w:softHyphen/>
        <w:t>ями, составляющими государственную тайну, в соответствии с постановлением Правительства Российской Федерации от 18.09.2006 № 573 «О предоставле</w:t>
      </w:r>
      <w:r w:rsidRPr="00912EB1">
        <w:rPr>
          <w:sz w:val="20"/>
          <w:szCs w:val="20"/>
        </w:rPr>
        <w:softHyphen/>
        <w:t>нии социальных гарантий гражданам, допущенным к государственной тайне на постоянной основе и сотрудникам структурных подразделений по защите госу</w:t>
      </w:r>
      <w:r w:rsidRPr="00912EB1">
        <w:rPr>
          <w:sz w:val="20"/>
          <w:szCs w:val="20"/>
        </w:rPr>
        <w:softHyphen/>
        <w:t>дарственной тайны».</w:t>
      </w:r>
    </w:p>
    <w:p w:rsidR="00912EB1" w:rsidRPr="00912EB1" w:rsidRDefault="00912EB1" w:rsidP="00912EB1">
      <w:pPr>
        <w:ind w:firstLine="720"/>
        <w:jc w:val="both"/>
        <w:rPr>
          <w:sz w:val="20"/>
          <w:szCs w:val="20"/>
        </w:rPr>
      </w:pPr>
      <w:r w:rsidRPr="00912EB1">
        <w:rPr>
          <w:sz w:val="20"/>
          <w:szCs w:val="20"/>
        </w:rPr>
        <w:t>2.5. Лицам, замещающих муниципальные должности, действующих на постоянной основе, муниципальных служащих в органах  местного самоуправления, при предоставлении ежегодного оплачиваемого отпуска производится единовременная выплата в размере двойного денежного вознаграждения.</w:t>
      </w:r>
    </w:p>
    <w:p w:rsidR="00912EB1" w:rsidRPr="00912EB1" w:rsidRDefault="00912EB1" w:rsidP="00912EB1">
      <w:pPr>
        <w:autoSpaceDE w:val="0"/>
        <w:autoSpaceDN w:val="0"/>
        <w:adjustRightInd w:val="0"/>
        <w:jc w:val="both"/>
        <w:rPr>
          <w:sz w:val="20"/>
          <w:szCs w:val="20"/>
        </w:rPr>
      </w:pPr>
      <w:r w:rsidRPr="00912EB1">
        <w:rPr>
          <w:sz w:val="20"/>
          <w:szCs w:val="20"/>
        </w:rPr>
        <w:t>2.6. Иные выплаты лицам, замещающих муниципальные должности, действующих на постоянной основе, муниципальных служащих в органах  местного самоуправления, устанавливаются в соответ</w:t>
      </w:r>
      <w:r w:rsidRPr="00912EB1">
        <w:rPr>
          <w:sz w:val="20"/>
          <w:szCs w:val="20"/>
        </w:rPr>
        <w:softHyphen/>
        <w:t>ствии с действующим законодательством.</w:t>
      </w:r>
    </w:p>
    <w:p w:rsidR="00912EB1" w:rsidRPr="00912EB1" w:rsidRDefault="00912EB1" w:rsidP="00912EB1">
      <w:pPr>
        <w:ind w:firstLine="720"/>
        <w:jc w:val="both"/>
        <w:rPr>
          <w:sz w:val="20"/>
          <w:szCs w:val="20"/>
        </w:rPr>
      </w:pPr>
      <w:r w:rsidRPr="00912EB1">
        <w:rPr>
          <w:sz w:val="20"/>
          <w:szCs w:val="20"/>
        </w:rPr>
        <w:t>2.7. На денежное вознаграждение и иные выплаты лицам, замещающих муниципальные должности, действующих на постоянной основе, муниципальных служащих в органах  местного самоуправления, начисляется районный коэффициент в размере 25%.</w:t>
      </w:r>
    </w:p>
    <w:p w:rsidR="00912EB1" w:rsidRPr="00912EB1" w:rsidRDefault="00912EB1" w:rsidP="00912EB1">
      <w:pPr>
        <w:ind w:firstLine="720"/>
        <w:jc w:val="both"/>
        <w:rPr>
          <w:sz w:val="20"/>
          <w:szCs w:val="20"/>
        </w:rPr>
      </w:pPr>
    </w:p>
    <w:p w:rsidR="00912EB1" w:rsidRPr="00912EB1" w:rsidRDefault="00912EB1" w:rsidP="00912EB1">
      <w:pPr>
        <w:ind w:left="2340"/>
        <w:rPr>
          <w:sz w:val="20"/>
          <w:szCs w:val="20"/>
        </w:rPr>
      </w:pPr>
      <w:r w:rsidRPr="00912EB1">
        <w:rPr>
          <w:sz w:val="20"/>
          <w:szCs w:val="20"/>
        </w:rPr>
        <w:t>3. Оплата труда муниципальных служащих</w:t>
      </w:r>
    </w:p>
    <w:p w:rsidR="00912EB1" w:rsidRPr="00912EB1" w:rsidRDefault="00912EB1" w:rsidP="00912EB1">
      <w:pPr>
        <w:ind w:left="2340"/>
        <w:rPr>
          <w:sz w:val="20"/>
          <w:szCs w:val="20"/>
        </w:rPr>
      </w:pPr>
    </w:p>
    <w:p w:rsidR="00912EB1" w:rsidRPr="00912EB1" w:rsidRDefault="00912EB1" w:rsidP="00912EB1">
      <w:pPr>
        <w:autoSpaceDE w:val="0"/>
        <w:autoSpaceDN w:val="0"/>
        <w:adjustRightInd w:val="0"/>
        <w:jc w:val="both"/>
        <w:rPr>
          <w:sz w:val="20"/>
          <w:szCs w:val="20"/>
        </w:rPr>
      </w:pPr>
      <w:r w:rsidRPr="00912EB1">
        <w:rPr>
          <w:sz w:val="20"/>
          <w:szCs w:val="20"/>
        </w:rPr>
        <w:t>3.1. Оплата труда муниципальных служащих производится в виде денежного со</w:t>
      </w:r>
      <w:r w:rsidRPr="00912EB1">
        <w:rPr>
          <w:sz w:val="20"/>
          <w:szCs w:val="20"/>
        </w:rPr>
        <w:softHyphen/>
        <w:t>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912EB1" w:rsidRPr="00912EB1" w:rsidRDefault="00912EB1" w:rsidP="00912EB1">
      <w:pPr>
        <w:jc w:val="both"/>
        <w:rPr>
          <w:color w:val="000000"/>
          <w:sz w:val="20"/>
          <w:szCs w:val="20"/>
        </w:rPr>
      </w:pPr>
      <w:r w:rsidRPr="00912EB1">
        <w:rPr>
          <w:sz w:val="20"/>
          <w:szCs w:val="20"/>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912EB1">
        <w:rPr>
          <w:sz w:val="20"/>
          <w:szCs w:val="20"/>
        </w:rPr>
        <w:softHyphen/>
        <w:t>данской службы Новосибирской области «специалист», исходя из коэфф</w:t>
      </w:r>
      <w:r w:rsidRPr="00912EB1">
        <w:rPr>
          <w:color w:val="000000"/>
          <w:sz w:val="20"/>
          <w:szCs w:val="20"/>
        </w:rPr>
        <w:t>ициен</w:t>
      </w:r>
      <w:r w:rsidRPr="00912EB1">
        <w:rPr>
          <w:color w:val="000000"/>
          <w:sz w:val="20"/>
          <w:szCs w:val="20"/>
        </w:rPr>
        <w:softHyphen/>
        <w:t xml:space="preserve">та кратности. Должностной оклад муниципального служащего рассчитывается путем умножения базового оклада в размере </w:t>
      </w:r>
      <w:r w:rsidRPr="00912EB1">
        <w:rPr>
          <w:bCs/>
          <w:color w:val="000000"/>
          <w:sz w:val="20"/>
          <w:szCs w:val="20"/>
        </w:rPr>
        <w:t>3220</w:t>
      </w:r>
      <w:r w:rsidRPr="00912EB1">
        <w:rPr>
          <w:b/>
          <w:bCs/>
          <w:color w:val="000000"/>
          <w:sz w:val="20"/>
          <w:szCs w:val="20"/>
        </w:rPr>
        <w:t xml:space="preserve"> </w:t>
      </w:r>
      <w:r w:rsidRPr="00912EB1">
        <w:rPr>
          <w:color w:val="000000"/>
          <w:sz w:val="20"/>
          <w:szCs w:val="20"/>
        </w:rPr>
        <w:t>рублей на соответствующий коэффициент кратности:</w:t>
      </w:r>
    </w:p>
    <w:p w:rsidR="00912EB1" w:rsidRPr="00912EB1" w:rsidRDefault="00912EB1" w:rsidP="00912EB1">
      <w:pPr>
        <w:jc w:val="both"/>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260"/>
      </w:tblGrid>
      <w:tr w:rsidR="00912EB1" w:rsidRPr="00912EB1" w:rsidTr="00912EB1">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Наименование должностей муниципальной службы</w:t>
            </w:r>
          </w:p>
        </w:tc>
        <w:tc>
          <w:tcPr>
            <w:tcW w:w="326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Коэффициент кратности</w:t>
            </w:r>
          </w:p>
        </w:tc>
      </w:tr>
      <w:tr w:rsidR="00912EB1" w:rsidRPr="00912EB1" w:rsidTr="00912EB1">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 xml:space="preserve">Заместитель главы администрации </w:t>
            </w:r>
          </w:p>
        </w:tc>
        <w:tc>
          <w:tcPr>
            <w:tcW w:w="326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1,68</w:t>
            </w:r>
          </w:p>
        </w:tc>
      </w:tr>
      <w:tr w:rsidR="00912EB1" w:rsidRPr="00912EB1" w:rsidTr="00912EB1">
        <w:trPr>
          <w:cantSplit/>
          <w:trHeight w:val="225"/>
        </w:trPr>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Специалист 1 разряда - главный бухгалтер</w:t>
            </w:r>
          </w:p>
        </w:tc>
        <w:tc>
          <w:tcPr>
            <w:tcW w:w="326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1,26</w:t>
            </w:r>
          </w:p>
        </w:tc>
      </w:tr>
      <w:tr w:rsidR="00912EB1" w:rsidRPr="00912EB1" w:rsidTr="00912EB1">
        <w:trPr>
          <w:cantSplit/>
          <w:trHeight w:val="315"/>
        </w:trPr>
        <w:tc>
          <w:tcPr>
            <w:tcW w:w="637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Специалист 2 разряда</w:t>
            </w:r>
          </w:p>
        </w:tc>
        <w:tc>
          <w:tcPr>
            <w:tcW w:w="326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1,13</w:t>
            </w:r>
          </w:p>
        </w:tc>
      </w:tr>
    </w:tbl>
    <w:p w:rsidR="00912EB1" w:rsidRPr="00912EB1" w:rsidRDefault="00912EB1" w:rsidP="00912EB1">
      <w:pPr>
        <w:jc w:val="both"/>
        <w:rPr>
          <w:sz w:val="20"/>
          <w:szCs w:val="20"/>
        </w:rPr>
      </w:pP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3.3. К дополнительным выплатам относятся:</w:t>
      </w:r>
    </w:p>
    <w:p w:rsidR="00912EB1" w:rsidRPr="00912EB1" w:rsidRDefault="00912EB1" w:rsidP="00912EB1">
      <w:pPr>
        <w:tabs>
          <w:tab w:val="left" w:pos="284"/>
        </w:tabs>
        <w:autoSpaceDE w:val="0"/>
        <w:autoSpaceDN w:val="0"/>
        <w:adjustRightInd w:val="0"/>
        <w:ind w:left="426" w:hanging="426"/>
        <w:jc w:val="both"/>
        <w:rPr>
          <w:color w:val="000000"/>
          <w:sz w:val="20"/>
          <w:szCs w:val="20"/>
        </w:rPr>
      </w:pPr>
      <w:r w:rsidRPr="00912EB1">
        <w:rPr>
          <w:color w:val="000000"/>
          <w:sz w:val="20"/>
          <w:szCs w:val="20"/>
        </w:rPr>
        <w:t>а)  ежемесячная надбавка к должностному окладу за классный чин;</w:t>
      </w:r>
    </w:p>
    <w:p w:rsidR="00912EB1" w:rsidRPr="00912EB1" w:rsidRDefault="00912EB1" w:rsidP="00912EB1">
      <w:pPr>
        <w:tabs>
          <w:tab w:val="left" w:pos="284"/>
        </w:tabs>
        <w:autoSpaceDE w:val="0"/>
        <w:autoSpaceDN w:val="0"/>
        <w:adjustRightInd w:val="0"/>
        <w:ind w:left="426" w:hanging="426"/>
        <w:jc w:val="both"/>
        <w:rPr>
          <w:color w:val="000000"/>
          <w:sz w:val="20"/>
          <w:szCs w:val="20"/>
        </w:rPr>
      </w:pPr>
      <w:r w:rsidRPr="00912EB1">
        <w:rPr>
          <w:color w:val="000000"/>
          <w:sz w:val="20"/>
          <w:szCs w:val="20"/>
        </w:rPr>
        <w:t>б) ежемесячная надбавка к должностному окладу за особые условия муници</w:t>
      </w:r>
      <w:r w:rsidRPr="00912EB1">
        <w:rPr>
          <w:color w:val="000000"/>
          <w:sz w:val="20"/>
          <w:szCs w:val="20"/>
        </w:rPr>
        <w:softHyphen/>
        <w:t>пальной службы;</w:t>
      </w:r>
    </w:p>
    <w:p w:rsidR="00912EB1" w:rsidRPr="00912EB1" w:rsidRDefault="00912EB1" w:rsidP="00912EB1">
      <w:pPr>
        <w:tabs>
          <w:tab w:val="left" w:pos="284"/>
        </w:tabs>
        <w:autoSpaceDE w:val="0"/>
        <w:autoSpaceDN w:val="0"/>
        <w:adjustRightInd w:val="0"/>
        <w:ind w:left="426" w:hanging="426"/>
        <w:jc w:val="both"/>
        <w:rPr>
          <w:color w:val="000000"/>
          <w:sz w:val="20"/>
          <w:szCs w:val="20"/>
        </w:rPr>
      </w:pPr>
      <w:r w:rsidRPr="00912EB1">
        <w:rPr>
          <w:color w:val="000000"/>
          <w:sz w:val="20"/>
          <w:szCs w:val="20"/>
        </w:rPr>
        <w:t>в) ежемесячная надбавка к должностному окладу за выслугу лет на муници</w:t>
      </w:r>
      <w:r w:rsidRPr="00912EB1">
        <w:rPr>
          <w:color w:val="000000"/>
          <w:sz w:val="20"/>
          <w:szCs w:val="20"/>
        </w:rPr>
        <w:softHyphen/>
        <w:t>пальной службе;</w:t>
      </w:r>
    </w:p>
    <w:p w:rsidR="00912EB1" w:rsidRPr="00912EB1" w:rsidRDefault="00912EB1" w:rsidP="00912EB1">
      <w:pPr>
        <w:tabs>
          <w:tab w:val="left" w:pos="284"/>
        </w:tabs>
        <w:autoSpaceDE w:val="0"/>
        <w:autoSpaceDN w:val="0"/>
        <w:adjustRightInd w:val="0"/>
        <w:ind w:left="426" w:hanging="426"/>
        <w:jc w:val="both"/>
        <w:rPr>
          <w:color w:val="000000"/>
          <w:sz w:val="20"/>
          <w:szCs w:val="20"/>
        </w:rPr>
      </w:pPr>
      <w:r w:rsidRPr="00912EB1">
        <w:rPr>
          <w:color w:val="000000"/>
          <w:sz w:val="20"/>
          <w:szCs w:val="20"/>
        </w:rPr>
        <w:t>г)  ежемесячное денежное поощрение;</w:t>
      </w:r>
    </w:p>
    <w:p w:rsidR="00912EB1" w:rsidRPr="00912EB1" w:rsidRDefault="00912EB1" w:rsidP="00912EB1">
      <w:pPr>
        <w:tabs>
          <w:tab w:val="left" w:pos="284"/>
        </w:tabs>
        <w:autoSpaceDE w:val="0"/>
        <w:autoSpaceDN w:val="0"/>
        <w:adjustRightInd w:val="0"/>
        <w:ind w:left="426" w:hanging="426"/>
        <w:jc w:val="both"/>
        <w:rPr>
          <w:color w:val="000000"/>
          <w:sz w:val="20"/>
          <w:szCs w:val="20"/>
        </w:rPr>
      </w:pPr>
      <w:proofErr w:type="spellStart"/>
      <w:r w:rsidRPr="00912EB1">
        <w:rPr>
          <w:color w:val="000000"/>
          <w:sz w:val="20"/>
          <w:szCs w:val="20"/>
        </w:rPr>
        <w:t>д</w:t>
      </w:r>
      <w:proofErr w:type="spellEnd"/>
      <w:r w:rsidRPr="00912EB1">
        <w:rPr>
          <w:color w:val="000000"/>
          <w:sz w:val="20"/>
          <w:szCs w:val="20"/>
        </w:rPr>
        <w:t>) ежемесячная процентная надбавка к должностному окладу за работу со сведениями, составляющими государственную тайну;</w:t>
      </w:r>
    </w:p>
    <w:p w:rsidR="00912EB1" w:rsidRPr="00912EB1" w:rsidRDefault="00912EB1" w:rsidP="00912EB1">
      <w:pPr>
        <w:tabs>
          <w:tab w:val="left" w:pos="284"/>
        </w:tabs>
        <w:autoSpaceDE w:val="0"/>
        <w:autoSpaceDN w:val="0"/>
        <w:adjustRightInd w:val="0"/>
        <w:ind w:left="426" w:hanging="426"/>
        <w:jc w:val="both"/>
        <w:rPr>
          <w:color w:val="000000"/>
          <w:sz w:val="20"/>
          <w:szCs w:val="20"/>
        </w:rPr>
      </w:pPr>
      <w:r w:rsidRPr="00912EB1">
        <w:rPr>
          <w:color w:val="000000"/>
          <w:sz w:val="20"/>
          <w:szCs w:val="20"/>
        </w:rPr>
        <w:t>е)  премия за выполнение особо важных и сложных заданий;</w:t>
      </w:r>
    </w:p>
    <w:p w:rsidR="00912EB1" w:rsidRPr="00912EB1" w:rsidRDefault="00912EB1" w:rsidP="00912EB1">
      <w:pPr>
        <w:tabs>
          <w:tab w:val="left" w:pos="284"/>
        </w:tabs>
        <w:autoSpaceDE w:val="0"/>
        <w:autoSpaceDN w:val="0"/>
        <w:adjustRightInd w:val="0"/>
        <w:ind w:left="426" w:hanging="426"/>
        <w:jc w:val="both"/>
        <w:rPr>
          <w:color w:val="000000"/>
          <w:sz w:val="20"/>
          <w:szCs w:val="20"/>
        </w:rPr>
      </w:pPr>
      <w:r w:rsidRPr="00912EB1">
        <w:rPr>
          <w:color w:val="000000"/>
          <w:sz w:val="20"/>
          <w:szCs w:val="20"/>
        </w:rPr>
        <w:t>ж) единовременная выплата при предоставлении ежегодного оплачиваемого отпуска;</w:t>
      </w:r>
    </w:p>
    <w:p w:rsidR="00912EB1" w:rsidRPr="00912EB1" w:rsidRDefault="00912EB1" w:rsidP="00912EB1">
      <w:pPr>
        <w:tabs>
          <w:tab w:val="left" w:pos="284"/>
        </w:tabs>
        <w:autoSpaceDE w:val="0"/>
        <w:autoSpaceDN w:val="0"/>
        <w:adjustRightInd w:val="0"/>
        <w:ind w:left="426" w:hanging="426"/>
        <w:jc w:val="both"/>
        <w:rPr>
          <w:color w:val="000000"/>
          <w:sz w:val="20"/>
          <w:szCs w:val="20"/>
        </w:rPr>
      </w:pPr>
      <w:proofErr w:type="spellStart"/>
      <w:r w:rsidRPr="00912EB1">
        <w:rPr>
          <w:color w:val="000000"/>
          <w:sz w:val="20"/>
          <w:szCs w:val="20"/>
        </w:rPr>
        <w:t>з</w:t>
      </w:r>
      <w:proofErr w:type="spellEnd"/>
      <w:r w:rsidRPr="00912EB1">
        <w:rPr>
          <w:color w:val="000000"/>
          <w:sz w:val="20"/>
          <w:szCs w:val="20"/>
        </w:rPr>
        <w:t>)  материальная помощь.</w:t>
      </w:r>
    </w:p>
    <w:p w:rsidR="00912EB1" w:rsidRPr="00912EB1" w:rsidRDefault="00912EB1" w:rsidP="00912EB1">
      <w:pPr>
        <w:jc w:val="both"/>
        <w:rPr>
          <w:sz w:val="20"/>
          <w:szCs w:val="20"/>
        </w:rPr>
      </w:pPr>
      <w:r w:rsidRPr="00912EB1">
        <w:rPr>
          <w:color w:val="000000"/>
          <w:sz w:val="20"/>
          <w:szCs w:val="20"/>
        </w:rPr>
        <w:t>3.4. На денежное вознаграждение и иные выплаты муниципальным служащим начисляется районный коэффициент в размере 25%.</w:t>
      </w:r>
      <w:r w:rsidRPr="00912EB1">
        <w:rPr>
          <w:sz w:val="20"/>
          <w:szCs w:val="20"/>
        </w:rPr>
        <w:t xml:space="preserve"> </w:t>
      </w:r>
    </w:p>
    <w:p w:rsidR="00912EB1" w:rsidRPr="00912EB1" w:rsidRDefault="00912EB1" w:rsidP="00912EB1">
      <w:pPr>
        <w:jc w:val="both"/>
        <w:rPr>
          <w:sz w:val="20"/>
          <w:szCs w:val="20"/>
        </w:rPr>
      </w:pPr>
      <w:r w:rsidRPr="00912EB1">
        <w:rPr>
          <w:sz w:val="20"/>
          <w:szCs w:val="20"/>
        </w:rPr>
        <w:t xml:space="preserve"> «3.5. Ежемесячная надбавка к должностному окладу за классный чин муниципальных служащих устанавливается в следующих размерах:</w:t>
      </w:r>
    </w:p>
    <w:p w:rsidR="00912EB1" w:rsidRPr="00912EB1" w:rsidRDefault="00912EB1" w:rsidP="00912EB1">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1"/>
        <w:gridCol w:w="4250"/>
      </w:tblGrid>
      <w:tr w:rsidR="00912EB1" w:rsidRPr="00912EB1" w:rsidTr="00912EB1">
        <w:tc>
          <w:tcPr>
            <w:tcW w:w="5321"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Наименование классного чина муниципальных служащих</w:t>
            </w:r>
          </w:p>
        </w:tc>
        <w:tc>
          <w:tcPr>
            <w:tcW w:w="425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Норматив ежемесячной надбавки за классный чин муниципальных служащих, рублей</w:t>
            </w:r>
          </w:p>
        </w:tc>
      </w:tr>
      <w:tr w:rsidR="00912EB1" w:rsidRPr="00912EB1" w:rsidTr="00912EB1">
        <w:trPr>
          <w:trHeight w:val="443"/>
        </w:trPr>
        <w:tc>
          <w:tcPr>
            <w:tcW w:w="5321"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lastRenderedPageBreak/>
              <w:t>Секретарь муниципальной службы 1 класса</w:t>
            </w:r>
          </w:p>
        </w:tc>
        <w:tc>
          <w:tcPr>
            <w:tcW w:w="425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1248</w:t>
            </w:r>
          </w:p>
        </w:tc>
      </w:tr>
      <w:tr w:rsidR="00912EB1" w:rsidRPr="00912EB1" w:rsidTr="00912EB1">
        <w:tc>
          <w:tcPr>
            <w:tcW w:w="5321"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Секретарь муниципальной службы 2 класса</w:t>
            </w:r>
          </w:p>
        </w:tc>
        <w:tc>
          <w:tcPr>
            <w:tcW w:w="425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1181</w:t>
            </w:r>
          </w:p>
        </w:tc>
      </w:tr>
      <w:tr w:rsidR="00912EB1" w:rsidRPr="00912EB1" w:rsidTr="00912EB1">
        <w:tc>
          <w:tcPr>
            <w:tcW w:w="5321"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Секретарь муниципальной службы 3 класса</w:t>
            </w:r>
          </w:p>
        </w:tc>
        <w:tc>
          <w:tcPr>
            <w:tcW w:w="425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970</w:t>
            </w:r>
          </w:p>
        </w:tc>
      </w:tr>
    </w:tbl>
    <w:p w:rsidR="00912EB1" w:rsidRPr="00912EB1" w:rsidRDefault="00912EB1" w:rsidP="00912EB1">
      <w:pPr>
        <w:autoSpaceDE w:val="0"/>
        <w:autoSpaceDN w:val="0"/>
        <w:adjustRightInd w:val="0"/>
        <w:jc w:val="both"/>
        <w:rPr>
          <w:color w:val="000000"/>
          <w:sz w:val="20"/>
          <w:szCs w:val="20"/>
        </w:rPr>
      </w:pP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912EB1" w:rsidRPr="00912EB1" w:rsidRDefault="00912EB1" w:rsidP="00912EB1">
      <w:pPr>
        <w:jc w:val="both"/>
        <w:rPr>
          <w:color w:val="000000"/>
          <w:sz w:val="20"/>
          <w:szCs w:val="20"/>
        </w:rPr>
      </w:pPr>
      <w:r w:rsidRPr="00912EB1">
        <w:rPr>
          <w:color w:val="000000"/>
          <w:sz w:val="20"/>
          <w:szCs w:val="20"/>
        </w:rPr>
        <w:t>3.6. Ежемесячная надбавка к должностному окладу за особые условия муници</w:t>
      </w:r>
      <w:r w:rsidRPr="00912EB1">
        <w:rPr>
          <w:color w:val="000000"/>
          <w:sz w:val="20"/>
          <w:szCs w:val="20"/>
        </w:rPr>
        <w:softHyphen/>
        <w:t>пальной службы устанавливается в зависимости от группы замещаемой долж</w:t>
      </w:r>
      <w:r w:rsidRPr="00912EB1">
        <w:rPr>
          <w:color w:val="000000"/>
          <w:sz w:val="20"/>
          <w:szCs w:val="20"/>
        </w:rPr>
        <w:softHyphen/>
        <w:t>ности муниципальной службы в следующих размерах:</w:t>
      </w:r>
    </w:p>
    <w:p w:rsidR="00912EB1" w:rsidRPr="00912EB1" w:rsidRDefault="00912EB1" w:rsidP="00912EB1">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8"/>
        <w:gridCol w:w="4500"/>
      </w:tblGrid>
      <w:tr w:rsidR="00912EB1" w:rsidRPr="00912EB1" w:rsidTr="00912EB1">
        <w:tc>
          <w:tcPr>
            <w:tcW w:w="552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Наименование группы должностей муниципальной службы</w:t>
            </w:r>
          </w:p>
        </w:tc>
        <w:tc>
          <w:tcPr>
            <w:tcW w:w="450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Процент к должностному окладу, %</w:t>
            </w:r>
          </w:p>
        </w:tc>
      </w:tr>
      <w:tr w:rsidR="00912EB1" w:rsidRPr="00912EB1" w:rsidTr="00912EB1">
        <w:tc>
          <w:tcPr>
            <w:tcW w:w="552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 xml:space="preserve">Ведущая должность </w:t>
            </w:r>
          </w:p>
        </w:tc>
        <w:tc>
          <w:tcPr>
            <w:tcW w:w="450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до 120</w:t>
            </w:r>
          </w:p>
        </w:tc>
      </w:tr>
      <w:tr w:rsidR="00912EB1" w:rsidRPr="00912EB1" w:rsidTr="00912EB1">
        <w:tc>
          <w:tcPr>
            <w:tcW w:w="5529"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both"/>
              <w:rPr>
                <w:sz w:val="20"/>
                <w:szCs w:val="20"/>
              </w:rPr>
            </w:pPr>
            <w:r w:rsidRPr="00912EB1">
              <w:rPr>
                <w:sz w:val="20"/>
                <w:szCs w:val="20"/>
              </w:rPr>
              <w:t>Младшая должность</w:t>
            </w:r>
          </w:p>
        </w:tc>
        <w:tc>
          <w:tcPr>
            <w:tcW w:w="450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до 60</w:t>
            </w:r>
          </w:p>
        </w:tc>
      </w:tr>
    </w:tbl>
    <w:p w:rsidR="00912EB1" w:rsidRPr="00912EB1" w:rsidRDefault="00912EB1" w:rsidP="00912EB1">
      <w:pPr>
        <w:autoSpaceDE w:val="0"/>
        <w:autoSpaceDN w:val="0"/>
        <w:adjustRightInd w:val="0"/>
        <w:jc w:val="both"/>
        <w:rPr>
          <w:color w:val="000000"/>
          <w:sz w:val="20"/>
          <w:szCs w:val="20"/>
        </w:rPr>
      </w:pP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3.6.1. К особым условиям муниципальной службы относятся:</w:t>
      </w:r>
    </w:p>
    <w:p w:rsidR="00912EB1" w:rsidRPr="00912EB1" w:rsidRDefault="00912EB1" w:rsidP="00912EB1">
      <w:pPr>
        <w:autoSpaceDE w:val="0"/>
        <w:autoSpaceDN w:val="0"/>
        <w:adjustRightInd w:val="0"/>
        <w:ind w:left="426" w:hanging="426"/>
        <w:jc w:val="both"/>
        <w:rPr>
          <w:color w:val="000000"/>
          <w:sz w:val="20"/>
          <w:szCs w:val="20"/>
        </w:rPr>
      </w:pPr>
      <w:r w:rsidRPr="00912EB1">
        <w:rPr>
          <w:color w:val="000000"/>
          <w:sz w:val="20"/>
          <w:szCs w:val="20"/>
        </w:rPr>
        <w:t>а)   сложность работы (выполнение заданий особой важности и сложности);</w:t>
      </w:r>
    </w:p>
    <w:p w:rsidR="00912EB1" w:rsidRPr="00912EB1" w:rsidRDefault="00912EB1" w:rsidP="00912EB1">
      <w:pPr>
        <w:autoSpaceDE w:val="0"/>
        <w:autoSpaceDN w:val="0"/>
        <w:adjustRightInd w:val="0"/>
        <w:ind w:left="426" w:hanging="426"/>
        <w:jc w:val="both"/>
        <w:rPr>
          <w:color w:val="000000"/>
          <w:sz w:val="20"/>
          <w:szCs w:val="20"/>
        </w:rPr>
      </w:pPr>
      <w:r w:rsidRPr="00912EB1">
        <w:rPr>
          <w:color w:val="000000"/>
          <w:sz w:val="20"/>
          <w:szCs w:val="20"/>
        </w:rPr>
        <w:t>б)   напряженность работы (большой объём работы, необходимость выпол</w:t>
      </w:r>
      <w:r w:rsidRPr="00912EB1">
        <w:rPr>
          <w:color w:val="000000"/>
          <w:sz w:val="20"/>
          <w:szCs w:val="20"/>
        </w:rPr>
        <w:softHyphen/>
        <w:t>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
    <w:p w:rsidR="00912EB1" w:rsidRPr="00912EB1" w:rsidRDefault="00912EB1" w:rsidP="00912EB1">
      <w:pPr>
        <w:autoSpaceDE w:val="0"/>
        <w:autoSpaceDN w:val="0"/>
        <w:adjustRightInd w:val="0"/>
        <w:ind w:left="426" w:hanging="426"/>
        <w:jc w:val="both"/>
        <w:rPr>
          <w:color w:val="000000"/>
          <w:sz w:val="20"/>
          <w:szCs w:val="20"/>
        </w:rPr>
      </w:pPr>
      <w:r w:rsidRPr="00912EB1">
        <w:rPr>
          <w:color w:val="000000"/>
          <w:sz w:val="20"/>
          <w:szCs w:val="20"/>
        </w:rPr>
        <w:t>в) специальный режим работы (выполнение должностных обязанностей за пределами нормальной продолжительности рабочего времени);</w:t>
      </w:r>
    </w:p>
    <w:p w:rsidR="00912EB1" w:rsidRPr="00912EB1" w:rsidRDefault="00912EB1" w:rsidP="00912EB1">
      <w:pPr>
        <w:autoSpaceDE w:val="0"/>
        <w:autoSpaceDN w:val="0"/>
        <w:adjustRightInd w:val="0"/>
        <w:ind w:left="426" w:hanging="426"/>
        <w:jc w:val="both"/>
        <w:rPr>
          <w:color w:val="000000"/>
          <w:sz w:val="20"/>
          <w:szCs w:val="20"/>
        </w:rPr>
      </w:pPr>
      <w:r w:rsidRPr="00912EB1">
        <w:rPr>
          <w:color w:val="000000"/>
          <w:sz w:val="20"/>
          <w:szCs w:val="20"/>
        </w:rPr>
        <w:t>г) участие в нормотворчестве.</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3.6.2.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912EB1" w:rsidRPr="00912EB1" w:rsidRDefault="00912EB1" w:rsidP="00912EB1">
      <w:pPr>
        <w:jc w:val="both"/>
        <w:rPr>
          <w:sz w:val="20"/>
          <w:szCs w:val="20"/>
        </w:rPr>
      </w:pPr>
      <w:r w:rsidRPr="00912EB1">
        <w:rPr>
          <w:color w:val="000000"/>
          <w:sz w:val="20"/>
          <w:szCs w:val="20"/>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912EB1" w:rsidRPr="00912EB1" w:rsidRDefault="00912EB1" w:rsidP="00912EB1">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1"/>
        <w:gridCol w:w="4577"/>
      </w:tblGrid>
      <w:tr w:rsidR="00912EB1" w:rsidRPr="00912EB1" w:rsidTr="00912EB1">
        <w:tc>
          <w:tcPr>
            <w:tcW w:w="55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Стаж муниципальной службы</w:t>
            </w:r>
          </w:p>
        </w:tc>
        <w:tc>
          <w:tcPr>
            <w:tcW w:w="46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Процент к должностному окладу, %</w:t>
            </w:r>
          </w:p>
        </w:tc>
      </w:tr>
      <w:tr w:rsidR="00912EB1" w:rsidRPr="00912EB1" w:rsidTr="00912EB1">
        <w:tc>
          <w:tcPr>
            <w:tcW w:w="55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от 1 до 5 лет</w:t>
            </w:r>
          </w:p>
        </w:tc>
        <w:tc>
          <w:tcPr>
            <w:tcW w:w="46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10</w:t>
            </w:r>
          </w:p>
        </w:tc>
      </w:tr>
      <w:tr w:rsidR="00912EB1" w:rsidRPr="00912EB1" w:rsidTr="00912EB1">
        <w:tc>
          <w:tcPr>
            <w:tcW w:w="55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от 5 до 10 лет</w:t>
            </w:r>
          </w:p>
        </w:tc>
        <w:tc>
          <w:tcPr>
            <w:tcW w:w="46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15</w:t>
            </w:r>
          </w:p>
        </w:tc>
      </w:tr>
      <w:tr w:rsidR="00912EB1" w:rsidRPr="00912EB1" w:rsidTr="00912EB1">
        <w:tc>
          <w:tcPr>
            <w:tcW w:w="55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от 10 до 15 лет</w:t>
            </w:r>
          </w:p>
        </w:tc>
        <w:tc>
          <w:tcPr>
            <w:tcW w:w="46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20</w:t>
            </w:r>
          </w:p>
        </w:tc>
      </w:tr>
      <w:tr w:rsidR="00912EB1" w:rsidRPr="00912EB1" w:rsidTr="00912EB1">
        <w:tc>
          <w:tcPr>
            <w:tcW w:w="55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от 15 лет и выше</w:t>
            </w:r>
          </w:p>
        </w:tc>
        <w:tc>
          <w:tcPr>
            <w:tcW w:w="468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30</w:t>
            </w:r>
          </w:p>
        </w:tc>
      </w:tr>
    </w:tbl>
    <w:p w:rsidR="00912EB1" w:rsidRPr="00912EB1" w:rsidRDefault="00912EB1" w:rsidP="00912EB1">
      <w:pPr>
        <w:rPr>
          <w:sz w:val="20"/>
          <w:szCs w:val="20"/>
        </w:rPr>
      </w:pP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В стаж муниципальной службы включаются периоды работы (службы) на долж</w:t>
      </w:r>
      <w:r w:rsidRPr="00912EB1">
        <w:rPr>
          <w:color w:val="000000"/>
          <w:sz w:val="20"/>
          <w:szCs w:val="20"/>
        </w:rPr>
        <w:softHyphen/>
        <w:t>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3.8. Ежемесячное денежное поощрение к должностному окладу муниципально</w:t>
      </w:r>
      <w:r w:rsidRPr="00912EB1">
        <w:rPr>
          <w:color w:val="000000"/>
          <w:sz w:val="20"/>
          <w:szCs w:val="20"/>
        </w:rPr>
        <w:softHyphen/>
        <w:t>го служащего выплачивается в следующем размере:</w:t>
      </w:r>
    </w:p>
    <w:p w:rsidR="00912EB1" w:rsidRPr="00912EB1" w:rsidRDefault="00912EB1" w:rsidP="00912EB1">
      <w:pPr>
        <w:rPr>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426"/>
        <w:gridCol w:w="3191"/>
      </w:tblGrid>
      <w:tr w:rsidR="00912EB1" w:rsidRPr="00912EB1" w:rsidTr="00912EB1">
        <w:tc>
          <w:tcPr>
            <w:tcW w:w="319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Группа должностей муниципальной службы</w:t>
            </w:r>
          </w:p>
        </w:tc>
        <w:tc>
          <w:tcPr>
            <w:tcW w:w="3426"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Наименование должности муниципальной службы</w:t>
            </w:r>
          </w:p>
        </w:tc>
        <w:tc>
          <w:tcPr>
            <w:tcW w:w="3191"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Размер ЕДП</w:t>
            </w:r>
          </w:p>
        </w:tc>
      </w:tr>
      <w:tr w:rsidR="00912EB1" w:rsidRPr="00912EB1" w:rsidTr="00912EB1">
        <w:tc>
          <w:tcPr>
            <w:tcW w:w="319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Ведущая должность</w:t>
            </w:r>
          </w:p>
        </w:tc>
        <w:tc>
          <w:tcPr>
            <w:tcW w:w="3426"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Заместитель главы администрации</w:t>
            </w:r>
          </w:p>
        </w:tc>
        <w:tc>
          <w:tcPr>
            <w:tcW w:w="3191"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jc w:val="center"/>
              <w:rPr>
                <w:sz w:val="20"/>
                <w:szCs w:val="20"/>
              </w:rPr>
            </w:pPr>
            <w:r w:rsidRPr="00912EB1">
              <w:rPr>
                <w:sz w:val="20"/>
                <w:szCs w:val="20"/>
              </w:rPr>
              <w:t>от 1,5 до 2,3 окладов</w:t>
            </w:r>
          </w:p>
        </w:tc>
      </w:tr>
      <w:tr w:rsidR="00912EB1" w:rsidRPr="00912EB1" w:rsidTr="00912EB1">
        <w:tc>
          <w:tcPr>
            <w:tcW w:w="3190" w:type="dxa"/>
            <w:tcBorders>
              <w:top w:val="single" w:sz="4" w:space="0" w:color="auto"/>
              <w:left w:val="single" w:sz="4" w:space="0" w:color="auto"/>
              <w:bottom w:val="single" w:sz="4" w:space="0" w:color="auto"/>
              <w:right w:val="single" w:sz="4" w:space="0" w:color="auto"/>
            </w:tcBorders>
            <w:hideMark/>
          </w:tcPr>
          <w:p w:rsidR="00912EB1" w:rsidRPr="00912EB1" w:rsidRDefault="00912EB1">
            <w:pPr>
              <w:spacing w:line="276" w:lineRule="auto"/>
              <w:rPr>
                <w:sz w:val="20"/>
                <w:szCs w:val="20"/>
              </w:rPr>
            </w:pPr>
            <w:r w:rsidRPr="00912EB1">
              <w:rPr>
                <w:sz w:val="20"/>
                <w:szCs w:val="20"/>
              </w:rPr>
              <w:t>Младшая должность</w:t>
            </w:r>
          </w:p>
        </w:tc>
        <w:tc>
          <w:tcPr>
            <w:tcW w:w="3426" w:type="dxa"/>
            <w:tcBorders>
              <w:top w:val="single" w:sz="4" w:space="0" w:color="auto"/>
              <w:left w:val="single" w:sz="4" w:space="0" w:color="auto"/>
              <w:bottom w:val="single" w:sz="4" w:space="0" w:color="auto"/>
              <w:right w:val="single" w:sz="4" w:space="0" w:color="auto"/>
            </w:tcBorders>
          </w:tcPr>
          <w:p w:rsidR="00912EB1" w:rsidRPr="00912EB1" w:rsidRDefault="00912EB1">
            <w:pPr>
              <w:spacing w:line="276" w:lineRule="auto"/>
              <w:jc w:val="center"/>
              <w:rPr>
                <w:sz w:val="20"/>
                <w:szCs w:val="20"/>
              </w:rPr>
            </w:pPr>
            <w:r w:rsidRPr="00912EB1">
              <w:rPr>
                <w:sz w:val="20"/>
                <w:szCs w:val="20"/>
              </w:rPr>
              <w:t>Специалист 1 разряда</w:t>
            </w:r>
          </w:p>
          <w:p w:rsidR="00912EB1" w:rsidRPr="00912EB1" w:rsidRDefault="00912EB1">
            <w:pPr>
              <w:spacing w:line="276" w:lineRule="auto"/>
              <w:jc w:val="center"/>
              <w:rPr>
                <w:sz w:val="20"/>
                <w:szCs w:val="20"/>
              </w:rPr>
            </w:pPr>
            <w:r w:rsidRPr="00912EB1">
              <w:rPr>
                <w:sz w:val="20"/>
                <w:szCs w:val="20"/>
              </w:rPr>
              <w:t>Специалист 2 разряда</w:t>
            </w:r>
          </w:p>
          <w:p w:rsidR="00912EB1" w:rsidRPr="00912EB1" w:rsidRDefault="00912EB1">
            <w:pPr>
              <w:spacing w:line="276" w:lineRule="auto"/>
              <w:jc w:val="center"/>
              <w:rPr>
                <w:sz w:val="20"/>
                <w:szCs w:val="20"/>
              </w:rPr>
            </w:pPr>
          </w:p>
        </w:tc>
        <w:tc>
          <w:tcPr>
            <w:tcW w:w="3191" w:type="dxa"/>
            <w:tcBorders>
              <w:top w:val="single" w:sz="4" w:space="0" w:color="auto"/>
              <w:left w:val="single" w:sz="4" w:space="0" w:color="auto"/>
              <w:bottom w:val="single" w:sz="4" w:space="0" w:color="auto"/>
              <w:right w:val="single" w:sz="4" w:space="0" w:color="auto"/>
            </w:tcBorders>
          </w:tcPr>
          <w:p w:rsidR="00912EB1" w:rsidRPr="00912EB1" w:rsidRDefault="00912EB1">
            <w:pPr>
              <w:spacing w:line="276" w:lineRule="auto"/>
              <w:jc w:val="center"/>
              <w:rPr>
                <w:sz w:val="20"/>
                <w:szCs w:val="20"/>
              </w:rPr>
            </w:pPr>
            <w:r w:rsidRPr="00912EB1">
              <w:rPr>
                <w:sz w:val="20"/>
                <w:szCs w:val="20"/>
              </w:rPr>
              <w:t>от 1,5 до 3,05 окладов</w:t>
            </w:r>
          </w:p>
          <w:p w:rsidR="00912EB1" w:rsidRPr="00912EB1" w:rsidRDefault="00912EB1">
            <w:pPr>
              <w:spacing w:line="276" w:lineRule="auto"/>
              <w:jc w:val="center"/>
              <w:rPr>
                <w:sz w:val="20"/>
                <w:szCs w:val="20"/>
              </w:rPr>
            </w:pPr>
            <w:r w:rsidRPr="00912EB1">
              <w:rPr>
                <w:sz w:val="20"/>
                <w:szCs w:val="20"/>
              </w:rPr>
              <w:t>от 1,5 до 3,05 окладов</w:t>
            </w:r>
          </w:p>
          <w:p w:rsidR="00912EB1" w:rsidRPr="00912EB1" w:rsidRDefault="00912EB1">
            <w:pPr>
              <w:spacing w:line="276" w:lineRule="auto"/>
              <w:jc w:val="center"/>
              <w:rPr>
                <w:sz w:val="20"/>
                <w:szCs w:val="20"/>
              </w:rPr>
            </w:pPr>
          </w:p>
        </w:tc>
      </w:tr>
    </w:tbl>
    <w:p w:rsidR="00912EB1" w:rsidRPr="00912EB1" w:rsidRDefault="00912EB1" w:rsidP="00912EB1">
      <w:pPr>
        <w:autoSpaceDE w:val="0"/>
        <w:autoSpaceDN w:val="0"/>
        <w:adjustRightInd w:val="0"/>
        <w:jc w:val="both"/>
        <w:rPr>
          <w:color w:val="000000"/>
          <w:sz w:val="20"/>
          <w:szCs w:val="20"/>
        </w:rPr>
      </w:pP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Конкретный размер ежемесячного денежного поощрения муниципального слу</w:t>
      </w:r>
      <w:r w:rsidRPr="00912EB1">
        <w:rPr>
          <w:color w:val="000000"/>
          <w:sz w:val="20"/>
          <w:szCs w:val="20"/>
        </w:rPr>
        <w:softHyphen/>
        <w:t>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самоуправления/муниципального органа.</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При определении конкретного размера ежемесячного денежного поощрения учитываются:</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а) профессиональная компетентность муниципальных служащих;</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б) уровень исполнительской дисциплины;</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в) опыт профессиональной служебной деятельности;</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г) степень самостоятельности и ответственности, инициатива;</w:t>
      </w:r>
    </w:p>
    <w:p w:rsidR="00912EB1" w:rsidRPr="00912EB1" w:rsidRDefault="00912EB1" w:rsidP="00912EB1">
      <w:pPr>
        <w:autoSpaceDE w:val="0"/>
        <w:autoSpaceDN w:val="0"/>
        <w:adjustRightInd w:val="0"/>
        <w:jc w:val="both"/>
        <w:rPr>
          <w:color w:val="000000"/>
          <w:sz w:val="20"/>
          <w:szCs w:val="20"/>
        </w:rPr>
      </w:pPr>
      <w:proofErr w:type="spellStart"/>
      <w:r w:rsidRPr="00912EB1">
        <w:rPr>
          <w:color w:val="000000"/>
          <w:sz w:val="20"/>
          <w:szCs w:val="20"/>
        </w:rPr>
        <w:t>д</w:t>
      </w:r>
      <w:proofErr w:type="spellEnd"/>
      <w:r w:rsidRPr="00912EB1">
        <w:rPr>
          <w:color w:val="000000"/>
          <w:sz w:val="20"/>
          <w:szCs w:val="20"/>
        </w:rPr>
        <w:t>) творческое отношение к исполнению должностных обязанностей;</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е) новизна вырабатываемых и предлагаемых решений, применение в работе современных форм и методов работы.</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3.9. Ежемесячная процентная надбавка к должностному окладу за работу со све</w:t>
      </w:r>
      <w:r w:rsidRPr="00912EB1">
        <w:rPr>
          <w:color w:val="000000"/>
          <w:sz w:val="20"/>
          <w:szCs w:val="20"/>
        </w:rPr>
        <w:softHyphen/>
        <w:t>дениями, составляющими государственную тайну, устанавливается в соответ</w:t>
      </w:r>
      <w:r w:rsidRPr="00912EB1">
        <w:rPr>
          <w:color w:val="000000"/>
          <w:sz w:val="20"/>
          <w:szCs w:val="20"/>
        </w:rPr>
        <w:softHyphen/>
        <w:t xml:space="preserve">ствии с Постановлением Правительства Российской Федерации </w:t>
      </w:r>
      <w:r w:rsidRPr="00912EB1">
        <w:rPr>
          <w:color w:val="000000"/>
          <w:sz w:val="20"/>
          <w:szCs w:val="20"/>
        </w:rPr>
        <w:lastRenderedPageBreak/>
        <w:t>от 18.09.2006 № 573 «О предоставлении социальных гарантий гражданам, допущенным к го</w:t>
      </w:r>
      <w:r w:rsidRPr="00912EB1">
        <w:rPr>
          <w:color w:val="000000"/>
          <w:sz w:val="20"/>
          <w:szCs w:val="20"/>
        </w:rPr>
        <w:softHyphen/>
        <w:t>сударственной тайне на постоянной основе, и сотрудникам структурных подраз</w:t>
      </w:r>
      <w:r w:rsidRPr="00912EB1">
        <w:rPr>
          <w:color w:val="000000"/>
          <w:sz w:val="20"/>
          <w:szCs w:val="20"/>
        </w:rPr>
        <w:softHyphen/>
        <w:t>делений по защите государственной тайны».</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3.10.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w:t>
      </w:r>
    </w:p>
    <w:p w:rsidR="00912EB1" w:rsidRPr="00912EB1" w:rsidRDefault="00912EB1" w:rsidP="00912EB1">
      <w:pPr>
        <w:jc w:val="both"/>
        <w:rPr>
          <w:sz w:val="20"/>
          <w:szCs w:val="20"/>
        </w:rPr>
      </w:pPr>
      <w:r w:rsidRPr="00912EB1">
        <w:rPr>
          <w:color w:val="000000"/>
          <w:sz w:val="20"/>
          <w:szCs w:val="20"/>
        </w:rPr>
        <w:t>Премия за выполнение особо важных и сложных заданий выплачивается одновременно с выплатой муниципальным служащим денежного содержания.</w:t>
      </w:r>
      <w:r w:rsidRPr="00912EB1">
        <w:rPr>
          <w:sz w:val="20"/>
          <w:szCs w:val="20"/>
        </w:rPr>
        <w:t xml:space="preserve"> </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При формировании годового фонда оплаты труда муниципальных служащих на выплату премий за выполнение особо важных и сложных заданий предус</w:t>
      </w:r>
      <w:r w:rsidRPr="00912EB1">
        <w:rPr>
          <w:color w:val="000000"/>
          <w:sz w:val="20"/>
          <w:szCs w:val="20"/>
        </w:rPr>
        <w:softHyphen/>
        <w:t>матривается по два должностных оклада в расчете на одного муниципального служащего.</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3.11.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w:t>
      </w:r>
      <w:r w:rsidRPr="00912EB1">
        <w:rPr>
          <w:color w:val="000000"/>
          <w:sz w:val="20"/>
          <w:szCs w:val="20"/>
        </w:rPr>
        <w:softHyphen/>
        <w:t>нии распоряжения главы администрации Кожурлинского сельсовета Убинского района Новосибирской области.</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3.12. Материальная помощь муниципальному служащему выплачивается в раз</w:t>
      </w:r>
      <w:r w:rsidRPr="00912EB1">
        <w:rPr>
          <w:color w:val="000000"/>
          <w:sz w:val="20"/>
          <w:szCs w:val="20"/>
        </w:rPr>
        <w:softHyphen/>
        <w:t>мере одного должностного оклада по заявлению муниципального служащего.</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Материальная помощь выплачивается на основании распоряжения Главы администрации Кожурлинского сельсовета Убинского района Новосибирской области.</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3.13. В случае возникновения чрезвычайной ситуации (продолжительного за</w:t>
      </w:r>
      <w:r w:rsidRPr="00912EB1">
        <w:rPr>
          <w:color w:val="000000"/>
          <w:sz w:val="20"/>
          <w:szCs w:val="20"/>
        </w:rPr>
        <w:softHyphen/>
        <w:t>болевании муниципального служащего, смерти близкого родственника, причи</w:t>
      </w:r>
      <w:r w:rsidRPr="00912EB1">
        <w:rPr>
          <w:color w:val="000000"/>
          <w:sz w:val="20"/>
          <w:szCs w:val="20"/>
        </w:rPr>
        <w:softHyphen/>
        <w:t>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w:t>
      </w:r>
      <w:r w:rsidRPr="00912EB1">
        <w:rPr>
          <w:color w:val="000000"/>
          <w:sz w:val="20"/>
          <w:szCs w:val="20"/>
        </w:rPr>
        <w:softHyphen/>
        <w:t>пального служащего и предоставленных подтверждающих документов.</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3.14. В случае смерти муниципального служащего материальная помощь выпла</w:t>
      </w:r>
      <w:r w:rsidRPr="00912EB1">
        <w:rPr>
          <w:color w:val="000000"/>
          <w:sz w:val="20"/>
          <w:szCs w:val="20"/>
        </w:rPr>
        <w:softHyphen/>
        <w:t>чивается супруге (супругу), одному из родителей либо члену семьи.</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Районный коэффициент на данный вид материальной помощи не начисляется.</w:t>
      </w: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3.15. Годовой фонд оплаты труда рассчитывается в соответствии с Постановле</w:t>
      </w:r>
      <w:r w:rsidRPr="00912EB1">
        <w:rPr>
          <w:color w:val="000000"/>
          <w:sz w:val="20"/>
          <w:szCs w:val="20"/>
        </w:rPr>
        <w:softHyphen/>
        <w:t>нием № 20-п.</w:t>
      </w:r>
    </w:p>
    <w:p w:rsidR="00912EB1" w:rsidRPr="00912EB1" w:rsidRDefault="00912EB1" w:rsidP="00912EB1">
      <w:pPr>
        <w:autoSpaceDE w:val="0"/>
        <w:autoSpaceDN w:val="0"/>
        <w:adjustRightInd w:val="0"/>
        <w:jc w:val="both"/>
        <w:rPr>
          <w:color w:val="000000"/>
          <w:sz w:val="20"/>
          <w:szCs w:val="20"/>
        </w:rPr>
      </w:pPr>
    </w:p>
    <w:p w:rsidR="00912EB1" w:rsidRPr="00912EB1" w:rsidRDefault="00912EB1" w:rsidP="00912EB1">
      <w:pPr>
        <w:autoSpaceDE w:val="0"/>
        <w:autoSpaceDN w:val="0"/>
        <w:adjustRightInd w:val="0"/>
        <w:jc w:val="center"/>
        <w:rPr>
          <w:bCs/>
          <w:color w:val="000000"/>
          <w:sz w:val="20"/>
          <w:szCs w:val="20"/>
        </w:rPr>
      </w:pPr>
      <w:r w:rsidRPr="00912EB1">
        <w:rPr>
          <w:bCs/>
          <w:color w:val="000000"/>
          <w:sz w:val="20"/>
          <w:szCs w:val="20"/>
        </w:rPr>
        <w:t>4. Заключительные положения</w:t>
      </w:r>
    </w:p>
    <w:p w:rsidR="00912EB1" w:rsidRPr="00912EB1" w:rsidRDefault="00912EB1" w:rsidP="00912EB1">
      <w:pPr>
        <w:widowControl w:val="0"/>
        <w:autoSpaceDE w:val="0"/>
        <w:autoSpaceDN w:val="0"/>
        <w:adjustRightInd w:val="0"/>
        <w:ind w:firstLine="540"/>
        <w:jc w:val="both"/>
        <w:rPr>
          <w:sz w:val="20"/>
          <w:szCs w:val="20"/>
        </w:rPr>
      </w:pPr>
    </w:p>
    <w:p w:rsidR="00912EB1" w:rsidRPr="00912EB1" w:rsidRDefault="00912EB1" w:rsidP="00912EB1">
      <w:pPr>
        <w:autoSpaceDE w:val="0"/>
        <w:autoSpaceDN w:val="0"/>
        <w:adjustRightInd w:val="0"/>
        <w:jc w:val="both"/>
        <w:rPr>
          <w:color w:val="000000"/>
          <w:sz w:val="20"/>
          <w:szCs w:val="20"/>
        </w:rPr>
      </w:pPr>
      <w:r w:rsidRPr="00912EB1">
        <w:rPr>
          <w:color w:val="000000"/>
          <w:sz w:val="20"/>
          <w:szCs w:val="20"/>
        </w:rPr>
        <w:t xml:space="preserve">4.1. Увеличение (индексация) денежного вознаграждения </w:t>
      </w:r>
      <w:r w:rsidRPr="00912EB1">
        <w:rPr>
          <w:sz w:val="20"/>
          <w:szCs w:val="20"/>
        </w:rPr>
        <w:t>лиц, замещающих муниципальные должности, действующих на постоянной основе, муниципальных служащих в органах  местного самоуправления</w:t>
      </w:r>
      <w:r w:rsidRPr="00912EB1">
        <w:rPr>
          <w:color w:val="000000"/>
          <w:sz w:val="20"/>
          <w:szCs w:val="20"/>
        </w:rPr>
        <w:t>, должностных окладов и еже</w:t>
      </w:r>
      <w:r w:rsidRPr="00912EB1">
        <w:rPr>
          <w:color w:val="000000"/>
          <w:sz w:val="20"/>
          <w:szCs w:val="20"/>
        </w:rPr>
        <w:softHyphen/>
        <w:t>месячной надбавки за классный чин муниципальных служащих производится одновременно с увеличением (индексацией) окладов денежного содержания го</w:t>
      </w:r>
      <w:r w:rsidRPr="00912EB1">
        <w:rPr>
          <w:color w:val="000000"/>
          <w:sz w:val="20"/>
          <w:szCs w:val="20"/>
        </w:rPr>
        <w:softHyphen/>
        <w:t>сударственных гражданских служащих Новосибирской области в соответствии с постановлением Губернатора Новосибирской области. При увеличении (индек</w:t>
      </w:r>
      <w:r w:rsidRPr="00912EB1">
        <w:rPr>
          <w:color w:val="000000"/>
          <w:sz w:val="20"/>
          <w:szCs w:val="20"/>
        </w:rPr>
        <w:softHyphen/>
        <w:t>сации) денежного вознаграждения и должностного оклада их размер подлежит округлению до целого рубля в сторону увеличения.</w:t>
      </w:r>
    </w:p>
    <w:p w:rsidR="00912EB1" w:rsidRPr="00912EB1" w:rsidRDefault="00912EB1" w:rsidP="00912EB1">
      <w:pPr>
        <w:jc w:val="both"/>
        <w:rPr>
          <w:sz w:val="20"/>
          <w:szCs w:val="20"/>
        </w:rPr>
      </w:pPr>
      <w:r w:rsidRPr="00912EB1">
        <w:rPr>
          <w:color w:val="000000"/>
          <w:sz w:val="20"/>
          <w:szCs w:val="20"/>
        </w:rPr>
        <w:t>4.2. Увеличение (индексация) денежного вознаграждения лиц, замещающих му</w:t>
      </w:r>
      <w:r w:rsidRPr="00912EB1">
        <w:rPr>
          <w:color w:val="000000"/>
          <w:sz w:val="20"/>
          <w:szCs w:val="20"/>
        </w:rPr>
        <w:softHyphen/>
        <w:t>ниципальные должности на постоянной основе, должностных окладов и ежеме</w:t>
      </w:r>
      <w:r w:rsidRPr="00912EB1">
        <w:rPr>
          <w:color w:val="000000"/>
          <w:sz w:val="20"/>
          <w:szCs w:val="20"/>
        </w:rPr>
        <w:softHyphen/>
        <w:t>сячной надбавки за классный чин муниципальных служащих производится на основании постановлением администрации Кожурлинского сельсовета Убинского района Новосибирской области.</w:t>
      </w:r>
    </w:p>
    <w:p w:rsidR="00912EB1" w:rsidRPr="00912EB1" w:rsidRDefault="00912EB1" w:rsidP="00912EB1">
      <w:pPr>
        <w:rPr>
          <w:sz w:val="20"/>
          <w:szCs w:val="20"/>
        </w:rPr>
      </w:pPr>
    </w:p>
    <w:p w:rsidR="00912EB1" w:rsidRPr="00912EB1" w:rsidRDefault="00912EB1" w:rsidP="00912EB1">
      <w:pPr>
        <w:rPr>
          <w:sz w:val="20"/>
          <w:szCs w:val="20"/>
        </w:rPr>
      </w:pPr>
    </w:p>
    <w:p w:rsidR="00912EB1" w:rsidRPr="00912EB1" w:rsidRDefault="00912EB1" w:rsidP="00912EB1">
      <w:pPr>
        <w:jc w:val="both"/>
        <w:rPr>
          <w:sz w:val="20"/>
          <w:szCs w:val="20"/>
        </w:rPr>
      </w:pPr>
    </w:p>
    <w:p w:rsidR="00912EB1" w:rsidRPr="00912EB1" w:rsidRDefault="00912EB1" w:rsidP="00912EB1">
      <w:pPr>
        <w:widowControl w:val="0"/>
        <w:suppressAutoHyphens/>
        <w:ind w:left="-360"/>
        <w:jc w:val="center"/>
        <w:rPr>
          <w:b/>
          <w:sz w:val="20"/>
          <w:szCs w:val="20"/>
          <w:lang w:eastAsia="ar-SA"/>
        </w:rPr>
      </w:pPr>
      <w:r w:rsidRPr="00912EB1">
        <w:rPr>
          <w:b/>
          <w:sz w:val="20"/>
          <w:szCs w:val="20"/>
          <w:lang w:eastAsia="ar-SA"/>
        </w:rPr>
        <w:t>СОВЕТ ДЕПУТАТОВ КОЖУРЛИНСКОГО СЕЛЬСОВЕТА</w:t>
      </w:r>
    </w:p>
    <w:p w:rsidR="00912EB1" w:rsidRPr="00912EB1" w:rsidRDefault="00912EB1" w:rsidP="00912EB1">
      <w:pPr>
        <w:widowControl w:val="0"/>
        <w:suppressAutoHyphens/>
        <w:jc w:val="center"/>
        <w:rPr>
          <w:b/>
          <w:sz w:val="20"/>
          <w:szCs w:val="20"/>
          <w:lang w:eastAsia="ar-SA"/>
        </w:rPr>
      </w:pPr>
      <w:r w:rsidRPr="00912EB1">
        <w:rPr>
          <w:b/>
          <w:sz w:val="20"/>
          <w:szCs w:val="20"/>
          <w:lang w:eastAsia="ar-SA"/>
        </w:rPr>
        <w:t>УБИНСКОГО РАЙОНА НОВОСИБИРСКОЙ ОБЛАСТИ</w:t>
      </w:r>
    </w:p>
    <w:p w:rsidR="00912EB1" w:rsidRPr="00912EB1" w:rsidRDefault="00912EB1" w:rsidP="00912EB1">
      <w:pPr>
        <w:widowControl w:val="0"/>
        <w:suppressAutoHyphens/>
        <w:jc w:val="center"/>
        <w:rPr>
          <w:sz w:val="20"/>
          <w:szCs w:val="20"/>
          <w:lang w:eastAsia="ar-SA"/>
        </w:rPr>
      </w:pPr>
      <w:r w:rsidRPr="00912EB1">
        <w:rPr>
          <w:sz w:val="20"/>
          <w:szCs w:val="20"/>
          <w:lang w:eastAsia="ar-SA"/>
        </w:rPr>
        <w:t>(</w:t>
      </w:r>
      <w:r w:rsidRPr="00912EB1">
        <w:rPr>
          <w:b/>
          <w:sz w:val="20"/>
          <w:szCs w:val="20"/>
          <w:lang w:eastAsia="ar-SA"/>
        </w:rPr>
        <w:t>шестого созыва</w:t>
      </w:r>
      <w:r w:rsidRPr="00912EB1">
        <w:rPr>
          <w:sz w:val="20"/>
          <w:szCs w:val="20"/>
          <w:lang w:eastAsia="ar-SA"/>
        </w:rPr>
        <w:t>)</w:t>
      </w:r>
    </w:p>
    <w:p w:rsidR="00912EB1" w:rsidRPr="00912EB1" w:rsidRDefault="00912EB1" w:rsidP="00912EB1">
      <w:pPr>
        <w:widowControl w:val="0"/>
        <w:suppressAutoHyphens/>
        <w:jc w:val="center"/>
        <w:rPr>
          <w:sz w:val="20"/>
          <w:szCs w:val="20"/>
          <w:lang w:eastAsia="ar-SA"/>
        </w:rPr>
      </w:pPr>
    </w:p>
    <w:p w:rsidR="00912EB1" w:rsidRPr="00912EB1" w:rsidRDefault="00912EB1" w:rsidP="00912EB1">
      <w:pPr>
        <w:widowControl w:val="0"/>
        <w:suppressAutoHyphens/>
        <w:jc w:val="center"/>
        <w:rPr>
          <w:sz w:val="20"/>
          <w:szCs w:val="20"/>
          <w:lang w:eastAsia="ar-SA"/>
        </w:rPr>
      </w:pPr>
    </w:p>
    <w:p w:rsidR="00912EB1" w:rsidRPr="00912EB1" w:rsidRDefault="00912EB1" w:rsidP="00912EB1">
      <w:pPr>
        <w:widowControl w:val="0"/>
        <w:suppressAutoHyphens/>
        <w:jc w:val="center"/>
        <w:rPr>
          <w:b/>
          <w:bCs/>
          <w:sz w:val="20"/>
          <w:szCs w:val="20"/>
        </w:rPr>
      </w:pPr>
      <w:proofErr w:type="gramStart"/>
      <w:r w:rsidRPr="00912EB1">
        <w:rPr>
          <w:b/>
          <w:bCs/>
          <w:sz w:val="20"/>
          <w:szCs w:val="20"/>
        </w:rPr>
        <w:t>Р</w:t>
      </w:r>
      <w:proofErr w:type="gramEnd"/>
      <w:r w:rsidRPr="00912EB1">
        <w:rPr>
          <w:b/>
          <w:bCs/>
          <w:sz w:val="20"/>
          <w:szCs w:val="20"/>
        </w:rPr>
        <w:t xml:space="preserve"> Е Ш Е Н И Е</w:t>
      </w:r>
    </w:p>
    <w:p w:rsidR="00912EB1" w:rsidRPr="00912EB1" w:rsidRDefault="00912EB1" w:rsidP="00912EB1">
      <w:pPr>
        <w:widowControl w:val="0"/>
        <w:suppressAutoHyphens/>
        <w:jc w:val="center"/>
        <w:rPr>
          <w:bCs/>
          <w:sz w:val="20"/>
          <w:szCs w:val="20"/>
        </w:rPr>
      </w:pPr>
      <w:r w:rsidRPr="00912EB1">
        <w:rPr>
          <w:bCs/>
          <w:sz w:val="20"/>
          <w:szCs w:val="20"/>
        </w:rPr>
        <w:t xml:space="preserve"> двадцать первой сессии</w:t>
      </w:r>
    </w:p>
    <w:p w:rsidR="00912EB1" w:rsidRPr="00912EB1" w:rsidRDefault="00912EB1" w:rsidP="00912EB1">
      <w:pPr>
        <w:widowControl w:val="0"/>
        <w:suppressAutoHyphens/>
        <w:rPr>
          <w:bCs/>
          <w:sz w:val="20"/>
          <w:szCs w:val="20"/>
        </w:rPr>
      </w:pPr>
    </w:p>
    <w:p w:rsidR="00912EB1" w:rsidRPr="00912EB1" w:rsidRDefault="00912EB1" w:rsidP="00912EB1">
      <w:pPr>
        <w:widowControl w:val="0"/>
        <w:suppressAutoHyphens/>
        <w:rPr>
          <w:color w:val="000000"/>
          <w:spacing w:val="7"/>
          <w:sz w:val="20"/>
          <w:szCs w:val="20"/>
          <w:lang w:eastAsia="ar-SA"/>
        </w:rPr>
      </w:pPr>
      <w:r>
        <w:rPr>
          <w:bCs/>
          <w:sz w:val="20"/>
          <w:szCs w:val="20"/>
        </w:rPr>
        <w:t xml:space="preserve">                      </w:t>
      </w:r>
      <w:r w:rsidRPr="00912EB1">
        <w:rPr>
          <w:bCs/>
          <w:sz w:val="20"/>
          <w:szCs w:val="20"/>
        </w:rPr>
        <w:t xml:space="preserve">30.09. 2022           </w:t>
      </w:r>
      <w:r w:rsidRPr="00912EB1">
        <w:rPr>
          <w:bCs/>
          <w:sz w:val="20"/>
          <w:szCs w:val="20"/>
        </w:rPr>
        <w:tab/>
        <w:t xml:space="preserve">  </w:t>
      </w:r>
      <w:r w:rsidRPr="00912EB1">
        <w:rPr>
          <w:bCs/>
          <w:sz w:val="20"/>
          <w:szCs w:val="20"/>
        </w:rPr>
        <w:tab/>
      </w:r>
      <w:r w:rsidRPr="00912EB1">
        <w:rPr>
          <w:bCs/>
          <w:sz w:val="20"/>
          <w:szCs w:val="20"/>
        </w:rPr>
        <w:tab/>
      </w:r>
      <w:r w:rsidRPr="00912EB1">
        <w:rPr>
          <w:bCs/>
          <w:sz w:val="20"/>
          <w:szCs w:val="20"/>
        </w:rPr>
        <w:tab/>
      </w:r>
      <w:r w:rsidRPr="00912EB1">
        <w:rPr>
          <w:bCs/>
          <w:sz w:val="20"/>
          <w:szCs w:val="20"/>
        </w:rPr>
        <w:tab/>
        <w:t xml:space="preserve">  </w:t>
      </w:r>
      <w:r w:rsidRPr="00912EB1">
        <w:rPr>
          <w:bCs/>
          <w:sz w:val="20"/>
          <w:szCs w:val="20"/>
        </w:rPr>
        <w:tab/>
      </w:r>
      <w:r w:rsidRPr="00912EB1">
        <w:rPr>
          <w:bCs/>
          <w:sz w:val="20"/>
          <w:szCs w:val="20"/>
        </w:rPr>
        <w:tab/>
        <w:t xml:space="preserve">              № 121</w:t>
      </w:r>
      <w:r w:rsidRPr="00912EB1">
        <w:rPr>
          <w:color w:val="000000"/>
          <w:spacing w:val="7"/>
          <w:sz w:val="20"/>
          <w:szCs w:val="20"/>
          <w:lang w:eastAsia="ar-SA"/>
        </w:rPr>
        <w:tab/>
        <w:t xml:space="preserve">   </w:t>
      </w:r>
    </w:p>
    <w:p w:rsidR="00912EB1" w:rsidRPr="00912EB1" w:rsidRDefault="00912EB1" w:rsidP="00912EB1">
      <w:pPr>
        <w:widowControl w:val="0"/>
        <w:suppressAutoHyphens/>
        <w:rPr>
          <w:sz w:val="20"/>
          <w:szCs w:val="20"/>
          <w:lang w:eastAsia="ar-SA"/>
        </w:rPr>
      </w:pPr>
      <w:r w:rsidRPr="00912EB1">
        <w:rPr>
          <w:color w:val="000000"/>
          <w:spacing w:val="7"/>
          <w:sz w:val="20"/>
          <w:szCs w:val="20"/>
          <w:lang w:eastAsia="ar-SA"/>
        </w:rPr>
        <w:t xml:space="preserve">    </w:t>
      </w:r>
    </w:p>
    <w:p w:rsidR="00912EB1" w:rsidRPr="00912EB1" w:rsidRDefault="00912EB1" w:rsidP="00912EB1">
      <w:pPr>
        <w:widowControl w:val="0"/>
        <w:suppressAutoHyphens/>
        <w:ind w:firstLine="708"/>
        <w:jc w:val="center"/>
        <w:rPr>
          <w:color w:val="000000"/>
          <w:spacing w:val="2"/>
          <w:sz w:val="20"/>
          <w:szCs w:val="20"/>
          <w:shd w:val="clear" w:color="auto" w:fill="FFFFFF"/>
          <w:lang w:eastAsia="ar-SA"/>
        </w:rPr>
      </w:pPr>
      <w:proofErr w:type="gramStart"/>
      <w:r w:rsidRPr="00912EB1">
        <w:rPr>
          <w:color w:val="000000"/>
          <w:spacing w:val="2"/>
          <w:sz w:val="20"/>
          <w:szCs w:val="20"/>
          <w:shd w:val="clear" w:color="auto" w:fill="FFFFFF"/>
          <w:lang w:eastAsia="ar-SA"/>
        </w:rPr>
        <w:t xml:space="preserve">Об утверждении порядка и условий предоставления в аренду муниципального имущества </w:t>
      </w:r>
      <w:r w:rsidRPr="00912EB1">
        <w:rPr>
          <w:sz w:val="20"/>
          <w:szCs w:val="20"/>
          <w:lang w:eastAsia="ar-SA"/>
        </w:rPr>
        <w:t>Кожурлинского сельсовета</w:t>
      </w:r>
      <w:r w:rsidRPr="00912EB1">
        <w:rPr>
          <w:color w:val="000000"/>
          <w:spacing w:val="2"/>
          <w:sz w:val="20"/>
          <w:szCs w:val="20"/>
          <w:shd w:val="clear" w:color="auto" w:fill="FFFFFF"/>
          <w:lang w:eastAsia="ar-SA"/>
        </w:rPr>
        <w:t xml:space="preserve">, свободного от прав третьих лиц </w:t>
      </w:r>
      <w:r w:rsidRPr="00912EB1">
        <w:rPr>
          <w:kern w:val="28"/>
          <w:sz w:val="20"/>
          <w:szCs w:val="20"/>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912EB1">
        <w:rPr>
          <w:kern w:val="28"/>
          <w:sz w:val="20"/>
          <w:szCs w:val="20"/>
          <w:lang w:eastAsia="ar-SA"/>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12EB1" w:rsidRPr="00912EB1" w:rsidRDefault="00912EB1" w:rsidP="00912EB1">
      <w:pPr>
        <w:widowControl w:val="0"/>
        <w:suppressAutoHyphens/>
        <w:jc w:val="both"/>
        <w:rPr>
          <w:sz w:val="20"/>
          <w:szCs w:val="20"/>
          <w:lang w:eastAsia="ar-SA"/>
        </w:rPr>
      </w:pPr>
    </w:p>
    <w:p w:rsidR="00912EB1" w:rsidRPr="00912EB1" w:rsidRDefault="00912EB1" w:rsidP="00912EB1">
      <w:pPr>
        <w:widowControl w:val="0"/>
        <w:suppressAutoHyphens/>
        <w:jc w:val="both"/>
        <w:rPr>
          <w:sz w:val="20"/>
          <w:szCs w:val="20"/>
          <w:lang w:eastAsia="ar-SA"/>
        </w:rPr>
      </w:pPr>
      <w:r w:rsidRPr="00912EB1">
        <w:rPr>
          <w:color w:val="000000"/>
          <w:spacing w:val="2"/>
          <w:sz w:val="20"/>
          <w:szCs w:val="20"/>
          <w:shd w:val="clear" w:color="auto" w:fill="FFFFFF"/>
          <w:lang w:eastAsia="ar-SA"/>
        </w:rPr>
        <w:tab/>
      </w:r>
      <w:proofErr w:type="gramStart"/>
      <w:r w:rsidRPr="00912EB1">
        <w:rPr>
          <w:color w:val="000000"/>
          <w:spacing w:val="2"/>
          <w:sz w:val="20"/>
          <w:szCs w:val="20"/>
          <w:shd w:val="clear" w:color="auto" w:fill="FFFFFF"/>
          <w:lang w:eastAsia="ar-SA"/>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w:t>
      </w:r>
      <w:r w:rsidRPr="00912EB1">
        <w:rPr>
          <w:color w:val="000000"/>
          <w:spacing w:val="2"/>
          <w:sz w:val="20"/>
          <w:szCs w:val="20"/>
          <w:shd w:val="clear" w:color="auto" w:fill="FFFFFF"/>
          <w:lang w:eastAsia="ar-SA"/>
        </w:rPr>
        <w:lastRenderedPageBreak/>
        <w:t>ФЗ от 24 июля 2007 «О развитии малого и среднего предпринимательства в Российской Федерации», №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912EB1">
        <w:rPr>
          <w:color w:val="000000"/>
          <w:spacing w:val="2"/>
          <w:sz w:val="20"/>
          <w:szCs w:val="20"/>
          <w:shd w:val="clear" w:color="auto" w:fill="FFFFFF"/>
          <w:lang w:eastAsia="ar-SA"/>
        </w:rPr>
        <w:t xml:space="preserve"> </w:t>
      </w:r>
      <w:proofErr w:type="gramStart"/>
      <w:r w:rsidRPr="00912EB1">
        <w:rPr>
          <w:color w:val="000000"/>
          <w:spacing w:val="2"/>
          <w:sz w:val="20"/>
          <w:szCs w:val="20"/>
          <w:shd w:val="clear" w:color="auto" w:fill="FFFFFF"/>
          <w:lang w:eastAsia="ar-SA"/>
        </w:rPr>
        <w:t>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912EB1">
        <w:rPr>
          <w:color w:val="000000"/>
          <w:spacing w:val="2"/>
          <w:sz w:val="20"/>
          <w:szCs w:val="20"/>
          <w:shd w:val="clear" w:color="auto" w:fill="FFFFFF"/>
          <w:lang w:eastAsia="ar-SA"/>
        </w:rPr>
        <w:t xml:space="preserve"> торгов в форме конкурса,</w:t>
      </w:r>
      <w:r w:rsidRPr="00912EB1">
        <w:rPr>
          <w:sz w:val="20"/>
          <w:szCs w:val="20"/>
        </w:rPr>
        <w:t xml:space="preserve"> </w:t>
      </w:r>
      <w:r w:rsidRPr="00912EB1">
        <w:rPr>
          <w:sz w:val="20"/>
          <w:szCs w:val="20"/>
          <w:lang w:eastAsia="ar-SA"/>
        </w:rPr>
        <w:t xml:space="preserve">Совет депутатов Кожурлинского сельсовета Убинского района Новосибирской области шестого созыва </w:t>
      </w:r>
    </w:p>
    <w:p w:rsidR="00912EB1" w:rsidRPr="00912EB1" w:rsidRDefault="00912EB1" w:rsidP="00912EB1">
      <w:pPr>
        <w:widowControl w:val="0"/>
        <w:suppressAutoHyphens/>
        <w:jc w:val="both"/>
        <w:rPr>
          <w:b/>
          <w:sz w:val="20"/>
          <w:szCs w:val="20"/>
          <w:lang w:eastAsia="ar-SA"/>
        </w:rPr>
      </w:pPr>
      <w:r w:rsidRPr="00912EB1">
        <w:rPr>
          <w:b/>
          <w:sz w:val="20"/>
          <w:szCs w:val="20"/>
          <w:lang w:eastAsia="ar-SA"/>
        </w:rPr>
        <w:t>РЕШИЛ:</w:t>
      </w:r>
    </w:p>
    <w:p w:rsidR="00912EB1" w:rsidRPr="00912EB1" w:rsidRDefault="00912EB1" w:rsidP="00912EB1">
      <w:pPr>
        <w:widowControl w:val="0"/>
        <w:suppressAutoHyphens/>
        <w:jc w:val="both"/>
        <w:rPr>
          <w:b/>
          <w:sz w:val="20"/>
          <w:szCs w:val="20"/>
          <w:lang w:eastAsia="ar-SA"/>
        </w:rPr>
      </w:pPr>
    </w:p>
    <w:p w:rsidR="00912EB1" w:rsidRPr="00912EB1" w:rsidRDefault="00912EB1" w:rsidP="00912EB1">
      <w:pPr>
        <w:widowControl w:val="0"/>
        <w:suppressLineNumbers/>
        <w:tabs>
          <w:tab w:val="left" w:pos="708"/>
          <w:tab w:val="center" w:pos="4153"/>
          <w:tab w:val="right" w:pos="8306"/>
        </w:tabs>
        <w:suppressAutoHyphens/>
        <w:jc w:val="both"/>
        <w:rPr>
          <w:color w:val="000000"/>
          <w:spacing w:val="2"/>
          <w:sz w:val="20"/>
          <w:szCs w:val="20"/>
          <w:lang w:eastAsia="ar-SA"/>
        </w:rPr>
      </w:pPr>
      <w:proofErr w:type="gramStart"/>
      <w:r w:rsidRPr="00912EB1">
        <w:rPr>
          <w:color w:val="000000"/>
          <w:spacing w:val="2"/>
          <w:sz w:val="20"/>
          <w:szCs w:val="20"/>
          <w:lang w:eastAsia="ar-SA"/>
        </w:rPr>
        <w:t xml:space="preserve">1.Утвердить Порядок и условия предоставления в аренду муниципального имущества </w:t>
      </w:r>
      <w:r w:rsidRPr="00912EB1">
        <w:rPr>
          <w:sz w:val="20"/>
          <w:szCs w:val="20"/>
          <w:lang w:eastAsia="ar-SA"/>
        </w:rPr>
        <w:t>Кожурлинского сельсовета</w:t>
      </w:r>
      <w:r w:rsidRPr="00912EB1">
        <w:rPr>
          <w:color w:val="000000"/>
          <w:spacing w:val="2"/>
          <w:sz w:val="20"/>
          <w:szCs w:val="20"/>
          <w:lang w:eastAsia="ar-SA"/>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912EB1">
        <w:rPr>
          <w:color w:val="000000"/>
          <w:spacing w:val="2"/>
          <w:sz w:val="20"/>
          <w:szCs w:val="20"/>
          <w:lang w:eastAsia="ar-SA"/>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12EB1" w:rsidRPr="00912EB1" w:rsidRDefault="00912EB1" w:rsidP="00912EB1">
      <w:pPr>
        <w:widowControl w:val="0"/>
        <w:suppressLineNumbers/>
        <w:tabs>
          <w:tab w:val="left" w:pos="708"/>
          <w:tab w:val="center" w:pos="4153"/>
          <w:tab w:val="right" w:pos="8306"/>
        </w:tabs>
        <w:suppressAutoHyphens/>
        <w:jc w:val="both"/>
        <w:rPr>
          <w:color w:val="000000"/>
          <w:spacing w:val="2"/>
          <w:sz w:val="20"/>
          <w:szCs w:val="20"/>
          <w:lang w:eastAsia="ar-SA"/>
        </w:rPr>
      </w:pPr>
      <w:r w:rsidRPr="00912EB1">
        <w:rPr>
          <w:color w:val="000000"/>
          <w:spacing w:val="2"/>
          <w:sz w:val="20"/>
          <w:szCs w:val="20"/>
          <w:lang w:eastAsia="ar-SA"/>
        </w:rPr>
        <w:t>2</w:t>
      </w:r>
      <w:r w:rsidRPr="00912EB1">
        <w:rPr>
          <w:sz w:val="20"/>
          <w:szCs w:val="20"/>
        </w:rPr>
        <w:t>. Опубликовать  настоящее решение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912EB1" w:rsidRPr="00912EB1" w:rsidRDefault="00912EB1" w:rsidP="00912EB1">
      <w:pPr>
        <w:widowControl w:val="0"/>
        <w:suppressAutoHyphens/>
        <w:autoSpaceDE w:val="0"/>
        <w:autoSpaceDN w:val="0"/>
        <w:adjustRightInd w:val="0"/>
        <w:jc w:val="both"/>
        <w:rPr>
          <w:sz w:val="20"/>
          <w:szCs w:val="20"/>
          <w:lang w:eastAsia="ar-SA"/>
        </w:rPr>
      </w:pPr>
      <w:r w:rsidRPr="00912EB1">
        <w:rPr>
          <w:sz w:val="20"/>
          <w:szCs w:val="20"/>
          <w:lang w:eastAsia="ar-SA"/>
        </w:rPr>
        <w:t>3. Настоящее решение вступает в силу со дня его  официального опубликования.</w:t>
      </w:r>
    </w:p>
    <w:p w:rsidR="00912EB1" w:rsidRPr="00912EB1" w:rsidRDefault="00912EB1" w:rsidP="00912EB1">
      <w:pPr>
        <w:widowControl w:val="0"/>
        <w:suppressAutoHyphens/>
        <w:autoSpaceDE w:val="0"/>
        <w:autoSpaceDN w:val="0"/>
        <w:adjustRightInd w:val="0"/>
        <w:jc w:val="both"/>
        <w:rPr>
          <w:sz w:val="20"/>
          <w:szCs w:val="20"/>
          <w:lang w:eastAsia="ar-SA"/>
        </w:rPr>
      </w:pPr>
    </w:p>
    <w:p w:rsidR="00912EB1" w:rsidRPr="00912EB1" w:rsidRDefault="00912EB1" w:rsidP="00912EB1">
      <w:pPr>
        <w:widowControl w:val="0"/>
        <w:suppressAutoHyphens/>
        <w:autoSpaceDE w:val="0"/>
        <w:autoSpaceDN w:val="0"/>
        <w:adjustRightInd w:val="0"/>
        <w:spacing w:line="240" w:lineRule="exact"/>
        <w:rPr>
          <w:sz w:val="20"/>
          <w:szCs w:val="20"/>
          <w:lang w:eastAsia="ar-SA"/>
        </w:rPr>
      </w:pPr>
    </w:p>
    <w:p w:rsidR="00912EB1" w:rsidRPr="00912EB1" w:rsidRDefault="00912EB1" w:rsidP="00912EB1">
      <w:pPr>
        <w:contextualSpacing/>
        <w:jc w:val="both"/>
        <w:rPr>
          <w:sz w:val="20"/>
          <w:szCs w:val="20"/>
        </w:rPr>
      </w:pPr>
      <w:r w:rsidRPr="00912EB1">
        <w:rPr>
          <w:sz w:val="20"/>
          <w:szCs w:val="20"/>
        </w:rPr>
        <w:t xml:space="preserve">Председатель Совета депутатов                                       </w:t>
      </w:r>
    </w:p>
    <w:p w:rsidR="00912EB1" w:rsidRPr="00912EB1" w:rsidRDefault="00912EB1" w:rsidP="00912EB1">
      <w:pPr>
        <w:contextualSpacing/>
        <w:jc w:val="both"/>
        <w:rPr>
          <w:sz w:val="20"/>
          <w:szCs w:val="20"/>
        </w:rPr>
      </w:pPr>
      <w:r w:rsidRPr="00912EB1">
        <w:rPr>
          <w:sz w:val="20"/>
          <w:szCs w:val="20"/>
        </w:rPr>
        <w:t>Кожурлинского сельсовета</w:t>
      </w:r>
    </w:p>
    <w:p w:rsidR="00912EB1" w:rsidRPr="00912EB1" w:rsidRDefault="00912EB1" w:rsidP="00912EB1">
      <w:pPr>
        <w:contextualSpacing/>
        <w:jc w:val="both"/>
        <w:rPr>
          <w:sz w:val="20"/>
          <w:szCs w:val="20"/>
        </w:rPr>
      </w:pPr>
      <w:r w:rsidRPr="00912EB1">
        <w:rPr>
          <w:sz w:val="20"/>
          <w:szCs w:val="20"/>
        </w:rPr>
        <w:t xml:space="preserve">Убинского района Новосибирской области                                      Т.А. </w:t>
      </w:r>
      <w:proofErr w:type="spellStart"/>
      <w:r w:rsidRPr="00912EB1">
        <w:rPr>
          <w:sz w:val="20"/>
          <w:szCs w:val="20"/>
        </w:rPr>
        <w:t>Кацубо</w:t>
      </w:r>
      <w:proofErr w:type="spellEnd"/>
    </w:p>
    <w:p w:rsidR="00912EB1" w:rsidRPr="00912EB1" w:rsidRDefault="00912EB1" w:rsidP="00912EB1">
      <w:pPr>
        <w:contextualSpacing/>
        <w:jc w:val="both"/>
        <w:rPr>
          <w:sz w:val="20"/>
          <w:szCs w:val="20"/>
        </w:rPr>
      </w:pPr>
    </w:p>
    <w:p w:rsidR="00912EB1" w:rsidRPr="00912EB1" w:rsidRDefault="00912EB1" w:rsidP="00912EB1">
      <w:pPr>
        <w:contextualSpacing/>
        <w:jc w:val="both"/>
        <w:rPr>
          <w:sz w:val="20"/>
          <w:szCs w:val="20"/>
        </w:rPr>
      </w:pPr>
    </w:p>
    <w:p w:rsidR="00912EB1" w:rsidRPr="00912EB1" w:rsidRDefault="00912EB1" w:rsidP="00912EB1">
      <w:pPr>
        <w:tabs>
          <w:tab w:val="left" w:pos="6720"/>
        </w:tabs>
        <w:contextualSpacing/>
        <w:jc w:val="both"/>
        <w:rPr>
          <w:sz w:val="20"/>
          <w:szCs w:val="20"/>
        </w:rPr>
      </w:pPr>
      <w:r w:rsidRPr="00912EB1">
        <w:rPr>
          <w:sz w:val="20"/>
          <w:szCs w:val="20"/>
        </w:rPr>
        <w:t xml:space="preserve">Глава Кожурлинского  сельсовета </w:t>
      </w:r>
      <w:r w:rsidRPr="00912EB1">
        <w:rPr>
          <w:sz w:val="20"/>
          <w:szCs w:val="20"/>
        </w:rPr>
        <w:tab/>
      </w:r>
    </w:p>
    <w:p w:rsidR="00912EB1" w:rsidRPr="00912EB1" w:rsidRDefault="00912EB1" w:rsidP="00912EB1">
      <w:pPr>
        <w:contextualSpacing/>
        <w:jc w:val="both"/>
        <w:rPr>
          <w:sz w:val="20"/>
          <w:szCs w:val="20"/>
        </w:rPr>
      </w:pPr>
      <w:r w:rsidRPr="00912EB1">
        <w:rPr>
          <w:sz w:val="20"/>
          <w:szCs w:val="20"/>
        </w:rPr>
        <w:t>Убинского района Новосибирской области                                    Е.Н. Нехаева</w:t>
      </w:r>
    </w:p>
    <w:p w:rsidR="00912EB1" w:rsidRPr="00912EB1" w:rsidRDefault="00912EB1" w:rsidP="00912EB1">
      <w:pPr>
        <w:contextualSpacing/>
        <w:jc w:val="both"/>
        <w:rPr>
          <w:sz w:val="20"/>
          <w:szCs w:val="20"/>
        </w:rPr>
      </w:pPr>
    </w:p>
    <w:p w:rsidR="00912EB1" w:rsidRPr="00912EB1" w:rsidRDefault="00912EB1" w:rsidP="00912EB1">
      <w:pPr>
        <w:contextualSpacing/>
        <w:jc w:val="both"/>
        <w:rPr>
          <w:sz w:val="20"/>
          <w:szCs w:val="20"/>
        </w:rPr>
      </w:pPr>
    </w:p>
    <w:p w:rsidR="00912EB1" w:rsidRPr="00912EB1" w:rsidRDefault="00912EB1" w:rsidP="00912EB1">
      <w:pPr>
        <w:widowControl w:val="0"/>
        <w:suppressAutoHyphens/>
        <w:autoSpaceDE w:val="0"/>
        <w:autoSpaceDN w:val="0"/>
        <w:adjustRightInd w:val="0"/>
        <w:spacing w:line="240" w:lineRule="exact"/>
        <w:rPr>
          <w:sz w:val="20"/>
          <w:szCs w:val="20"/>
          <w:lang w:eastAsia="ar-SA"/>
        </w:rPr>
      </w:pPr>
    </w:p>
    <w:p w:rsidR="00912EB1" w:rsidRPr="00912EB1" w:rsidRDefault="00912EB1" w:rsidP="00912EB1">
      <w:pPr>
        <w:widowControl w:val="0"/>
        <w:suppressAutoHyphens/>
        <w:autoSpaceDE w:val="0"/>
        <w:autoSpaceDN w:val="0"/>
        <w:adjustRightInd w:val="0"/>
        <w:spacing w:line="240" w:lineRule="exact"/>
        <w:rPr>
          <w:sz w:val="20"/>
          <w:szCs w:val="20"/>
          <w:lang w:eastAsia="ar-SA"/>
        </w:rPr>
      </w:pPr>
      <w:r w:rsidRPr="00912EB1">
        <w:rPr>
          <w:sz w:val="20"/>
          <w:szCs w:val="20"/>
          <w:lang w:eastAsia="ar-SA"/>
        </w:rPr>
        <w:tab/>
      </w:r>
      <w:r w:rsidRPr="00912EB1">
        <w:rPr>
          <w:color w:val="000000"/>
          <w:sz w:val="20"/>
          <w:szCs w:val="20"/>
          <w:shd w:val="clear" w:color="auto" w:fill="FFFFFF"/>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r w:rsidRPr="00912EB1">
        <w:rPr>
          <w:sz w:val="20"/>
          <w:szCs w:val="20"/>
        </w:rPr>
        <w:tab/>
      </w:r>
    </w:p>
    <w:p w:rsidR="00912EB1" w:rsidRPr="00912EB1" w:rsidRDefault="00912EB1" w:rsidP="00912EB1">
      <w:pPr>
        <w:ind w:firstLine="490"/>
        <w:jc w:val="right"/>
        <w:rPr>
          <w:color w:val="000000"/>
          <w:sz w:val="20"/>
          <w:szCs w:val="20"/>
        </w:rPr>
      </w:pPr>
      <w:r w:rsidRPr="00912EB1">
        <w:rPr>
          <w:color w:val="000000"/>
          <w:sz w:val="20"/>
          <w:szCs w:val="20"/>
        </w:rPr>
        <w:t>УТВЕРЖДЕН:</w:t>
      </w:r>
    </w:p>
    <w:p w:rsidR="00912EB1" w:rsidRPr="00912EB1" w:rsidRDefault="00912EB1" w:rsidP="00912EB1">
      <w:pPr>
        <w:ind w:firstLine="567"/>
        <w:jc w:val="right"/>
        <w:rPr>
          <w:sz w:val="20"/>
          <w:szCs w:val="20"/>
        </w:rPr>
      </w:pPr>
      <w:r w:rsidRPr="00912EB1">
        <w:rPr>
          <w:sz w:val="20"/>
          <w:szCs w:val="20"/>
        </w:rPr>
        <w:t>решением двадцать первой сессии</w:t>
      </w:r>
    </w:p>
    <w:p w:rsidR="00912EB1" w:rsidRPr="00912EB1" w:rsidRDefault="00912EB1" w:rsidP="00912EB1">
      <w:pPr>
        <w:ind w:firstLine="567"/>
        <w:jc w:val="right"/>
        <w:rPr>
          <w:sz w:val="20"/>
          <w:szCs w:val="20"/>
        </w:rPr>
      </w:pPr>
      <w:r w:rsidRPr="00912EB1">
        <w:rPr>
          <w:sz w:val="20"/>
          <w:szCs w:val="20"/>
        </w:rPr>
        <w:t xml:space="preserve"> Совета депутатов </w:t>
      </w:r>
    </w:p>
    <w:p w:rsidR="00912EB1" w:rsidRPr="00912EB1" w:rsidRDefault="00912EB1" w:rsidP="00912EB1">
      <w:pPr>
        <w:ind w:firstLine="567"/>
        <w:jc w:val="right"/>
        <w:rPr>
          <w:sz w:val="20"/>
          <w:szCs w:val="20"/>
        </w:rPr>
      </w:pPr>
      <w:r w:rsidRPr="00912EB1">
        <w:rPr>
          <w:sz w:val="20"/>
          <w:szCs w:val="20"/>
        </w:rPr>
        <w:t xml:space="preserve">Кожурлинского сельсовета </w:t>
      </w:r>
    </w:p>
    <w:p w:rsidR="00912EB1" w:rsidRPr="00912EB1" w:rsidRDefault="00912EB1" w:rsidP="00912EB1">
      <w:pPr>
        <w:ind w:firstLine="567"/>
        <w:jc w:val="right"/>
        <w:rPr>
          <w:sz w:val="20"/>
          <w:szCs w:val="20"/>
        </w:rPr>
      </w:pPr>
      <w:r w:rsidRPr="00912EB1">
        <w:rPr>
          <w:sz w:val="20"/>
          <w:szCs w:val="20"/>
        </w:rPr>
        <w:t xml:space="preserve">Убинского района </w:t>
      </w:r>
    </w:p>
    <w:p w:rsidR="00912EB1" w:rsidRPr="00912EB1" w:rsidRDefault="00912EB1" w:rsidP="00912EB1">
      <w:pPr>
        <w:ind w:firstLine="567"/>
        <w:jc w:val="right"/>
        <w:rPr>
          <w:sz w:val="20"/>
          <w:szCs w:val="20"/>
        </w:rPr>
      </w:pPr>
      <w:r w:rsidRPr="00912EB1">
        <w:rPr>
          <w:sz w:val="20"/>
          <w:szCs w:val="20"/>
        </w:rPr>
        <w:t xml:space="preserve">Новосибирской области </w:t>
      </w:r>
    </w:p>
    <w:p w:rsidR="00912EB1" w:rsidRPr="00912EB1" w:rsidRDefault="00912EB1" w:rsidP="00912EB1">
      <w:pPr>
        <w:ind w:firstLine="567"/>
        <w:jc w:val="right"/>
        <w:rPr>
          <w:sz w:val="20"/>
          <w:szCs w:val="20"/>
        </w:rPr>
      </w:pPr>
      <w:r w:rsidRPr="00912EB1">
        <w:rPr>
          <w:sz w:val="20"/>
          <w:szCs w:val="20"/>
        </w:rPr>
        <w:t>от 30.09.2022  №121</w:t>
      </w:r>
    </w:p>
    <w:p w:rsidR="00912EB1" w:rsidRPr="00912EB1" w:rsidRDefault="00912EB1" w:rsidP="00912EB1">
      <w:pPr>
        <w:widowControl w:val="0"/>
        <w:suppressAutoHyphens/>
        <w:jc w:val="both"/>
        <w:rPr>
          <w:sz w:val="20"/>
          <w:szCs w:val="20"/>
          <w:lang w:eastAsia="ar-SA"/>
        </w:rPr>
      </w:pPr>
    </w:p>
    <w:p w:rsidR="00912EB1" w:rsidRPr="00912EB1" w:rsidRDefault="00912EB1" w:rsidP="00912EB1">
      <w:pPr>
        <w:suppressAutoHyphens/>
        <w:spacing w:before="108" w:after="108"/>
        <w:jc w:val="center"/>
        <w:rPr>
          <w:b/>
          <w:color w:val="000000"/>
          <w:sz w:val="20"/>
          <w:szCs w:val="20"/>
          <w:lang w:eastAsia="ar-SA"/>
        </w:rPr>
      </w:pPr>
      <w:r w:rsidRPr="00912EB1">
        <w:rPr>
          <w:b/>
          <w:color w:val="000000"/>
          <w:sz w:val="20"/>
          <w:szCs w:val="20"/>
          <w:lang w:eastAsia="ar-SA"/>
        </w:rPr>
        <w:t xml:space="preserve">ПОРЯДОК </w:t>
      </w:r>
    </w:p>
    <w:p w:rsidR="00912EB1" w:rsidRPr="00912EB1" w:rsidRDefault="00912EB1" w:rsidP="00912EB1">
      <w:pPr>
        <w:widowControl w:val="0"/>
        <w:suppressAutoHyphens/>
        <w:jc w:val="center"/>
        <w:rPr>
          <w:b/>
          <w:color w:val="000000"/>
          <w:spacing w:val="2"/>
          <w:sz w:val="20"/>
          <w:szCs w:val="20"/>
          <w:shd w:val="clear" w:color="auto" w:fill="FFFFFF"/>
          <w:lang w:eastAsia="ar-SA"/>
        </w:rPr>
      </w:pPr>
      <w:proofErr w:type="gramStart"/>
      <w:r w:rsidRPr="00912EB1">
        <w:rPr>
          <w:b/>
          <w:color w:val="000000"/>
          <w:spacing w:val="2"/>
          <w:sz w:val="20"/>
          <w:szCs w:val="20"/>
          <w:shd w:val="clear" w:color="auto" w:fill="FFFFFF"/>
          <w:lang w:eastAsia="ar-SA"/>
        </w:rPr>
        <w:t xml:space="preserve">и условия предоставления в аренду муниципального имущества </w:t>
      </w:r>
      <w:r w:rsidRPr="00912EB1">
        <w:rPr>
          <w:b/>
          <w:sz w:val="20"/>
          <w:szCs w:val="20"/>
          <w:lang w:eastAsia="ar-SA"/>
        </w:rPr>
        <w:t>Кожурлинского сельсовета</w:t>
      </w:r>
      <w:r w:rsidRPr="00912EB1">
        <w:rPr>
          <w:b/>
          <w:color w:val="000000"/>
          <w:spacing w:val="2"/>
          <w:sz w:val="20"/>
          <w:szCs w:val="20"/>
          <w:shd w:val="clear" w:color="auto" w:fill="FFFFFF"/>
          <w:lang w:eastAsia="ar-SA"/>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w:t>
      </w:r>
      <w:proofErr w:type="gramEnd"/>
      <w:r w:rsidRPr="00912EB1">
        <w:rPr>
          <w:b/>
          <w:color w:val="000000"/>
          <w:spacing w:val="2"/>
          <w:sz w:val="20"/>
          <w:szCs w:val="20"/>
          <w:shd w:val="clear" w:color="auto" w:fill="FFFFFF"/>
          <w:lang w:eastAsia="ar-SA"/>
        </w:rPr>
        <w:t xml:space="preserve"> </w:t>
      </w:r>
      <w:proofErr w:type="gramStart"/>
      <w:r w:rsidRPr="00912EB1">
        <w:rPr>
          <w:b/>
          <w:color w:val="000000"/>
          <w:spacing w:val="2"/>
          <w:sz w:val="20"/>
          <w:szCs w:val="20"/>
          <w:shd w:val="clear" w:color="auto" w:fill="FFFFFF"/>
          <w:lang w:eastAsia="ar-SA"/>
        </w:rPr>
        <w:t>являющимся индивидуальными предпринимателями и применяющим специальный налоговый режим «Налог на профессиональный доход»</w:t>
      </w:r>
      <w:proofErr w:type="gramEnd"/>
    </w:p>
    <w:p w:rsidR="00912EB1" w:rsidRPr="00912EB1" w:rsidRDefault="00912EB1" w:rsidP="00912EB1">
      <w:pPr>
        <w:widowControl w:val="0"/>
        <w:suppressAutoHyphens/>
        <w:jc w:val="both"/>
        <w:rPr>
          <w:b/>
          <w:sz w:val="20"/>
          <w:szCs w:val="20"/>
          <w:lang w:eastAsia="ar-SA"/>
        </w:rPr>
      </w:pPr>
      <w:r w:rsidRPr="00912EB1">
        <w:rPr>
          <w:b/>
          <w:sz w:val="20"/>
          <w:szCs w:val="20"/>
          <w:lang w:eastAsia="ar-SA"/>
        </w:rPr>
        <w:t xml:space="preserve"> </w:t>
      </w:r>
    </w:p>
    <w:p w:rsidR="00912EB1" w:rsidRPr="00912EB1" w:rsidRDefault="00912EB1" w:rsidP="00912EB1">
      <w:pPr>
        <w:widowControl w:val="0"/>
        <w:numPr>
          <w:ilvl w:val="0"/>
          <w:numId w:val="43"/>
        </w:numPr>
        <w:tabs>
          <w:tab w:val="left" w:pos="0"/>
        </w:tabs>
        <w:suppressAutoHyphens/>
        <w:spacing w:line="100" w:lineRule="atLeast"/>
        <w:jc w:val="center"/>
        <w:rPr>
          <w:b/>
          <w:color w:val="000000"/>
          <w:sz w:val="20"/>
          <w:szCs w:val="20"/>
          <w:lang w:eastAsia="ar-SA"/>
        </w:rPr>
      </w:pPr>
      <w:r w:rsidRPr="00912EB1">
        <w:rPr>
          <w:b/>
          <w:color w:val="000000"/>
          <w:sz w:val="20"/>
          <w:szCs w:val="20"/>
          <w:lang w:eastAsia="ar-SA"/>
        </w:rPr>
        <w:t>Общие положения</w:t>
      </w:r>
    </w:p>
    <w:p w:rsidR="00912EB1" w:rsidRPr="00912EB1" w:rsidRDefault="00912EB1" w:rsidP="00912EB1">
      <w:pPr>
        <w:widowControl w:val="0"/>
        <w:suppressAutoHyphens/>
        <w:spacing w:line="100" w:lineRule="atLeast"/>
        <w:jc w:val="both"/>
        <w:rPr>
          <w:color w:val="000000"/>
          <w:sz w:val="20"/>
          <w:szCs w:val="20"/>
          <w:lang w:eastAsia="ar-SA"/>
        </w:rPr>
      </w:pPr>
    </w:p>
    <w:p w:rsidR="00912EB1" w:rsidRPr="00912EB1" w:rsidRDefault="00912EB1" w:rsidP="00912EB1">
      <w:pPr>
        <w:suppressAutoHyphens/>
        <w:autoSpaceDE w:val="0"/>
        <w:jc w:val="both"/>
        <w:rPr>
          <w:rFonts w:eastAsia="Calibri"/>
          <w:color w:val="000000"/>
          <w:sz w:val="20"/>
          <w:szCs w:val="20"/>
          <w:lang w:eastAsia="ar-SA"/>
        </w:rPr>
      </w:pPr>
      <w:r w:rsidRPr="00912EB1">
        <w:rPr>
          <w:rFonts w:eastAsia="Calibri"/>
          <w:color w:val="000000"/>
          <w:sz w:val="20"/>
          <w:szCs w:val="20"/>
          <w:lang w:eastAsia="ar-SA"/>
        </w:rPr>
        <w:tab/>
        <w:t>1</w:t>
      </w:r>
      <w:r w:rsidRPr="00912EB1">
        <w:rPr>
          <w:rFonts w:eastAsia="Calibri"/>
          <w:bCs/>
          <w:color w:val="000000"/>
          <w:sz w:val="20"/>
          <w:szCs w:val="20"/>
          <w:lang w:eastAsia="ar-SA"/>
        </w:rPr>
        <w:t xml:space="preserve">.1. </w:t>
      </w:r>
      <w:proofErr w:type="gramStart"/>
      <w:r w:rsidRPr="00912EB1">
        <w:rPr>
          <w:rFonts w:eastAsia="Calibri"/>
          <w:bCs/>
          <w:color w:val="000000"/>
          <w:sz w:val="20"/>
          <w:szCs w:val="20"/>
          <w:lang w:eastAsia="ar-SA"/>
        </w:rPr>
        <w:t>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w:t>
      </w:r>
      <w:proofErr w:type="gramEnd"/>
      <w:r w:rsidRPr="00912EB1">
        <w:rPr>
          <w:rFonts w:eastAsia="Calibri"/>
          <w:bCs/>
          <w:color w:val="000000"/>
          <w:sz w:val="20"/>
          <w:szCs w:val="20"/>
          <w:lang w:eastAsia="ar-SA"/>
        </w:rPr>
        <w:t xml:space="preserve"> </w:t>
      </w:r>
      <w:proofErr w:type="gramStart"/>
      <w:r w:rsidRPr="00912EB1">
        <w:rPr>
          <w:rFonts w:eastAsia="Calibri"/>
          <w:bCs/>
          <w:color w:val="000000"/>
          <w:sz w:val="20"/>
          <w:szCs w:val="20"/>
          <w:lang w:eastAsia="ar-SA"/>
        </w:rPr>
        <w:t xml:space="preserve">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r w:rsidRPr="00912EB1">
        <w:rPr>
          <w:bCs/>
          <w:sz w:val="20"/>
          <w:szCs w:val="20"/>
          <w:lang w:eastAsia="ar-SA"/>
        </w:rPr>
        <w:t>Кожурлинского сельсовета</w:t>
      </w:r>
      <w:r w:rsidRPr="00912EB1">
        <w:rPr>
          <w:rFonts w:eastAsia="Calibri"/>
          <w:bCs/>
          <w:color w:val="000000"/>
          <w:sz w:val="20"/>
          <w:szCs w:val="20"/>
          <w:lang w:eastAsia="ar-SA"/>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w:t>
      </w:r>
      <w:r w:rsidRPr="00912EB1">
        <w:rPr>
          <w:rFonts w:eastAsia="Calibri"/>
          <w:bCs/>
          <w:color w:val="000000"/>
          <w:sz w:val="20"/>
          <w:szCs w:val="20"/>
          <w:lang w:eastAsia="ar-SA"/>
        </w:rPr>
        <w:lastRenderedPageBreak/>
        <w:t>субъектам малого и среднего</w:t>
      </w:r>
      <w:proofErr w:type="gramEnd"/>
      <w:r w:rsidRPr="00912EB1">
        <w:rPr>
          <w:rFonts w:eastAsia="Calibri"/>
          <w:bCs/>
          <w:color w:val="000000"/>
          <w:sz w:val="20"/>
          <w:szCs w:val="20"/>
          <w:lang w:eastAsia="ar-SA"/>
        </w:rPr>
        <w:t xml:space="preserve">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912EB1">
        <w:rPr>
          <w:rFonts w:eastAsia="Calibri"/>
          <w:color w:val="000000"/>
          <w:sz w:val="20"/>
          <w:szCs w:val="20"/>
          <w:lang w:eastAsia="ar-SA"/>
        </w:rPr>
        <w:t>«</w:t>
      </w:r>
      <w:r w:rsidRPr="00912EB1">
        <w:rPr>
          <w:rFonts w:eastAsia="Calibri"/>
          <w:color w:val="000000"/>
          <w:sz w:val="20"/>
          <w:szCs w:val="20"/>
        </w:rPr>
        <w:t>Налог на профессиональный доход</w:t>
      </w:r>
      <w:r w:rsidRPr="00912EB1">
        <w:rPr>
          <w:rFonts w:eastAsia="Calibri"/>
          <w:color w:val="000000"/>
          <w:sz w:val="20"/>
          <w:szCs w:val="20"/>
          <w:lang w:eastAsia="ar-SA"/>
        </w:rPr>
        <w:t>».</w:t>
      </w:r>
    </w:p>
    <w:p w:rsidR="00912EB1" w:rsidRPr="00912EB1" w:rsidRDefault="00912EB1" w:rsidP="00912EB1">
      <w:pPr>
        <w:suppressAutoHyphens/>
        <w:autoSpaceDE w:val="0"/>
        <w:ind w:firstLine="708"/>
        <w:jc w:val="both"/>
        <w:rPr>
          <w:rFonts w:eastAsia="Calibri"/>
          <w:color w:val="000000"/>
          <w:spacing w:val="2"/>
          <w:sz w:val="20"/>
          <w:szCs w:val="20"/>
          <w:lang w:eastAsia="ar-SA"/>
        </w:rPr>
      </w:pPr>
      <w:r w:rsidRPr="00912EB1">
        <w:rPr>
          <w:rFonts w:eastAsia="Calibri"/>
          <w:color w:val="000000"/>
          <w:spacing w:val="2"/>
          <w:sz w:val="20"/>
          <w:szCs w:val="20"/>
          <w:lang w:eastAsia="ar-SA"/>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Pr="00912EB1">
        <w:rPr>
          <w:bCs/>
          <w:sz w:val="20"/>
          <w:szCs w:val="20"/>
          <w:lang w:eastAsia="ar-SA"/>
        </w:rPr>
        <w:t>Кожурлинского сельсовета</w:t>
      </w:r>
      <w:r w:rsidRPr="00912EB1">
        <w:rPr>
          <w:rFonts w:eastAsia="Calibri"/>
          <w:color w:val="000000"/>
          <w:spacing w:val="2"/>
          <w:sz w:val="20"/>
          <w:szCs w:val="20"/>
          <w:lang w:eastAsia="ar-SA"/>
        </w:rPr>
        <w:t xml:space="preserve"> в соответствии с гражданским и земельным законодательством.</w:t>
      </w:r>
    </w:p>
    <w:p w:rsidR="00912EB1" w:rsidRPr="00912EB1" w:rsidRDefault="00912EB1" w:rsidP="00912EB1">
      <w:pPr>
        <w:suppressAutoHyphens/>
        <w:autoSpaceDE w:val="0"/>
        <w:jc w:val="both"/>
        <w:rPr>
          <w:rFonts w:eastAsia="Calibri"/>
          <w:b/>
          <w:bCs/>
          <w:color w:val="000000"/>
          <w:sz w:val="20"/>
          <w:szCs w:val="20"/>
          <w:lang w:eastAsia="ar-SA"/>
        </w:rPr>
      </w:pPr>
      <w:r w:rsidRPr="00912EB1">
        <w:rPr>
          <w:rFonts w:eastAsia="Calibri"/>
          <w:bCs/>
          <w:color w:val="000000"/>
          <w:sz w:val="20"/>
          <w:szCs w:val="20"/>
          <w:lang w:eastAsia="ar-SA"/>
        </w:rPr>
        <w:tab/>
        <w:t xml:space="preserve">1.2. </w:t>
      </w:r>
      <w:proofErr w:type="gramStart"/>
      <w:r w:rsidRPr="00912EB1">
        <w:rPr>
          <w:rFonts w:eastAsia="Calibri"/>
          <w:bCs/>
          <w:color w:val="000000"/>
          <w:sz w:val="20"/>
          <w:szCs w:val="20"/>
          <w:lang w:eastAsia="ar-SA"/>
        </w:rPr>
        <w:t xml:space="preserve">Арендодателем муниципального имущества казны </w:t>
      </w:r>
      <w:r w:rsidRPr="00912EB1">
        <w:rPr>
          <w:bCs/>
          <w:sz w:val="20"/>
          <w:szCs w:val="20"/>
          <w:lang w:eastAsia="ar-SA"/>
        </w:rPr>
        <w:t>Кожурлинского сельсовета</w:t>
      </w:r>
      <w:r w:rsidRPr="00912EB1">
        <w:rPr>
          <w:rFonts w:eastAsia="Calibri"/>
          <w:color w:val="000000"/>
          <w:spacing w:val="2"/>
          <w:sz w:val="20"/>
          <w:szCs w:val="20"/>
          <w:lang w:eastAsia="ar-SA"/>
        </w:rPr>
        <w:t xml:space="preserve"> </w:t>
      </w:r>
      <w:r w:rsidRPr="00912EB1">
        <w:rPr>
          <w:color w:val="000000"/>
          <w:spacing w:val="2"/>
          <w:sz w:val="20"/>
          <w:szCs w:val="20"/>
          <w:shd w:val="clear" w:color="auto" w:fill="FFFFFF"/>
          <w:lang w:eastAsia="ar-SA"/>
        </w:rPr>
        <w:t>и</w:t>
      </w:r>
      <w:r w:rsidRPr="00912EB1">
        <w:rPr>
          <w:rFonts w:eastAsia="Calibri"/>
          <w:bCs/>
          <w:color w:val="000000"/>
          <w:sz w:val="20"/>
          <w:szCs w:val="20"/>
          <w:lang w:eastAsia="ar-SA"/>
        </w:rPr>
        <w:t xml:space="preserve">, включенного в Перечень муниципального имущества </w:t>
      </w:r>
      <w:r w:rsidRPr="00912EB1">
        <w:rPr>
          <w:bCs/>
          <w:sz w:val="20"/>
          <w:szCs w:val="20"/>
          <w:lang w:eastAsia="ar-SA"/>
        </w:rPr>
        <w:t>Кожурлинского сельсовета</w:t>
      </w:r>
      <w:r w:rsidRPr="00912EB1">
        <w:rPr>
          <w:rFonts w:eastAsia="Calibri"/>
          <w:bCs/>
          <w:color w:val="000000"/>
          <w:sz w:val="20"/>
          <w:szCs w:val="20"/>
          <w:lang w:eastAsia="ar-SA"/>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r w:rsidRPr="00912EB1">
        <w:rPr>
          <w:bCs/>
          <w:sz w:val="20"/>
          <w:szCs w:val="20"/>
          <w:lang w:eastAsia="ar-SA"/>
        </w:rPr>
        <w:t>Кожурлинского сельсовета</w:t>
      </w:r>
      <w:r w:rsidRPr="00912EB1">
        <w:rPr>
          <w:rFonts w:eastAsia="Calibri"/>
          <w:color w:val="000000"/>
          <w:spacing w:val="2"/>
          <w:sz w:val="20"/>
          <w:szCs w:val="20"/>
          <w:lang w:eastAsia="ar-SA"/>
        </w:rPr>
        <w:t xml:space="preserve"> (далее – администрация</w:t>
      </w:r>
      <w:proofErr w:type="gramEnd"/>
      <w:r w:rsidRPr="00912EB1">
        <w:rPr>
          <w:rFonts w:eastAsia="Calibri"/>
          <w:color w:val="000000"/>
          <w:spacing w:val="2"/>
          <w:sz w:val="20"/>
          <w:szCs w:val="20"/>
          <w:lang w:eastAsia="ar-SA"/>
        </w:rPr>
        <w:t>)</w:t>
      </w:r>
      <w:r w:rsidRPr="00912EB1">
        <w:rPr>
          <w:rFonts w:eastAsia="Calibri"/>
          <w:bCs/>
          <w:color w:val="000000"/>
          <w:sz w:val="20"/>
          <w:szCs w:val="20"/>
          <w:lang w:eastAsia="ar-SA"/>
        </w:rPr>
        <w:t>.</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1.3. </w:t>
      </w:r>
      <w:proofErr w:type="gramStart"/>
      <w:r w:rsidRPr="00912EB1">
        <w:rPr>
          <w:color w:val="000000"/>
          <w:sz w:val="20"/>
          <w:szCs w:val="20"/>
          <w:lang w:eastAsia="ar-SA"/>
        </w:rPr>
        <w:t>Основными принципами предоставления в аренду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roofErr w:type="gramEnd"/>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1)  заявительный порядок обращения;</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4) оказание поддержки с соблюдением требований, установленных Федеральным законом от 26.07.2006 № 135-ФЗ «О защите конкуренции» и настоящим Порядком;</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5)    открытость процедур оказания поддержки.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1.4. Право на приобретение в аренду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912EB1" w:rsidRPr="00912EB1" w:rsidRDefault="00912EB1" w:rsidP="00912EB1">
      <w:pPr>
        <w:widowControl w:val="0"/>
        <w:tabs>
          <w:tab w:val="left" w:pos="0"/>
        </w:tabs>
        <w:suppressAutoHyphens/>
        <w:spacing w:line="100" w:lineRule="atLeast"/>
        <w:ind w:firstLine="720"/>
        <w:jc w:val="both"/>
        <w:rPr>
          <w:color w:val="000000"/>
          <w:sz w:val="20"/>
          <w:szCs w:val="20"/>
          <w:lang w:eastAsia="ar-SA"/>
        </w:rPr>
      </w:pPr>
      <w:r w:rsidRPr="00912EB1">
        <w:rPr>
          <w:color w:val="000000"/>
          <w:sz w:val="20"/>
          <w:szCs w:val="20"/>
          <w:lang w:eastAsia="ar-SA"/>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912EB1">
        <w:rPr>
          <w:sz w:val="20"/>
          <w:szCs w:val="20"/>
          <w:lang w:eastAsia="ar-SA"/>
        </w:rPr>
        <w:t>Кожурлинского сельсовета</w:t>
      </w:r>
      <w:r w:rsidRPr="00912EB1">
        <w:rPr>
          <w:color w:val="000000"/>
          <w:sz w:val="20"/>
          <w:szCs w:val="20"/>
          <w:lang w:eastAsia="ar-SA"/>
        </w:rPr>
        <w:t>, на 01-е число месяца, предшествующего месяцу подачи заявления;</w:t>
      </w:r>
    </w:p>
    <w:p w:rsidR="00912EB1" w:rsidRPr="00912EB1" w:rsidRDefault="00912EB1" w:rsidP="00912EB1">
      <w:pPr>
        <w:widowControl w:val="0"/>
        <w:tabs>
          <w:tab w:val="left" w:pos="0"/>
        </w:tabs>
        <w:suppressAutoHyphens/>
        <w:spacing w:line="100" w:lineRule="atLeast"/>
        <w:ind w:firstLine="720"/>
        <w:jc w:val="both"/>
        <w:rPr>
          <w:color w:val="000000"/>
          <w:sz w:val="20"/>
          <w:szCs w:val="20"/>
          <w:lang w:eastAsia="ar-SA"/>
        </w:rPr>
      </w:pPr>
      <w:r w:rsidRPr="00912EB1">
        <w:rPr>
          <w:color w:val="000000"/>
          <w:sz w:val="20"/>
          <w:szCs w:val="20"/>
          <w:lang w:eastAsia="ar-SA"/>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912EB1" w:rsidRPr="00912EB1" w:rsidRDefault="00912EB1" w:rsidP="00912EB1">
      <w:pPr>
        <w:widowControl w:val="0"/>
        <w:tabs>
          <w:tab w:val="left" w:pos="0"/>
        </w:tabs>
        <w:suppressAutoHyphens/>
        <w:spacing w:line="100" w:lineRule="atLeast"/>
        <w:ind w:firstLine="720"/>
        <w:jc w:val="both"/>
        <w:rPr>
          <w:color w:val="000000"/>
          <w:sz w:val="20"/>
          <w:szCs w:val="20"/>
          <w:lang w:eastAsia="ar-SA"/>
        </w:rPr>
      </w:pPr>
      <w:r w:rsidRPr="00912EB1">
        <w:rPr>
          <w:color w:val="000000"/>
          <w:sz w:val="20"/>
          <w:szCs w:val="20"/>
          <w:lang w:eastAsia="ar-SA"/>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912EB1" w:rsidRPr="00912EB1" w:rsidRDefault="00912EB1" w:rsidP="00912EB1">
      <w:pPr>
        <w:widowControl w:val="0"/>
        <w:tabs>
          <w:tab w:val="left" w:pos="0"/>
        </w:tabs>
        <w:suppressAutoHyphens/>
        <w:spacing w:line="100" w:lineRule="atLeast"/>
        <w:ind w:firstLine="720"/>
        <w:jc w:val="both"/>
        <w:rPr>
          <w:color w:val="000000"/>
          <w:sz w:val="20"/>
          <w:szCs w:val="20"/>
          <w:lang w:eastAsia="ar-SA"/>
        </w:rPr>
      </w:pPr>
      <w:r w:rsidRPr="00912EB1">
        <w:rPr>
          <w:color w:val="000000"/>
          <w:sz w:val="20"/>
          <w:szCs w:val="20"/>
          <w:lang w:eastAsia="ar-SA"/>
        </w:rPr>
        <w:t>- физическое лицо, применяющее специальный налоговый режим, не должно находиться в стадии банкротства;</w:t>
      </w:r>
    </w:p>
    <w:p w:rsidR="00912EB1" w:rsidRPr="00912EB1" w:rsidRDefault="00912EB1" w:rsidP="00912EB1">
      <w:pPr>
        <w:widowControl w:val="0"/>
        <w:tabs>
          <w:tab w:val="left" w:pos="0"/>
        </w:tabs>
        <w:suppressAutoHyphens/>
        <w:spacing w:line="100" w:lineRule="atLeast"/>
        <w:ind w:firstLine="720"/>
        <w:jc w:val="both"/>
        <w:rPr>
          <w:color w:val="000000"/>
          <w:sz w:val="20"/>
          <w:szCs w:val="20"/>
          <w:lang w:eastAsia="ar-SA"/>
        </w:rPr>
      </w:pPr>
      <w:r w:rsidRPr="00912EB1">
        <w:rPr>
          <w:color w:val="000000"/>
          <w:sz w:val="20"/>
          <w:szCs w:val="20"/>
          <w:lang w:eastAsia="ar-SA"/>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912EB1" w:rsidRPr="00912EB1" w:rsidRDefault="00912EB1" w:rsidP="00912EB1">
      <w:pPr>
        <w:widowControl w:val="0"/>
        <w:tabs>
          <w:tab w:val="left" w:pos="0"/>
        </w:tabs>
        <w:suppressAutoHyphens/>
        <w:spacing w:line="100" w:lineRule="atLeast"/>
        <w:ind w:firstLine="720"/>
        <w:jc w:val="both"/>
        <w:rPr>
          <w:color w:val="000000"/>
          <w:sz w:val="20"/>
          <w:szCs w:val="20"/>
          <w:lang w:eastAsia="ar-SA"/>
        </w:rPr>
      </w:pPr>
      <w:r w:rsidRPr="00912EB1">
        <w:rPr>
          <w:color w:val="000000"/>
          <w:sz w:val="20"/>
          <w:szCs w:val="20"/>
          <w:lang w:eastAsia="ar-SA"/>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1.6. Заключение договоров аренды муниципального имущества, включенного в перечень, осуществляется:</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а) по результатам проведения конкурсов или аукционов на право заключения договоров аренды имущества, включенного в перечень (далее - торги);</w:t>
      </w:r>
    </w:p>
    <w:p w:rsidR="00912EB1" w:rsidRPr="00912EB1" w:rsidRDefault="00912EB1" w:rsidP="00912EB1">
      <w:pPr>
        <w:widowControl w:val="0"/>
        <w:suppressAutoHyphens/>
        <w:spacing w:line="100" w:lineRule="atLeast"/>
        <w:ind w:firstLine="720"/>
        <w:jc w:val="both"/>
        <w:rPr>
          <w:color w:val="000000"/>
          <w:sz w:val="20"/>
          <w:szCs w:val="20"/>
          <w:lang w:eastAsia="ar-SA"/>
        </w:rPr>
      </w:pPr>
      <w:r w:rsidRPr="00912EB1">
        <w:rPr>
          <w:color w:val="000000"/>
          <w:sz w:val="20"/>
          <w:szCs w:val="20"/>
          <w:lang w:eastAsia="ar-SA"/>
        </w:rPr>
        <w:t>б) без проведения торгов в случаях, предусмотренных действующим законодательством.</w:t>
      </w:r>
    </w:p>
    <w:p w:rsidR="00912EB1" w:rsidRPr="00912EB1" w:rsidRDefault="00912EB1" w:rsidP="00912EB1">
      <w:pPr>
        <w:widowControl w:val="0"/>
        <w:suppressAutoHyphens/>
        <w:spacing w:line="100" w:lineRule="atLeast"/>
        <w:ind w:firstLine="720"/>
        <w:jc w:val="both"/>
        <w:rPr>
          <w:color w:val="000000"/>
          <w:sz w:val="20"/>
          <w:szCs w:val="20"/>
          <w:lang w:eastAsia="ar-SA"/>
        </w:rPr>
      </w:pPr>
    </w:p>
    <w:p w:rsidR="00912EB1" w:rsidRPr="00912EB1" w:rsidRDefault="00912EB1" w:rsidP="00912EB1">
      <w:pPr>
        <w:widowControl w:val="0"/>
        <w:suppressAutoHyphens/>
        <w:spacing w:line="100" w:lineRule="atLeast"/>
        <w:ind w:firstLine="720"/>
        <w:jc w:val="center"/>
        <w:rPr>
          <w:b/>
          <w:color w:val="000000"/>
          <w:sz w:val="20"/>
          <w:szCs w:val="20"/>
          <w:lang w:eastAsia="ar-SA"/>
        </w:rPr>
      </w:pPr>
      <w:r w:rsidRPr="00912EB1">
        <w:rPr>
          <w:b/>
          <w:color w:val="000000"/>
          <w:sz w:val="20"/>
          <w:szCs w:val="20"/>
          <w:lang w:eastAsia="ar-SA"/>
        </w:rPr>
        <w:t>2. Порядок предоставления в аренду муниципального имущества, включенного в Перечень</w:t>
      </w:r>
    </w:p>
    <w:p w:rsidR="00912EB1" w:rsidRPr="00912EB1" w:rsidRDefault="00912EB1" w:rsidP="00912EB1">
      <w:pPr>
        <w:widowControl w:val="0"/>
        <w:suppressAutoHyphens/>
        <w:spacing w:line="100" w:lineRule="atLeast"/>
        <w:ind w:firstLine="720"/>
        <w:jc w:val="center"/>
        <w:rPr>
          <w:b/>
          <w:color w:val="000000"/>
          <w:sz w:val="20"/>
          <w:szCs w:val="20"/>
          <w:lang w:eastAsia="ar-SA"/>
        </w:rPr>
      </w:pP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2.1. Предоставление в аренду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2.2. </w:t>
      </w:r>
      <w:proofErr w:type="gramStart"/>
      <w:r w:rsidRPr="00912EB1">
        <w:rPr>
          <w:color w:val="000000"/>
          <w:sz w:val="20"/>
          <w:szCs w:val="20"/>
          <w:lang w:eastAsia="ar-SA"/>
        </w:rPr>
        <w:t xml:space="preserve">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w:t>
      </w:r>
      <w:r w:rsidRPr="00912EB1">
        <w:rPr>
          <w:color w:val="000000"/>
          <w:sz w:val="20"/>
          <w:szCs w:val="20"/>
          <w:lang w:eastAsia="ar-SA"/>
        </w:rPr>
        <w:lastRenderedPageBreak/>
        <w:t xml:space="preserve">применяющих специальный налоговый режим, в отношении имущества, включенного в Перечень. </w:t>
      </w:r>
      <w:proofErr w:type="gramEnd"/>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2.3. </w:t>
      </w:r>
      <w:proofErr w:type="gramStart"/>
      <w:r w:rsidRPr="00912EB1">
        <w:rPr>
          <w:color w:val="000000"/>
          <w:sz w:val="20"/>
          <w:szCs w:val="20"/>
          <w:lang w:eastAsia="ar-SA"/>
        </w:rPr>
        <w:t>Порядок организации и проведения торгов на право заключения договоров  аренды, процедура подачи заявок на участие в торгах субъектами МСП, и организациями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w:t>
      </w:r>
      <w:proofErr w:type="gramEnd"/>
      <w:r w:rsidRPr="00912EB1">
        <w:rPr>
          <w:color w:val="000000"/>
          <w:sz w:val="20"/>
          <w:szCs w:val="20"/>
          <w:lang w:eastAsia="ar-SA"/>
        </w:rPr>
        <w:t xml:space="preserve"> </w:t>
      </w:r>
      <w:proofErr w:type="gramStart"/>
      <w:r w:rsidRPr="00912EB1">
        <w:rPr>
          <w:color w:val="000000"/>
          <w:sz w:val="20"/>
          <w:szCs w:val="20"/>
          <w:lang w:eastAsia="ar-SA"/>
        </w:rPr>
        <w:t>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912EB1">
        <w:rPr>
          <w:color w:val="000000"/>
          <w:sz w:val="20"/>
          <w:szCs w:val="20"/>
          <w:lang w:eastAsia="ar-SA"/>
        </w:rPr>
        <w:t xml:space="preserve"> путем проведения торгов в форме конкурса».</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2.4. К участию в конкурсах или аукционах на право заключения договоров аренды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2.5. Начальная (минимальная) цена договора (цена лота) при проведении конкурсов или аукционов на право заключения договора аренды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2.6.  Решение о проведении конкурсов или аукционов на право заключения договоров аренды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912EB1" w:rsidRPr="00912EB1" w:rsidRDefault="00912EB1" w:rsidP="00912EB1">
      <w:pPr>
        <w:widowControl w:val="0"/>
        <w:suppressAutoHyphens/>
        <w:ind w:firstLine="708"/>
        <w:jc w:val="both"/>
        <w:rPr>
          <w:color w:val="000000"/>
          <w:sz w:val="20"/>
          <w:szCs w:val="20"/>
          <w:lang w:eastAsia="ar-SA"/>
        </w:rPr>
      </w:pPr>
    </w:p>
    <w:p w:rsidR="00912EB1" w:rsidRPr="00912EB1" w:rsidRDefault="00912EB1" w:rsidP="00912EB1">
      <w:pPr>
        <w:widowControl w:val="0"/>
        <w:suppressAutoHyphens/>
        <w:spacing w:line="100" w:lineRule="atLeast"/>
        <w:ind w:firstLine="720"/>
        <w:jc w:val="center"/>
        <w:rPr>
          <w:color w:val="000000"/>
          <w:sz w:val="20"/>
          <w:szCs w:val="20"/>
          <w:lang w:eastAsia="ar-SA"/>
        </w:rPr>
      </w:pPr>
      <w:r w:rsidRPr="00912EB1">
        <w:rPr>
          <w:b/>
          <w:color w:val="000000"/>
          <w:sz w:val="20"/>
          <w:szCs w:val="20"/>
          <w:lang w:eastAsia="ar-SA"/>
        </w:rPr>
        <w:t>3. Условия предоставления и использования имущества</w:t>
      </w:r>
    </w:p>
    <w:p w:rsidR="00912EB1" w:rsidRPr="00912EB1" w:rsidRDefault="00912EB1" w:rsidP="00912EB1">
      <w:pPr>
        <w:widowControl w:val="0"/>
        <w:suppressAutoHyphens/>
        <w:spacing w:line="100" w:lineRule="atLeast"/>
        <w:jc w:val="both"/>
        <w:rPr>
          <w:color w:val="000000"/>
          <w:sz w:val="20"/>
          <w:szCs w:val="20"/>
          <w:lang w:eastAsia="ar-SA"/>
        </w:rPr>
      </w:pP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3.1. Муниципальное имущество,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912EB1" w:rsidRPr="00912EB1" w:rsidRDefault="00912EB1" w:rsidP="00912EB1">
      <w:pPr>
        <w:widowControl w:val="0"/>
        <w:numPr>
          <w:ilvl w:val="1"/>
          <w:numId w:val="41"/>
        </w:numPr>
        <w:suppressAutoHyphens/>
        <w:spacing w:line="100" w:lineRule="atLeast"/>
        <w:ind w:firstLine="709"/>
        <w:jc w:val="both"/>
        <w:rPr>
          <w:rFonts w:eastAsia="Calibri"/>
          <w:color w:val="000000"/>
          <w:sz w:val="20"/>
          <w:szCs w:val="20"/>
          <w:lang w:eastAsia="ar-SA"/>
        </w:rPr>
      </w:pPr>
      <w:r w:rsidRPr="00912EB1">
        <w:rPr>
          <w:color w:val="000000"/>
          <w:sz w:val="20"/>
          <w:szCs w:val="20"/>
          <w:lang w:eastAsia="ar-SA"/>
        </w:rPr>
        <w:t xml:space="preserve"> Муниципальное имущество,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rFonts w:eastAsia="Calibri"/>
          <w:color w:val="000000"/>
          <w:sz w:val="20"/>
          <w:szCs w:val="20"/>
          <w:lang w:eastAsia="ar-SA"/>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912EB1">
        <w:rPr>
          <w:rFonts w:eastAsia="Calibri"/>
          <w:color w:val="000000"/>
          <w:sz w:val="20"/>
          <w:szCs w:val="20"/>
          <w:lang w:eastAsia="ar-SA"/>
        </w:rPr>
        <w:t>бизнес-инкубаторами</w:t>
      </w:r>
      <w:proofErr w:type="spellEnd"/>
      <w:proofErr w:type="gramEnd"/>
      <w:r w:rsidRPr="00912EB1">
        <w:rPr>
          <w:rFonts w:eastAsia="Calibri"/>
          <w:color w:val="000000"/>
          <w:sz w:val="20"/>
          <w:szCs w:val="20"/>
          <w:lang w:eastAsia="ar-SA"/>
        </w:rPr>
        <w:t xml:space="preserve"> государственного или муниципального имущества в аренду (субаренду) субъектам МСП не должен превышать три года. </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3.4.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3.5. В целях </w:t>
      </w:r>
      <w:proofErr w:type="gramStart"/>
      <w:r w:rsidRPr="00912EB1">
        <w:rPr>
          <w:color w:val="000000"/>
          <w:sz w:val="20"/>
          <w:szCs w:val="20"/>
          <w:lang w:eastAsia="ar-SA"/>
        </w:rPr>
        <w:t>контроля за</w:t>
      </w:r>
      <w:proofErr w:type="gramEnd"/>
      <w:r w:rsidRPr="00912EB1">
        <w:rPr>
          <w:color w:val="000000"/>
          <w:sz w:val="20"/>
          <w:szCs w:val="20"/>
          <w:lang w:eastAsia="ar-SA"/>
        </w:rPr>
        <w:t xml:space="preserve"> целевым использованием муниципального имущества, переданного в аренду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3.6. </w:t>
      </w:r>
      <w:proofErr w:type="gramStart"/>
      <w:r w:rsidRPr="00912EB1">
        <w:rPr>
          <w:color w:val="000000"/>
          <w:sz w:val="20"/>
          <w:szCs w:val="20"/>
          <w:lang w:eastAsia="ar-SA"/>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w:t>
      </w:r>
      <w:proofErr w:type="gramEnd"/>
      <w:r w:rsidRPr="00912EB1">
        <w:rPr>
          <w:color w:val="000000"/>
          <w:sz w:val="20"/>
          <w:szCs w:val="20"/>
          <w:lang w:eastAsia="ar-SA"/>
        </w:rPr>
        <w:t xml:space="preserve">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912EB1" w:rsidRPr="00912EB1" w:rsidRDefault="00912EB1" w:rsidP="00912EB1">
      <w:pPr>
        <w:widowControl w:val="0"/>
        <w:suppressAutoHyphens/>
        <w:spacing w:line="100" w:lineRule="atLeast"/>
        <w:ind w:firstLine="709"/>
        <w:jc w:val="both"/>
        <w:rPr>
          <w:color w:val="000000"/>
          <w:sz w:val="20"/>
          <w:szCs w:val="20"/>
          <w:lang w:eastAsia="ar-SA"/>
        </w:rPr>
      </w:pPr>
      <w:r w:rsidRPr="00912EB1">
        <w:rPr>
          <w:color w:val="000000"/>
          <w:sz w:val="20"/>
          <w:szCs w:val="20"/>
          <w:lang w:eastAsia="ar-SA"/>
        </w:rPr>
        <w:t xml:space="preserve">3.7. </w:t>
      </w:r>
      <w:proofErr w:type="gramStart"/>
      <w:r w:rsidRPr="00912EB1">
        <w:rPr>
          <w:rFonts w:eastAsia="Calibri"/>
          <w:color w:val="000000"/>
          <w:sz w:val="20"/>
          <w:szCs w:val="20"/>
          <w:lang w:eastAsia="ar-SA"/>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912EB1">
        <w:rPr>
          <w:rFonts w:eastAsia="Calibri"/>
          <w:color w:val="000000"/>
          <w:sz w:val="20"/>
          <w:szCs w:val="20"/>
          <w:lang w:eastAsia="ar-SA"/>
        </w:rPr>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912EB1" w:rsidRPr="00912EB1" w:rsidRDefault="00912EB1" w:rsidP="00912EB1">
      <w:pPr>
        <w:widowControl w:val="0"/>
        <w:numPr>
          <w:ilvl w:val="1"/>
          <w:numId w:val="40"/>
        </w:numPr>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t>3.8. Субъекты МСП имеют право обжаловать в порядке, установленном законодательством Российской Федерации:</w:t>
      </w:r>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lastRenderedPageBreak/>
        <w:t xml:space="preserve"> 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t xml:space="preserve"> 2) достоверность величины рыночной стоимости объекта оценки, используемой для определения цены выкупаемого имущества. </w:t>
      </w:r>
    </w:p>
    <w:p w:rsidR="00912EB1" w:rsidRPr="00912EB1" w:rsidRDefault="00912EB1" w:rsidP="00912EB1">
      <w:pPr>
        <w:widowControl w:val="0"/>
        <w:suppressAutoHyphens/>
        <w:spacing w:line="100" w:lineRule="atLeast"/>
        <w:jc w:val="both"/>
        <w:rPr>
          <w:rFonts w:eastAsia="Calibri"/>
          <w:color w:val="000000"/>
          <w:sz w:val="20"/>
          <w:szCs w:val="20"/>
          <w:lang w:eastAsia="ar-SA"/>
        </w:rPr>
      </w:pPr>
    </w:p>
    <w:p w:rsidR="00912EB1" w:rsidRPr="00912EB1" w:rsidRDefault="00912EB1" w:rsidP="00912EB1">
      <w:pPr>
        <w:widowControl w:val="0"/>
        <w:numPr>
          <w:ilvl w:val="1"/>
          <w:numId w:val="42"/>
        </w:numPr>
        <w:suppressAutoHyphens/>
        <w:ind w:firstLine="540"/>
        <w:jc w:val="center"/>
        <w:rPr>
          <w:b/>
          <w:color w:val="000000"/>
          <w:sz w:val="20"/>
          <w:szCs w:val="20"/>
          <w:lang w:eastAsia="ar-SA"/>
        </w:rPr>
      </w:pPr>
      <w:r w:rsidRPr="00912EB1">
        <w:rPr>
          <w:b/>
          <w:color w:val="000000"/>
          <w:sz w:val="20"/>
          <w:szCs w:val="20"/>
          <w:lang w:eastAsia="ar-SA"/>
        </w:rPr>
        <w:t>Условия предоставления льгот по арендной плате за муниципальное имущество, включенное в Перечень</w:t>
      </w:r>
    </w:p>
    <w:p w:rsidR="00912EB1" w:rsidRPr="00912EB1" w:rsidRDefault="00912EB1" w:rsidP="00912EB1">
      <w:pPr>
        <w:widowControl w:val="0"/>
        <w:suppressAutoHyphens/>
        <w:ind w:left="540"/>
        <w:jc w:val="both"/>
        <w:rPr>
          <w:b/>
          <w:color w:val="000000"/>
          <w:sz w:val="20"/>
          <w:szCs w:val="20"/>
          <w:lang w:eastAsia="ar-SA"/>
        </w:rPr>
      </w:pPr>
    </w:p>
    <w:p w:rsidR="00912EB1" w:rsidRPr="00912EB1" w:rsidRDefault="00912EB1" w:rsidP="00912EB1">
      <w:pPr>
        <w:widowControl w:val="0"/>
        <w:suppressAutoHyphens/>
        <w:spacing w:line="100" w:lineRule="atLeast"/>
        <w:ind w:firstLine="720"/>
        <w:jc w:val="both"/>
        <w:rPr>
          <w:rFonts w:eastAsia="Calibri"/>
          <w:color w:val="000000"/>
          <w:sz w:val="20"/>
          <w:szCs w:val="20"/>
          <w:lang w:eastAsia="ar-SA"/>
        </w:rPr>
      </w:pPr>
      <w:r w:rsidRPr="00912EB1">
        <w:rPr>
          <w:rFonts w:eastAsia="Calibri"/>
          <w:color w:val="000000"/>
          <w:sz w:val="20"/>
          <w:szCs w:val="20"/>
          <w:lang w:eastAsia="ar-SA"/>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912EB1" w:rsidRPr="00912EB1" w:rsidRDefault="00912EB1" w:rsidP="00912EB1">
      <w:pPr>
        <w:widowControl w:val="0"/>
        <w:suppressAutoHyphens/>
        <w:spacing w:line="100" w:lineRule="atLeast"/>
        <w:ind w:firstLine="720"/>
        <w:jc w:val="both"/>
        <w:rPr>
          <w:rFonts w:eastAsia="Calibri"/>
          <w:color w:val="FF3333"/>
          <w:sz w:val="20"/>
          <w:szCs w:val="20"/>
          <w:lang w:eastAsia="ar-SA"/>
        </w:rPr>
      </w:pPr>
      <w:r w:rsidRPr="00912EB1">
        <w:rPr>
          <w:rFonts w:eastAsia="Calibri"/>
          <w:color w:val="000000"/>
          <w:sz w:val="20"/>
          <w:szCs w:val="20"/>
          <w:lang w:eastAsia="ar-SA"/>
        </w:rPr>
        <w:t xml:space="preserve">4.2. </w:t>
      </w:r>
      <w:proofErr w:type="gramStart"/>
      <w:r w:rsidRPr="00912EB1">
        <w:rPr>
          <w:rFonts w:eastAsia="Calibri"/>
          <w:color w:val="000000"/>
          <w:sz w:val="20"/>
          <w:szCs w:val="20"/>
          <w:lang w:eastAsia="ar-SA"/>
        </w:rPr>
        <w:t xml:space="preserve">Субъектам МСП и физическим лицам, применяющим </w:t>
      </w:r>
      <w:r w:rsidRPr="00912EB1">
        <w:rPr>
          <w:color w:val="000000"/>
          <w:sz w:val="20"/>
          <w:szCs w:val="20"/>
          <w:lang w:eastAsia="ar-SA"/>
        </w:rPr>
        <w:t>специальный налоговый режим</w:t>
      </w:r>
      <w:r w:rsidRPr="00912EB1">
        <w:rPr>
          <w:rFonts w:eastAsia="Calibri"/>
          <w:color w:val="000000"/>
          <w:sz w:val="20"/>
          <w:szCs w:val="20"/>
          <w:lang w:eastAsia="ar-SA"/>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Новосибирской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w:t>
      </w:r>
      <w:proofErr w:type="gramEnd"/>
      <w:r w:rsidRPr="00912EB1">
        <w:rPr>
          <w:rFonts w:eastAsia="Calibri"/>
          <w:color w:val="000000"/>
          <w:sz w:val="20"/>
          <w:szCs w:val="20"/>
          <w:lang w:eastAsia="ar-SA"/>
        </w:rPr>
        <w:t>, могут предоставляться льготы по арендной плате.</w:t>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rFonts w:eastAsia="Calibri"/>
          <w:sz w:val="20"/>
          <w:szCs w:val="20"/>
          <w:lang w:eastAsia="ar-SA"/>
        </w:rPr>
        <w:t>4.3.</w:t>
      </w:r>
      <w:r w:rsidRPr="00912EB1">
        <w:rPr>
          <w:rFonts w:eastAsia="Calibri"/>
          <w:color w:val="FF3333"/>
          <w:sz w:val="20"/>
          <w:szCs w:val="20"/>
          <w:lang w:eastAsia="ar-SA"/>
        </w:rPr>
        <w:t xml:space="preserve"> </w:t>
      </w:r>
      <w:r w:rsidRPr="00912EB1">
        <w:rPr>
          <w:sz w:val="20"/>
          <w:szCs w:val="20"/>
          <w:lang w:eastAsia="ar-SA"/>
        </w:rPr>
        <w:t>К социально значимым и приоритетным видам предпринимательской деятельности на территории Кожурлинского сельсовета относятся следующие виды деятельности:</w:t>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xml:space="preserve">- развитие продуктовых линеек крупных компаний, работающих по направлениям национальной технологической инициативы; </w:t>
      </w:r>
      <w:r w:rsidRPr="00912EB1">
        <w:rPr>
          <w:sz w:val="20"/>
          <w:szCs w:val="20"/>
          <w:lang w:eastAsia="ar-SA"/>
        </w:rPr>
        <w:tab/>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xml:space="preserve">- реализация проектов в сфере </w:t>
      </w:r>
      <w:proofErr w:type="spellStart"/>
      <w:r w:rsidRPr="00912EB1">
        <w:rPr>
          <w:sz w:val="20"/>
          <w:szCs w:val="20"/>
          <w:lang w:eastAsia="ar-SA"/>
        </w:rPr>
        <w:t>импортозамещения</w:t>
      </w:r>
      <w:proofErr w:type="spellEnd"/>
      <w:r w:rsidRPr="00912EB1">
        <w:rPr>
          <w:sz w:val="20"/>
          <w:szCs w:val="20"/>
          <w:lang w:eastAsia="ar-SA"/>
        </w:rPr>
        <w:t xml:space="preserve"> (в соответствии с региональными планами по </w:t>
      </w:r>
      <w:proofErr w:type="spellStart"/>
      <w:r w:rsidRPr="00912EB1">
        <w:rPr>
          <w:sz w:val="20"/>
          <w:szCs w:val="20"/>
          <w:lang w:eastAsia="ar-SA"/>
        </w:rPr>
        <w:t>импортозамещению</w:t>
      </w:r>
      <w:proofErr w:type="spellEnd"/>
      <w:r w:rsidRPr="00912EB1">
        <w:rPr>
          <w:sz w:val="20"/>
          <w:szCs w:val="20"/>
          <w:lang w:eastAsia="ar-SA"/>
        </w:rPr>
        <w:t>);</w:t>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производство, переработка или сбыт сельскохозяйственной продукции;</w:t>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иные установленные, государственными программами (подпрограммами) Новосибирской области, муниципальными программами (подпрограммами) приоритетными видами деятельности;</w:t>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новый бизнес по направлениям деятельности, по которым оказывается государственная и муниципальная поддержка;</w:t>
      </w:r>
    </w:p>
    <w:p w:rsidR="00912EB1" w:rsidRPr="00912EB1" w:rsidRDefault="00912EB1" w:rsidP="00912EB1">
      <w:pPr>
        <w:widowControl w:val="0"/>
        <w:tabs>
          <w:tab w:val="left" w:pos="5860"/>
        </w:tabs>
        <w:suppressAutoHyphens/>
        <w:autoSpaceDE w:val="0"/>
        <w:autoSpaceDN w:val="0"/>
        <w:adjustRightInd w:val="0"/>
        <w:ind w:firstLine="709"/>
        <w:jc w:val="both"/>
        <w:rPr>
          <w:sz w:val="20"/>
          <w:szCs w:val="20"/>
          <w:lang w:eastAsia="ar-SA"/>
        </w:rPr>
      </w:pPr>
      <w:r w:rsidRPr="00912EB1">
        <w:rPr>
          <w:sz w:val="20"/>
          <w:szCs w:val="20"/>
          <w:lang w:eastAsia="ar-SA"/>
        </w:rPr>
        <w:t>- коммунальные и бытовые услуги населению;</w:t>
      </w:r>
      <w:r w:rsidRPr="00912EB1">
        <w:rPr>
          <w:sz w:val="20"/>
          <w:szCs w:val="20"/>
          <w:lang w:eastAsia="ar-SA"/>
        </w:rPr>
        <w:tab/>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развитие народных художественных промыслов;</w:t>
      </w:r>
    </w:p>
    <w:p w:rsidR="00912EB1" w:rsidRPr="00912EB1" w:rsidRDefault="00912EB1" w:rsidP="00912EB1">
      <w:pPr>
        <w:widowControl w:val="0"/>
        <w:suppressAutoHyphens/>
        <w:autoSpaceDE w:val="0"/>
        <w:autoSpaceDN w:val="0"/>
        <w:adjustRightInd w:val="0"/>
        <w:ind w:firstLine="709"/>
        <w:jc w:val="both"/>
        <w:rPr>
          <w:sz w:val="20"/>
          <w:szCs w:val="20"/>
          <w:lang w:eastAsia="ar-SA"/>
        </w:rPr>
      </w:pPr>
      <w:r w:rsidRPr="00912EB1">
        <w:rPr>
          <w:sz w:val="20"/>
          <w:szCs w:val="20"/>
          <w:lang w:eastAsia="ar-SA"/>
        </w:rPr>
        <w:t>- строительство и реконструкция объектов социального назначения;</w:t>
      </w:r>
    </w:p>
    <w:p w:rsidR="00912EB1" w:rsidRPr="00912EB1" w:rsidRDefault="00912EB1" w:rsidP="00912EB1">
      <w:pPr>
        <w:widowControl w:val="0"/>
        <w:suppressAutoHyphens/>
        <w:spacing w:line="100" w:lineRule="atLeast"/>
        <w:ind w:firstLine="720"/>
        <w:jc w:val="both"/>
        <w:rPr>
          <w:rFonts w:eastAsia="Calibri"/>
          <w:color w:val="000000"/>
          <w:sz w:val="20"/>
          <w:szCs w:val="20"/>
          <w:lang w:eastAsia="ar-SA"/>
        </w:rPr>
      </w:pPr>
      <w:r w:rsidRPr="00912EB1">
        <w:rPr>
          <w:sz w:val="20"/>
          <w:szCs w:val="20"/>
          <w:lang w:eastAsia="ar-SA"/>
        </w:rPr>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r w:rsidRPr="00912EB1">
        <w:rPr>
          <w:rFonts w:eastAsia="Calibri"/>
          <w:sz w:val="20"/>
          <w:szCs w:val="20"/>
          <w:lang w:eastAsia="ar-SA"/>
        </w:rPr>
        <w:br/>
        <w:t xml:space="preserve">          4.4. Льготы по арендной </w:t>
      </w:r>
      <w:r w:rsidRPr="00912EB1">
        <w:rPr>
          <w:rFonts w:eastAsia="Calibri"/>
          <w:color w:val="000000"/>
          <w:sz w:val="20"/>
          <w:szCs w:val="20"/>
          <w:lang w:eastAsia="ar-SA"/>
        </w:rPr>
        <w:t xml:space="preserve">плате субъектам МСП и </w:t>
      </w:r>
      <w:r w:rsidRPr="00912EB1">
        <w:rPr>
          <w:color w:val="000000"/>
          <w:sz w:val="20"/>
          <w:szCs w:val="20"/>
          <w:lang w:eastAsia="ar-SA"/>
        </w:rPr>
        <w:t>физическим лицам, применяющим специальный налоговый режим</w:t>
      </w:r>
      <w:r w:rsidRPr="00912EB1">
        <w:rPr>
          <w:rFonts w:eastAsia="Calibri"/>
          <w:color w:val="000000"/>
          <w:sz w:val="20"/>
          <w:szCs w:val="20"/>
          <w:lang w:eastAsia="ar-SA"/>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912EB1" w:rsidRDefault="00912EB1" w:rsidP="00912EB1">
      <w:pPr>
        <w:widowControl w:val="0"/>
        <w:suppressAutoHyphens/>
        <w:spacing w:line="100" w:lineRule="atLeast"/>
        <w:ind w:firstLine="720"/>
        <w:jc w:val="both"/>
        <w:rPr>
          <w:rFonts w:eastAsia="Calibri"/>
          <w:color w:val="000000"/>
          <w:sz w:val="20"/>
          <w:szCs w:val="20"/>
          <w:lang w:eastAsia="ar-SA"/>
        </w:rPr>
      </w:pPr>
      <w:r w:rsidRPr="00912EB1">
        <w:rPr>
          <w:rFonts w:eastAsia="Calibri"/>
          <w:color w:val="000000"/>
          <w:sz w:val="20"/>
          <w:szCs w:val="20"/>
          <w:lang w:eastAsia="ar-SA"/>
        </w:rPr>
        <w:t xml:space="preserve">в первый год аренды - 40 процентов размера арендной платы;                                             </w:t>
      </w:r>
    </w:p>
    <w:p w:rsidR="00912EB1" w:rsidRPr="00912EB1" w:rsidRDefault="00912EB1" w:rsidP="00912EB1">
      <w:pPr>
        <w:widowControl w:val="0"/>
        <w:suppressAutoHyphens/>
        <w:spacing w:line="100" w:lineRule="atLeast"/>
        <w:jc w:val="both"/>
        <w:rPr>
          <w:rFonts w:eastAsia="Calibri"/>
          <w:color w:val="000000"/>
          <w:sz w:val="20"/>
          <w:szCs w:val="20"/>
          <w:lang w:eastAsia="ar-SA"/>
        </w:rPr>
      </w:pPr>
      <w:r w:rsidRPr="00912EB1">
        <w:rPr>
          <w:rFonts w:eastAsia="Calibri"/>
          <w:color w:val="000000"/>
          <w:sz w:val="20"/>
          <w:szCs w:val="20"/>
          <w:lang w:eastAsia="ar-SA"/>
        </w:rPr>
        <w:t xml:space="preserve"> </w:t>
      </w:r>
      <w:r w:rsidRPr="00912EB1">
        <w:rPr>
          <w:rFonts w:eastAsia="Calibri"/>
          <w:color w:val="000000"/>
          <w:sz w:val="20"/>
          <w:szCs w:val="20"/>
          <w:lang w:eastAsia="ar-SA"/>
        </w:rPr>
        <w:tab/>
        <w:t xml:space="preserve">во второй год аренды - 60 процентов арендной платы; </w:t>
      </w:r>
      <w:r w:rsidRPr="00912EB1">
        <w:rPr>
          <w:rFonts w:eastAsia="Calibri"/>
          <w:color w:val="000000"/>
          <w:sz w:val="20"/>
          <w:szCs w:val="20"/>
          <w:lang w:eastAsia="ar-SA"/>
        </w:rPr>
        <w:tab/>
      </w:r>
      <w:r w:rsidRPr="00912EB1">
        <w:rPr>
          <w:rFonts w:eastAsia="Calibri"/>
          <w:color w:val="000000"/>
          <w:sz w:val="20"/>
          <w:szCs w:val="20"/>
          <w:lang w:eastAsia="ar-SA"/>
        </w:rPr>
        <w:tab/>
      </w:r>
      <w:r w:rsidRPr="00912EB1">
        <w:rPr>
          <w:rFonts w:eastAsia="Calibri"/>
          <w:color w:val="000000"/>
          <w:sz w:val="20"/>
          <w:szCs w:val="20"/>
          <w:lang w:eastAsia="ar-SA"/>
        </w:rPr>
        <w:tab/>
      </w:r>
    </w:p>
    <w:p w:rsidR="00912EB1" w:rsidRPr="00912EB1" w:rsidRDefault="00912EB1" w:rsidP="00912EB1">
      <w:pPr>
        <w:widowControl w:val="0"/>
        <w:suppressAutoHyphens/>
        <w:spacing w:line="100" w:lineRule="atLeast"/>
        <w:ind w:firstLine="720"/>
        <w:jc w:val="both"/>
        <w:rPr>
          <w:rFonts w:eastAsia="Calibri"/>
          <w:color w:val="000000"/>
          <w:sz w:val="20"/>
          <w:szCs w:val="20"/>
          <w:lang w:eastAsia="ar-SA"/>
        </w:rPr>
      </w:pPr>
      <w:r w:rsidRPr="00912EB1">
        <w:rPr>
          <w:rFonts w:eastAsia="Calibri"/>
          <w:color w:val="000000"/>
          <w:sz w:val="20"/>
          <w:szCs w:val="20"/>
          <w:lang w:eastAsia="ar-SA"/>
        </w:rPr>
        <w:t xml:space="preserve">в третий год аренды - 80 процентов арендной платы; </w:t>
      </w:r>
      <w:r w:rsidRPr="00912EB1">
        <w:rPr>
          <w:rFonts w:eastAsia="Calibri"/>
          <w:color w:val="000000"/>
          <w:sz w:val="20"/>
          <w:szCs w:val="20"/>
          <w:lang w:eastAsia="ar-SA"/>
        </w:rPr>
        <w:tab/>
      </w:r>
      <w:r w:rsidRPr="00912EB1">
        <w:rPr>
          <w:rFonts w:eastAsia="Calibri"/>
          <w:color w:val="000000"/>
          <w:sz w:val="20"/>
          <w:szCs w:val="20"/>
          <w:lang w:eastAsia="ar-SA"/>
        </w:rPr>
        <w:tab/>
      </w:r>
      <w:r w:rsidRPr="00912EB1">
        <w:rPr>
          <w:rFonts w:eastAsia="Calibri"/>
          <w:color w:val="000000"/>
          <w:sz w:val="20"/>
          <w:szCs w:val="20"/>
          <w:lang w:eastAsia="ar-SA"/>
        </w:rPr>
        <w:tab/>
      </w:r>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t>в четвертый год аренды и далее - 100 процентов размера арендной платы.</w:t>
      </w:r>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t xml:space="preserve">4.5. Льготы по арендной плате субъектам МСП и </w:t>
      </w:r>
      <w:proofErr w:type="gramStart"/>
      <w:r w:rsidRPr="00912EB1">
        <w:rPr>
          <w:color w:val="000000"/>
          <w:sz w:val="20"/>
          <w:szCs w:val="20"/>
          <w:lang w:eastAsia="ar-SA"/>
        </w:rPr>
        <w:t>физическим лицам, применяющим специальный налоговый режим</w:t>
      </w:r>
      <w:r w:rsidRPr="00912EB1">
        <w:rPr>
          <w:rFonts w:eastAsia="Calibri"/>
          <w:color w:val="000000"/>
          <w:sz w:val="20"/>
          <w:szCs w:val="20"/>
          <w:lang w:eastAsia="ar-SA"/>
        </w:rPr>
        <w:t xml:space="preserve"> предоставляются</w:t>
      </w:r>
      <w:proofErr w:type="gramEnd"/>
      <w:r w:rsidRPr="00912EB1">
        <w:rPr>
          <w:rFonts w:eastAsia="Calibri"/>
          <w:color w:val="000000"/>
          <w:sz w:val="20"/>
          <w:szCs w:val="20"/>
          <w:lang w:eastAsia="ar-SA"/>
        </w:rPr>
        <w:t xml:space="preserve"> при соблюдении следующих условий: </w:t>
      </w:r>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proofErr w:type="gramStart"/>
      <w:r w:rsidRPr="00912EB1">
        <w:rPr>
          <w:rFonts w:eastAsia="Calibri"/>
          <w:color w:val="000000"/>
          <w:sz w:val="20"/>
          <w:szCs w:val="20"/>
          <w:lang w:eastAsia="ar-SA"/>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912EB1">
        <w:rPr>
          <w:rFonts w:eastAsia="Calibri"/>
          <w:color w:val="000000"/>
          <w:sz w:val="20"/>
          <w:szCs w:val="20"/>
          <w:lang w:eastAsia="ar-SA"/>
        </w:rPr>
        <w:tab/>
      </w:r>
      <w:r w:rsidRPr="00912EB1">
        <w:rPr>
          <w:rFonts w:eastAsia="Calibri"/>
          <w:color w:val="000000"/>
          <w:sz w:val="20"/>
          <w:szCs w:val="20"/>
          <w:lang w:eastAsia="ar-SA"/>
        </w:rPr>
        <w:br/>
      </w:r>
      <w:r w:rsidRPr="00912EB1">
        <w:rPr>
          <w:rFonts w:eastAsia="Calibri"/>
          <w:color w:val="000000"/>
          <w:sz w:val="20"/>
          <w:szCs w:val="20"/>
          <w:lang w:eastAsia="ar-SA"/>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roofErr w:type="gramEnd"/>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t xml:space="preserve">4.6. Заявления о предоставлении льготы, субъекты МСП и </w:t>
      </w:r>
      <w:r w:rsidRPr="00912EB1">
        <w:rPr>
          <w:color w:val="000000"/>
          <w:sz w:val="20"/>
          <w:szCs w:val="20"/>
          <w:lang w:eastAsia="ar-SA"/>
        </w:rPr>
        <w:t>физические лица, применяющие специальный налоговый режим</w:t>
      </w:r>
      <w:r w:rsidRPr="00912EB1">
        <w:rPr>
          <w:rFonts w:eastAsia="Calibri"/>
          <w:color w:val="000000"/>
          <w:sz w:val="20"/>
          <w:szCs w:val="20"/>
          <w:lang w:eastAsia="ar-SA"/>
        </w:rPr>
        <w:t xml:space="preserve"> подают в администрацию. </w:t>
      </w:r>
      <w:r w:rsidRPr="00912EB1">
        <w:rPr>
          <w:rFonts w:eastAsia="Calibri"/>
          <w:color w:val="000000"/>
          <w:sz w:val="20"/>
          <w:szCs w:val="20"/>
          <w:lang w:eastAsia="ar-SA"/>
        </w:rPr>
        <w:tab/>
      </w:r>
    </w:p>
    <w:p w:rsidR="00912EB1" w:rsidRPr="00912EB1" w:rsidRDefault="00912EB1" w:rsidP="00912EB1">
      <w:pPr>
        <w:widowControl w:val="0"/>
        <w:suppressAutoHyphens/>
        <w:spacing w:line="100" w:lineRule="atLeast"/>
        <w:ind w:firstLine="709"/>
        <w:jc w:val="both"/>
        <w:rPr>
          <w:rFonts w:eastAsia="Calibri"/>
          <w:color w:val="000000"/>
          <w:sz w:val="20"/>
          <w:szCs w:val="20"/>
          <w:lang w:eastAsia="ar-SA"/>
        </w:rPr>
      </w:pPr>
      <w:r w:rsidRPr="00912EB1">
        <w:rPr>
          <w:rFonts w:eastAsia="Calibri"/>
          <w:color w:val="000000"/>
          <w:sz w:val="20"/>
          <w:szCs w:val="20"/>
          <w:lang w:eastAsia="ar-SA"/>
        </w:rPr>
        <w:t>К указанному заявлению прилагаются:</w:t>
      </w:r>
    </w:p>
    <w:p w:rsidR="00912EB1" w:rsidRPr="00912EB1" w:rsidRDefault="00912EB1" w:rsidP="00912EB1">
      <w:pPr>
        <w:widowControl w:val="0"/>
        <w:suppressAutoHyphens/>
        <w:spacing w:line="100" w:lineRule="atLeast"/>
        <w:ind w:firstLine="709"/>
        <w:jc w:val="both"/>
        <w:rPr>
          <w:sz w:val="20"/>
          <w:szCs w:val="20"/>
          <w:lang w:eastAsia="ar-SA"/>
        </w:rPr>
      </w:pPr>
      <w:r w:rsidRPr="00912EB1">
        <w:rPr>
          <w:rFonts w:eastAsia="Calibri"/>
          <w:color w:val="000000"/>
          <w:sz w:val="20"/>
          <w:szCs w:val="20"/>
          <w:lang w:eastAsia="ar-SA"/>
        </w:rPr>
        <w:t>1) бухгалтерский баланс по состоянию на последнюю отчетн</w:t>
      </w:r>
      <w:r w:rsidRPr="00912EB1">
        <w:rPr>
          <w:sz w:val="20"/>
          <w:szCs w:val="20"/>
          <w:lang w:eastAsia="ar-SA"/>
        </w:rPr>
        <w:t xml:space="preserve">ую дату или иная предусмотренная законодательством Российской Федерации о налогах и сборах документация; </w:t>
      </w:r>
      <w:r w:rsidRPr="00912EB1">
        <w:rPr>
          <w:sz w:val="20"/>
          <w:szCs w:val="20"/>
          <w:lang w:eastAsia="ar-SA"/>
        </w:rPr>
        <w:tab/>
      </w:r>
      <w:r w:rsidRPr="00912EB1">
        <w:rPr>
          <w:sz w:val="20"/>
          <w:szCs w:val="20"/>
          <w:lang w:eastAsia="ar-SA"/>
        </w:rPr>
        <w:tab/>
      </w:r>
      <w:r w:rsidRPr="00912EB1">
        <w:rPr>
          <w:sz w:val="20"/>
          <w:szCs w:val="20"/>
          <w:lang w:eastAsia="ar-SA"/>
        </w:rPr>
        <w:tab/>
      </w:r>
      <w:r w:rsidRPr="00912EB1">
        <w:rPr>
          <w:sz w:val="20"/>
          <w:szCs w:val="20"/>
          <w:lang w:eastAsia="ar-SA"/>
        </w:rPr>
        <w:tab/>
      </w:r>
      <w:r w:rsidRPr="00912EB1">
        <w:rPr>
          <w:sz w:val="20"/>
          <w:szCs w:val="20"/>
          <w:lang w:eastAsia="ar-SA"/>
        </w:rPr>
        <w:tab/>
      </w:r>
      <w:r w:rsidRPr="00912EB1">
        <w:rPr>
          <w:sz w:val="20"/>
          <w:szCs w:val="20"/>
          <w:lang w:eastAsia="ar-SA"/>
        </w:rPr>
        <w:tab/>
      </w:r>
      <w:r w:rsidRPr="00912EB1">
        <w:rPr>
          <w:sz w:val="20"/>
          <w:szCs w:val="20"/>
          <w:lang w:eastAsia="ar-SA"/>
        </w:rPr>
        <w:tab/>
      </w:r>
    </w:p>
    <w:p w:rsidR="00912EB1" w:rsidRPr="00912EB1" w:rsidRDefault="00912EB1" w:rsidP="00912EB1">
      <w:pPr>
        <w:widowControl w:val="0"/>
        <w:suppressAutoHyphens/>
        <w:spacing w:line="100" w:lineRule="atLeast"/>
        <w:ind w:firstLine="709"/>
        <w:jc w:val="both"/>
        <w:rPr>
          <w:sz w:val="20"/>
          <w:szCs w:val="20"/>
          <w:lang w:eastAsia="ar-SA"/>
        </w:rPr>
      </w:pPr>
      <w:r w:rsidRPr="00912EB1">
        <w:rPr>
          <w:sz w:val="20"/>
          <w:szCs w:val="20"/>
          <w:lang w:eastAsia="ar-SA"/>
        </w:rPr>
        <w:t>2) копии учредительных документов субъекта предпринимательской деятельности.</w:t>
      </w:r>
      <w:r w:rsidRPr="00912EB1">
        <w:rPr>
          <w:sz w:val="20"/>
          <w:szCs w:val="20"/>
          <w:lang w:eastAsia="ar-SA"/>
        </w:rPr>
        <w:br/>
        <w:t xml:space="preserve">         </w:t>
      </w:r>
      <w:r w:rsidRPr="00912EB1">
        <w:rPr>
          <w:sz w:val="20"/>
          <w:szCs w:val="20"/>
          <w:lang w:eastAsia="ar-SA"/>
        </w:rPr>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912EB1" w:rsidRPr="00912EB1" w:rsidRDefault="00912EB1" w:rsidP="00912EB1">
      <w:pPr>
        <w:widowControl w:val="0"/>
        <w:suppressAutoHyphens/>
        <w:spacing w:line="100" w:lineRule="atLeast"/>
        <w:ind w:firstLine="709"/>
        <w:jc w:val="both"/>
        <w:rPr>
          <w:sz w:val="20"/>
          <w:szCs w:val="20"/>
          <w:lang w:eastAsia="ar-SA"/>
        </w:rPr>
      </w:pPr>
      <w:r w:rsidRPr="00912EB1">
        <w:rPr>
          <w:sz w:val="20"/>
          <w:szCs w:val="20"/>
          <w:lang w:eastAsia="ar-SA"/>
        </w:rPr>
        <w:t xml:space="preserve">4.8. </w:t>
      </w:r>
      <w:proofErr w:type="gramStart"/>
      <w:r w:rsidRPr="00912EB1">
        <w:rPr>
          <w:sz w:val="20"/>
          <w:szCs w:val="20"/>
          <w:lang w:eastAsia="ar-SA"/>
        </w:rPr>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912EB1" w:rsidRPr="00912EB1" w:rsidRDefault="00912EB1" w:rsidP="00912EB1">
      <w:pPr>
        <w:widowControl w:val="0"/>
        <w:suppressAutoHyphens/>
        <w:jc w:val="both"/>
        <w:rPr>
          <w:color w:val="000000"/>
          <w:sz w:val="20"/>
          <w:szCs w:val="20"/>
          <w:lang w:eastAsia="ar-SA"/>
        </w:rPr>
      </w:pPr>
    </w:p>
    <w:p w:rsidR="00912EB1" w:rsidRDefault="00912EB1" w:rsidP="00912EB1">
      <w:pPr>
        <w:widowControl w:val="0"/>
        <w:suppressAutoHyphens/>
        <w:spacing w:line="100" w:lineRule="atLeast"/>
        <w:ind w:firstLine="709"/>
        <w:jc w:val="both"/>
        <w:rPr>
          <w:b/>
          <w:color w:val="000000"/>
          <w:sz w:val="20"/>
          <w:szCs w:val="20"/>
          <w:lang w:eastAsia="ar-SA"/>
        </w:rPr>
      </w:pPr>
    </w:p>
    <w:p w:rsidR="00912EB1" w:rsidRPr="00912EB1" w:rsidRDefault="00912EB1" w:rsidP="00912EB1">
      <w:pPr>
        <w:widowControl w:val="0"/>
        <w:suppressAutoHyphens/>
        <w:spacing w:line="100" w:lineRule="atLeast"/>
        <w:ind w:firstLine="709"/>
        <w:jc w:val="both"/>
        <w:rPr>
          <w:b/>
          <w:color w:val="000000"/>
          <w:sz w:val="20"/>
          <w:szCs w:val="20"/>
          <w:lang w:eastAsia="ar-SA"/>
        </w:rPr>
      </w:pPr>
      <w:r w:rsidRPr="00912EB1">
        <w:rPr>
          <w:b/>
          <w:color w:val="000000"/>
          <w:sz w:val="20"/>
          <w:szCs w:val="20"/>
          <w:lang w:eastAsia="ar-SA"/>
        </w:rPr>
        <w:lastRenderedPageBreak/>
        <w:t>5. Порядок предоставления муниципального имущества при заключении договоров аренды имущества на новый срок</w:t>
      </w:r>
    </w:p>
    <w:p w:rsidR="00912EB1" w:rsidRPr="00912EB1" w:rsidRDefault="00912EB1" w:rsidP="00912EB1">
      <w:pPr>
        <w:widowControl w:val="0"/>
        <w:suppressAutoHyphens/>
        <w:spacing w:line="100" w:lineRule="atLeast"/>
        <w:ind w:firstLine="709"/>
        <w:jc w:val="both"/>
        <w:rPr>
          <w:color w:val="000000"/>
          <w:sz w:val="20"/>
          <w:szCs w:val="20"/>
          <w:lang w:eastAsia="ar-SA"/>
        </w:rPr>
      </w:pP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 xml:space="preserve">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912EB1">
        <w:rPr>
          <w:color w:val="000000"/>
          <w:sz w:val="20"/>
          <w:szCs w:val="20"/>
          <w:lang w:eastAsia="ar-SA"/>
        </w:rPr>
        <w:t>образом</w:t>
      </w:r>
      <w:proofErr w:type="gramEnd"/>
      <w:r w:rsidRPr="00912EB1">
        <w:rPr>
          <w:color w:val="000000"/>
          <w:sz w:val="20"/>
          <w:szCs w:val="20"/>
          <w:lang w:eastAsia="ar-SA"/>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1) принятие в установленном порядке решения, предусматривающего иной порядок распоряжения таким имуществом;</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5.5. Заявление регистрируется в день поступления, на заявлении проставляется отметка о дате поступления заявления.</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 xml:space="preserve">5.7. </w:t>
      </w:r>
      <w:proofErr w:type="gramStart"/>
      <w:r w:rsidRPr="00912EB1">
        <w:rPr>
          <w:color w:val="000000"/>
          <w:sz w:val="20"/>
          <w:szCs w:val="20"/>
          <w:lang w:eastAsia="ar-SA"/>
        </w:rPr>
        <w:t>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roofErr w:type="gramEnd"/>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912EB1" w:rsidRPr="00912EB1" w:rsidRDefault="00912EB1" w:rsidP="00912EB1">
      <w:pPr>
        <w:widowControl w:val="0"/>
        <w:suppressAutoHyphens/>
        <w:ind w:firstLine="708"/>
        <w:jc w:val="both"/>
        <w:rPr>
          <w:color w:val="000000"/>
          <w:sz w:val="20"/>
          <w:szCs w:val="20"/>
          <w:lang w:eastAsia="ar-SA"/>
        </w:rPr>
      </w:pPr>
      <w:r w:rsidRPr="00912EB1">
        <w:rPr>
          <w:color w:val="000000"/>
          <w:sz w:val="20"/>
          <w:szCs w:val="20"/>
          <w:lang w:eastAsia="ar-SA"/>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912EB1" w:rsidRPr="00912EB1" w:rsidRDefault="00912EB1" w:rsidP="00912EB1">
      <w:pPr>
        <w:widowControl w:val="0"/>
        <w:suppressAutoHyphens/>
        <w:ind w:firstLine="708"/>
        <w:jc w:val="both"/>
        <w:rPr>
          <w:sz w:val="20"/>
          <w:szCs w:val="20"/>
          <w:lang w:eastAsia="ar-SA"/>
        </w:rPr>
      </w:pPr>
    </w:p>
    <w:p w:rsidR="00912EB1" w:rsidRPr="00912EB1" w:rsidRDefault="00912EB1" w:rsidP="00912EB1">
      <w:pPr>
        <w:rPr>
          <w:sz w:val="20"/>
          <w:szCs w:val="20"/>
        </w:rPr>
      </w:pPr>
    </w:p>
    <w:p w:rsidR="00912EB1" w:rsidRPr="00912EB1" w:rsidRDefault="00912EB1" w:rsidP="00912EB1">
      <w:pPr>
        <w:rPr>
          <w:sz w:val="20"/>
          <w:szCs w:val="20"/>
        </w:rPr>
      </w:pPr>
    </w:p>
    <w:p w:rsidR="00AB6889" w:rsidRPr="00912EB1" w:rsidRDefault="00AB6889" w:rsidP="002C7453">
      <w:pPr>
        <w:spacing w:line="240" w:lineRule="atLeast"/>
        <w:ind w:left="4956"/>
        <w:jc w:val="both"/>
        <w:rPr>
          <w:sz w:val="20"/>
          <w:szCs w:val="20"/>
        </w:rPr>
      </w:pPr>
    </w:p>
    <w:p w:rsidR="00AB6889" w:rsidRDefault="00AB6889" w:rsidP="002C7453">
      <w:pPr>
        <w:spacing w:line="240" w:lineRule="atLeast"/>
        <w:ind w:left="4956"/>
        <w:jc w:val="both"/>
        <w:rPr>
          <w:sz w:val="20"/>
          <w:szCs w:val="20"/>
        </w:rPr>
      </w:pPr>
    </w:p>
    <w:p w:rsidR="00081A3D" w:rsidRDefault="00081A3D" w:rsidP="002C7453">
      <w:pPr>
        <w:spacing w:line="240" w:lineRule="atLeast"/>
        <w:ind w:left="4956"/>
        <w:jc w:val="both"/>
        <w:rPr>
          <w:rFonts w:eastAsia="Calibri"/>
          <w:color w:val="000000"/>
          <w:sz w:val="20"/>
          <w:szCs w:val="20"/>
        </w:rPr>
      </w:pPr>
    </w:p>
    <w:p w:rsidR="009426B1" w:rsidRDefault="009426B1" w:rsidP="002C7453">
      <w:pPr>
        <w:spacing w:line="240" w:lineRule="atLeast"/>
        <w:ind w:left="4956"/>
        <w:jc w:val="both"/>
        <w:rPr>
          <w:rFonts w:eastAsia="Calibri"/>
          <w:color w:val="000000"/>
          <w:sz w:val="20"/>
          <w:szCs w:val="20"/>
        </w:rPr>
      </w:pPr>
    </w:p>
    <w:p w:rsidR="009426B1" w:rsidRDefault="009426B1" w:rsidP="002C7453">
      <w:pPr>
        <w:spacing w:line="240" w:lineRule="atLeast"/>
        <w:ind w:left="4956"/>
        <w:jc w:val="both"/>
        <w:rPr>
          <w:rFonts w:eastAsia="Calibri"/>
          <w:color w:val="000000"/>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64A6"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rPr>
                <w:sz w:val="20"/>
                <w:szCs w:val="20"/>
              </w:rPr>
            </w:pPr>
            <w:r w:rsidRPr="006164A6">
              <w:rPr>
                <w:sz w:val="20"/>
                <w:szCs w:val="20"/>
              </w:rPr>
              <w:t>Учредитель: администрация Кожурлинского сельсовета Убинского района Новосибирской области</w:t>
            </w:r>
          </w:p>
          <w:p w:rsidR="00C35A13" w:rsidRPr="006164A6" w:rsidRDefault="00C35A13" w:rsidP="00DB065E">
            <w:pPr>
              <w:spacing w:line="276" w:lineRule="auto"/>
              <w:rPr>
                <w:sz w:val="20"/>
                <w:szCs w:val="20"/>
              </w:rPr>
            </w:pPr>
            <w:r w:rsidRPr="006164A6">
              <w:rPr>
                <w:sz w:val="20"/>
                <w:szCs w:val="20"/>
              </w:rPr>
              <w:t xml:space="preserve">адрес: 632510,  Новосибирская область, </w:t>
            </w:r>
          </w:p>
          <w:p w:rsidR="00C35A13" w:rsidRPr="006164A6" w:rsidRDefault="00C35A13" w:rsidP="00DB065E">
            <w:pPr>
              <w:spacing w:line="276" w:lineRule="auto"/>
              <w:rPr>
                <w:sz w:val="20"/>
                <w:szCs w:val="20"/>
              </w:rPr>
            </w:pPr>
            <w:r w:rsidRPr="006164A6">
              <w:rPr>
                <w:sz w:val="20"/>
                <w:szCs w:val="20"/>
              </w:rPr>
              <w:t>Убинский район, село Кожурла, улица Ленинская 1</w:t>
            </w:r>
          </w:p>
          <w:p w:rsidR="00C35A13" w:rsidRPr="006164A6"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64A6" w:rsidRDefault="00C35A13" w:rsidP="00DB065E">
            <w:pPr>
              <w:pStyle w:val="a6"/>
              <w:rPr>
                <w:lang w:eastAsia="en-US" w:bidi="en-US"/>
              </w:rPr>
            </w:pPr>
            <w:r w:rsidRPr="006164A6">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jc w:val="center"/>
              <w:rPr>
                <w:sz w:val="20"/>
                <w:szCs w:val="20"/>
                <w:lang w:eastAsia="en-US" w:bidi="en-US"/>
              </w:rPr>
            </w:pPr>
          </w:p>
          <w:p w:rsidR="00C35A13" w:rsidRPr="006164A6" w:rsidRDefault="00C35A13" w:rsidP="00DB065E">
            <w:pPr>
              <w:spacing w:line="276" w:lineRule="auto"/>
              <w:jc w:val="center"/>
              <w:rPr>
                <w:sz w:val="20"/>
                <w:szCs w:val="20"/>
              </w:rPr>
            </w:pPr>
            <w:r w:rsidRPr="006164A6">
              <w:rPr>
                <w:sz w:val="20"/>
                <w:szCs w:val="20"/>
              </w:rPr>
              <w:t>Распространяется</w:t>
            </w:r>
          </w:p>
          <w:p w:rsidR="00C35A13" w:rsidRPr="006164A6" w:rsidRDefault="00C35A13" w:rsidP="00DB065E">
            <w:pPr>
              <w:spacing w:line="276" w:lineRule="auto"/>
              <w:jc w:val="center"/>
              <w:rPr>
                <w:sz w:val="20"/>
                <w:szCs w:val="20"/>
                <w:lang w:val="en-US"/>
              </w:rPr>
            </w:pPr>
            <w:r w:rsidRPr="006164A6">
              <w:rPr>
                <w:sz w:val="20"/>
                <w:szCs w:val="20"/>
              </w:rPr>
              <w:t xml:space="preserve"> бесплатно</w:t>
            </w:r>
          </w:p>
          <w:p w:rsidR="00C35A13" w:rsidRPr="006164A6" w:rsidRDefault="00C35A13" w:rsidP="00DB065E">
            <w:pPr>
              <w:spacing w:line="276" w:lineRule="auto"/>
              <w:jc w:val="center"/>
              <w:rPr>
                <w:sz w:val="20"/>
                <w:szCs w:val="20"/>
              </w:rPr>
            </w:pPr>
          </w:p>
          <w:p w:rsidR="00C35A13" w:rsidRPr="006164A6"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jc w:val="center"/>
              <w:rPr>
                <w:sz w:val="20"/>
                <w:szCs w:val="20"/>
                <w:lang w:val="en-US" w:eastAsia="en-US" w:bidi="en-US"/>
              </w:rPr>
            </w:pPr>
          </w:p>
          <w:p w:rsidR="00C35A13" w:rsidRPr="006164A6" w:rsidRDefault="00C35A13" w:rsidP="00DB065E">
            <w:pPr>
              <w:spacing w:line="276" w:lineRule="auto"/>
              <w:jc w:val="center"/>
              <w:rPr>
                <w:sz w:val="20"/>
                <w:szCs w:val="20"/>
              </w:rPr>
            </w:pPr>
            <w:r w:rsidRPr="006164A6">
              <w:rPr>
                <w:sz w:val="20"/>
                <w:szCs w:val="20"/>
              </w:rPr>
              <w:t xml:space="preserve">Тираж </w:t>
            </w:r>
          </w:p>
          <w:p w:rsidR="00C35A13" w:rsidRPr="006164A6" w:rsidRDefault="00C35A13" w:rsidP="00DB065E">
            <w:pPr>
              <w:spacing w:line="276" w:lineRule="auto"/>
              <w:jc w:val="center"/>
              <w:rPr>
                <w:sz w:val="20"/>
                <w:szCs w:val="20"/>
                <w:lang w:val="en-US" w:eastAsia="en-US" w:bidi="en-US"/>
              </w:rPr>
            </w:pPr>
            <w:r w:rsidRPr="006164A6">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D6168F">
      <w:type w:val="continuous"/>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EF5" w:rsidRDefault="00E53EF5" w:rsidP="00024E12">
      <w:r>
        <w:separator/>
      </w:r>
    </w:p>
  </w:endnote>
  <w:endnote w:type="continuationSeparator" w:id="0">
    <w:p w:rsidR="00E53EF5" w:rsidRDefault="00E53EF5"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EF5" w:rsidRDefault="00E53EF5" w:rsidP="00024E12">
      <w:r>
        <w:separator/>
      </w:r>
    </w:p>
  </w:footnote>
  <w:footnote w:type="continuationSeparator" w:id="0">
    <w:p w:rsidR="00E53EF5" w:rsidRDefault="00E53EF5"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6">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7">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11">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6">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8">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0">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25">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1"/>
  </w:num>
  <w:num w:numId="8">
    <w:abstractNumId w:val="28"/>
  </w:num>
  <w:num w:numId="9">
    <w:abstractNumId w:val="14"/>
  </w:num>
  <w:num w:numId="10">
    <w:abstractNumId w:val="30"/>
  </w:num>
  <w:num w:numId="11">
    <w:abstractNumId w:val="26"/>
  </w:num>
  <w:num w:numId="12">
    <w:abstractNumId w:val="6"/>
  </w:num>
  <w:num w:numId="13">
    <w:abstractNumId w:val="23"/>
  </w:num>
  <w:num w:numId="14">
    <w:abstractNumId w:val="3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num>
  <w:num w:numId="21">
    <w:abstractNumId w:val="9"/>
  </w:num>
  <w:num w:numId="22">
    <w:abstractNumId w:val="20"/>
  </w:num>
  <w:num w:numId="23">
    <w:abstractNumId w:val="22"/>
  </w:num>
  <w:num w:numId="24">
    <w:abstractNumId w:val="27"/>
  </w:num>
  <w:num w:numId="25">
    <w:abstractNumId w:val="36"/>
  </w:num>
  <w:num w:numId="26">
    <w:abstractNumId w:val="12"/>
  </w:num>
  <w:num w:numId="27">
    <w:abstractNumId w:val="29"/>
  </w:num>
  <w:num w:numId="28">
    <w:abstractNumId w:val="21"/>
  </w:num>
  <w:num w:numId="29">
    <w:abstractNumId w:val="18"/>
  </w:num>
  <w:num w:numId="30">
    <w:abstractNumId w:val="35"/>
  </w:num>
  <w:num w:numId="31">
    <w:abstractNumId w:val="24"/>
  </w:num>
  <w:num w:numId="32">
    <w:abstractNumId w:val="5"/>
  </w:num>
  <w:num w:numId="3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44F4"/>
    <w:rsid w:val="00024E12"/>
    <w:rsid w:val="00026446"/>
    <w:rsid w:val="00034A1A"/>
    <w:rsid w:val="00035AC8"/>
    <w:rsid w:val="00037AA3"/>
    <w:rsid w:val="00064410"/>
    <w:rsid w:val="000646E6"/>
    <w:rsid w:val="00071EBB"/>
    <w:rsid w:val="00081A3D"/>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06FCB"/>
    <w:rsid w:val="0011050E"/>
    <w:rsid w:val="0011187E"/>
    <w:rsid w:val="00112147"/>
    <w:rsid w:val="0011579A"/>
    <w:rsid w:val="00117304"/>
    <w:rsid w:val="00120842"/>
    <w:rsid w:val="00127CD5"/>
    <w:rsid w:val="00135B99"/>
    <w:rsid w:val="00140FB5"/>
    <w:rsid w:val="0015390B"/>
    <w:rsid w:val="00155893"/>
    <w:rsid w:val="00155FC4"/>
    <w:rsid w:val="00160B4F"/>
    <w:rsid w:val="001647AD"/>
    <w:rsid w:val="001752B7"/>
    <w:rsid w:val="001814DB"/>
    <w:rsid w:val="00182504"/>
    <w:rsid w:val="00193768"/>
    <w:rsid w:val="0019742C"/>
    <w:rsid w:val="001B4635"/>
    <w:rsid w:val="001B546F"/>
    <w:rsid w:val="001B56CC"/>
    <w:rsid w:val="001C1573"/>
    <w:rsid w:val="001C599E"/>
    <w:rsid w:val="001C704C"/>
    <w:rsid w:val="001D35AB"/>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65D8E"/>
    <w:rsid w:val="00272001"/>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3680"/>
    <w:rsid w:val="002F27B6"/>
    <w:rsid w:val="003020EA"/>
    <w:rsid w:val="00304670"/>
    <w:rsid w:val="003116B4"/>
    <w:rsid w:val="003156DB"/>
    <w:rsid w:val="003301A3"/>
    <w:rsid w:val="00333EFC"/>
    <w:rsid w:val="00334621"/>
    <w:rsid w:val="00340FE6"/>
    <w:rsid w:val="00342EE9"/>
    <w:rsid w:val="00346ACD"/>
    <w:rsid w:val="00346CFE"/>
    <w:rsid w:val="00347306"/>
    <w:rsid w:val="00362AE7"/>
    <w:rsid w:val="00371E8D"/>
    <w:rsid w:val="00375E8D"/>
    <w:rsid w:val="003805C6"/>
    <w:rsid w:val="0038547A"/>
    <w:rsid w:val="003854A0"/>
    <w:rsid w:val="00390EAA"/>
    <w:rsid w:val="00392B19"/>
    <w:rsid w:val="0039563F"/>
    <w:rsid w:val="00396A0B"/>
    <w:rsid w:val="003A4740"/>
    <w:rsid w:val="003A54EA"/>
    <w:rsid w:val="003A6C71"/>
    <w:rsid w:val="003B1E52"/>
    <w:rsid w:val="003B25AD"/>
    <w:rsid w:val="003B2A51"/>
    <w:rsid w:val="003B70A6"/>
    <w:rsid w:val="003C1B71"/>
    <w:rsid w:val="003C1BC4"/>
    <w:rsid w:val="003C5FD7"/>
    <w:rsid w:val="003F049E"/>
    <w:rsid w:val="003F75DE"/>
    <w:rsid w:val="00410DFF"/>
    <w:rsid w:val="004128B7"/>
    <w:rsid w:val="004155EA"/>
    <w:rsid w:val="00421B38"/>
    <w:rsid w:val="004234DF"/>
    <w:rsid w:val="0043477C"/>
    <w:rsid w:val="0043546D"/>
    <w:rsid w:val="00444D18"/>
    <w:rsid w:val="004454B6"/>
    <w:rsid w:val="00446657"/>
    <w:rsid w:val="004516E3"/>
    <w:rsid w:val="00462C59"/>
    <w:rsid w:val="00475129"/>
    <w:rsid w:val="0047549E"/>
    <w:rsid w:val="00481013"/>
    <w:rsid w:val="004834D3"/>
    <w:rsid w:val="004903A0"/>
    <w:rsid w:val="00492570"/>
    <w:rsid w:val="004933E1"/>
    <w:rsid w:val="00494527"/>
    <w:rsid w:val="00494C0A"/>
    <w:rsid w:val="004A5174"/>
    <w:rsid w:val="004A7002"/>
    <w:rsid w:val="004B0056"/>
    <w:rsid w:val="004B093F"/>
    <w:rsid w:val="004B178C"/>
    <w:rsid w:val="004C2F6C"/>
    <w:rsid w:val="004D377A"/>
    <w:rsid w:val="004D4F8F"/>
    <w:rsid w:val="004D7CE7"/>
    <w:rsid w:val="004E3FEF"/>
    <w:rsid w:val="004E54F2"/>
    <w:rsid w:val="004F25BA"/>
    <w:rsid w:val="004F51E8"/>
    <w:rsid w:val="004F6B3C"/>
    <w:rsid w:val="00503EB8"/>
    <w:rsid w:val="0050722E"/>
    <w:rsid w:val="0051145E"/>
    <w:rsid w:val="00514119"/>
    <w:rsid w:val="00522CB8"/>
    <w:rsid w:val="005250F3"/>
    <w:rsid w:val="005257E6"/>
    <w:rsid w:val="00525B1B"/>
    <w:rsid w:val="005261C0"/>
    <w:rsid w:val="0053023A"/>
    <w:rsid w:val="00532E32"/>
    <w:rsid w:val="005373AE"/>
    <w:rsid w:val="00542699"/>
    <w:rsid w:val="005431C7"/>
    <w:rsid w:val="00547E64"/>
    <w:rsid w:val="00553662"/>
    <w:rsid w:val="00561580"/>
    <w:rsid w:val="00565544"/>
    <w:rsid w:val="00567761"/>
    <w:rsid w:val="00585998"/>
    <w:rsid w:val="005A5C84"/>
    <w:rsid w:val="005C1FF3"/>
    <w:rsid w:val="005E6D14"/>
    <w:rsid w:val="005F3108"/>
    <w:rsid w:val="00610721"/>
    <w:rsid w:val="00611D62"/>
    <w:rsid w:val="00612ACF"/>
    <w:rsid w:val="006158CB"/>
    <w:rsid w:val="006164A6"/>
    <w:rsid w:val="00632608"/>
    <w:rsid w:val="00634F11"/>
    <w:rsid w:val="00641923"/>
    <w:rsid w:val="00665085"/>
    <w:rsid w:val="0066591F"/>
    <w:rsid w:val="006723B7"/>
    <w:rsid w:val="00673656"/>
    <w:rsid w:val="00690E98"/>
    <w:rsid w:val="0069277E"/>
    <w:rsid w:val="00694EAB"/>
    <w:rsid w:val="006D1F0E"/>
    <w:rsid w:val="006D5D61"/>
    <w:rsid w:val="006D7415"/>
    <w:rsid w:val="006D7AFF"/>
    <w:rsid w:val="006E0EFE"/>
    <w:rsid w:val="006E2F50"/>
    <w:rsid w:val="006E5FF9"/>
    <w:rsid w:val="006F47D6"/>
    <w:rsid w:val="007014FD"/>
    <w:rsid w:val="007017CD"/>
    <w:rsid w:val="007076DA"/>
    <w:rsid w:val="0072221B"/>
    <w:rsid w:val="00723873"/>
    <w:rsid w:val="0072387C"/>
    <w:rsid w:val="007274F8"/>
    <w:rsid w:val="00727760"/>
    <w:rsid w:val="00730ABE"/>
    <w:rsid w:val="00732084"/>
    <w:rsid w:val="0073399D"/>
    <w:rsid w:val="00736BE0"/>
    <w:rsid w:val="00743C16"/>
    <w:rsid w:val="00780DCE"/>
    <w:rsid w:val="0078487C"/>
    <w:rsid w:val="00797E8D"/>
    <w:rsid w:val="007A428D"/>
    <w:rsid w:val="007C6C3A"/>
    <w:rsid w:val="007D1876"/>
    <w:rsid w:val="007D21CE"/>
    <w:rsid w:val="007D40DC"/>
    <w:rsid w:val="007E1368"/>
    <w:rsid w:val="007E733C"/>
    <w:rsid w:val="007F2C4F"/>
    <w:rsid w:val="007F2FEE"/>
    <w:rsid w:val="00807DFF"/>
    <w:rsid w:val="00810398"/>
    <w:rsid w:val="008104BA"/>
    <w:rsid w:val="00810668"/>
    <w:rsid w:val="00812336"/>
    <w:rsid w:val="00815940"/>
    <w:rsid w:val="00835078"/>
    <w:rsid w:val="00845755"/>
    <w:rsid w:val="00854F02"/>
    <w:rsid w:val="00860E88"/>
    <w:rsid w:val="00862BA8"/>
    <w:rsid w:val="00862DCE"/>
    <w:rsid w:val="0086318A"/>
    <w:rsid w:val="008642C5"/>
    <w:rsid w:val="0088673C"/>
    <w:rsid w:val="0089297B"/>
    <w:rsid w:val="00892E75"/>
    <w:rsid w:val="00894013"/>
    <w:rsid w:val="00895454"/>
    <w:rsid w:val="008A1439"/>
    <w:rsid w:val="008A5EA3"/>
    <w:rsid w:val="008C52ED"/>
    <w:rsid w:val="008D1389"/>
    <w:rsid w:val="008D3235"/>
    <w:rsid w:val="008D3D8A"/>
    <w:rsid w:val="008E00FC"/>
    <w:rsid w:val="008E17A1"/>
    <w:rsid w:val="008E1973"/>
    <w:rsid w:val="008E6AD4"/>
    <w:rsid w:val="00901129"/>
    <w:rsid w:val="00912660"/>
    <w:rsid w:val="00912EB1"/>
    <w:rsid w:val="009130A0"/>
    <w:rsid w:val="00914818"/>
    <w:rsid w:val="00930404"/>
    <w:rsid w:val="00933A47"/>
    <w:rsid w:val="00935DEE"/>
    <w:rsid w:val="00936361"/>
    <w:rsid w:val="009426B1"/>
    <w:rsid w:val="00942C28"/>
    <w:rsid w:val="00951C6F"/>
    <w:rsid w:val="00952F64"/>
    <w:rsid w:val="00953001"/>
    <w:rsid w:val="00954DE6"/>
    <w:rsid w:val="00960FA9"/>
    <w:rsid w:val="00961083"/>
    <w:rsid w:val="00961FF2"/>
    <w:rsid w:val="00971237"/>
    <w:rsid w:val="00974212"/>
    <w:rsid w:val="009749FE"/>
    <w:rsid w:val="00985769"/>
    <w:rsid w:val="00990F72"/>
    <w:rsid w:val="00991E9F"/>
    <w:rsid w:val="00994CE2"/>
    <w:rsid w:val="009A1697"/>
    <w:rsid w:val="009A2607"/>
    <w:rsid w:val="009A3073"/>
    <w:rsid w:val="009A420C"/>
    <w:rsid w:val="009A6D60"/>
    <w:rsid w:val="009C1AE5"/>
    <w:rsid w:val="009C2E4A"/>
    <w:rsid w:val="009C3067"/>
    <w:rsid w:val="009C7171"/>
    <w:rsid w:val="009D673F"/>
    <w:rsid w:val="009E7BE1"/>
    <w:rsid w:val="009F078E"/>
    <w:rsid w:val="009F482F"/>
    <w:rsid w:val="009F4E72"/>
    <w:rsid w:val="00A071FA"/>
    <w:rsid w:val="00A07A83"/>
    <w:rsid w:val="00A07CFE"/>
    <w:rsid w:val="00A1117A"/>
    <w:rsid w:val="00A1344B"/>
    <w:rsid w:val="00A16335"/>
    <w:rsid w:val="00A16668"/>
    <w:rsid w:val="00A17CEE"/>
    <w:rsid w:val="00A22967"/>
    <w:rsid w:val="00A30469"/>
    <w:rsid w:val="00A320FB"/>
    <w:rsid w:val="00A354D6"/>
    <w:rsid w:val="00A43068"/>
    <w:rsid w:val="00A43793"/>
    <w:rsid w:val="00A45F95"/>
    <w:rsid w:val="00A5509D"/>
    <w:rsid w:val="00A60452"/>
    <w:rsid w:val="00A604D0"/>
    <w:rsid w:val="00A63CFD"/>
    <w:rsid w:val="00A71CA8"/>
    <w:rsid w:val="00A74726"/>
    <w:rsid w:val="00A844B9"/>
    <w:rsid w:val="00A8701F"/>
    <w:rsid w:val="00A94AEC"/>
    <w:rsid w:val="00A9536D"/>
    <w:rsid w:val="00A9625A"/>
    <w:rsid w:val="00AA0CF0"/>
    <w:rsid w:val="00AA376B"/>
    <w:rsid w:val="00AA665C"/>
    <w:rsid w:val="00AB5055"/>
    <w:rsid w:val="00AB6889"/>
    <w:rsid w:val="00AC2921"/>
    <w:rsid w:val="00AC2CD3"/>
    <w:rsid w:val="00AC52A4"/>
    <w:rsid w:val="00AD7C1D"/>
    <w:rsid w:val="00AE344F"/>
    <w:rsid w:val="00AE44B3"/>
    <w:rsid w:val="00AF02DB"/>
    <w:rsid w:val="00AF0A6E"/>
    <w:rsid w:val="00AF477F"/>
    <w:rsid w:val="00AF6233"/>
    <w:rsid w:val="00B00A22"/>
    <w:rsid w:val="00B02510"/>
    <w:rsid w:val="00B0502E"/>
    <w:rsid w:val="00B0627D"/>
    <w:rsid w:val="00B067B9"/>
    <w:rsid w:val="00B06A37"/>
    <w:rsid w:val="00B12556"/>
    <w:rsid w:val="00B1383D"/>
    <w:rsid w:val="00B15047"/>
    <w:rsid w:val="00B203B4"/>
    <w:rsid w:val="00B20497"/>
    <w:rsid w:val="00B36F7F"/>
    <w:rsid w:val="00B37337"/>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343"/>
    <w:rsid w:val="00BC097A"/>
    <w:rsid w:val="00BC40C7"/>
    <w:rsid w:val="00BC51C0"/>
    <w:rsid w:val="00BC55E7"/>
    <w:rsid w:val="00BC6EBF"/>
    <w:rsid w:val="00BD52B9"/>
    <w:rsid w:val="00BE12D1"/>
    <w:rsid w:val="00BE3B97"/>
    <w:rsid w:val="00BE7FE6"/>
    <w:rsid w:val="00BF0E01"/>
    <w:rsid w:val="00BF2829"/>
    <w:rsid w:val="00BF3831"/>
    <w:rsid w:val="00C00F7B"/>
    <w:rsid w:val="00C0156C"/>
    <w:rsid w:val="00C02B75"/>
    <w:rsid w:val="00C10FBF"/>
    <w:rsid w:val="00C11FBF"/>
    <w:rsid w:val="00C13626"/>
    <w:rsid w:val="00C157C8"/>
    <w:rsid w:val="00C16181"/>
    <w:rsid w:val="00C30EAC"/>
    <w:rsid w:val="00C35A13"/>
    <w:rsid w:val="00C40C3F"/>
    <w:rsid w:val="00C446A4"/>
    <w:rsid w:val="00C509A4"/>
    <w:rsid w:val="00C67302"/>
    <w:rsid w:val="00C72A9B"/>
    <w:rsid w:val="00C827F7"/>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11519"/>
    <w:rsid w:val="00D15589"/>
    <w:rsid w:val="00D1571D"/>
    <w:rsid w:val="00D17A57"/>
    <w:rsid w:val="00D25579"/>
    <w:rsid w:val="00D25889"/>
    <w:rsid w:val="00D45438"/>
    <w:rsid w:val="00D4754F"/>
    <w:rsid w:val="00D569F6"/>
    <w:rsid w:val="00D60AD4"/>
    <w:rsid w:val="00D6168F"/>
    <w:rsid w:val="00D64244"/>
    <w:rsid w:val="00D66B1E"/>
    <w:rsid w:val="00D70275"/>
    <w:rsid w:val="00D726E0"/>
    <w:rsid w:val="00D73443"/>
    <w:rsid w:val="00D82584"/>
    <w:rsid w:val="00D84DC1"/>
    <w:rsid w:val="00D85680"/>
    <w:rsid w:val="00D87850"/>
    <w:rsid w:val="00D918AF"/>
    <w:rsid w:val="00D923F4"/>
    <w:rsid w:val="00D94E31"/>
    <w:rsid w:val="00DA5D89"/>
    <w:rsid w:val="00DB065E"/>
    <w:rsid w:val="00DB12AE"/>
    <w:rsid w:val="00DB198A"/>
    <w:rsid w:val="00DC0367"/>
    <w:rsid w:val="00DC03A9"/>
    <w:rsid w:val="00DC0864"/>
    <w:rsid w:val="00DC1FEE"/>
    <w:rsid w:val="00DC39B2"/>
    <w:rsid w:val="00DC4205"/>
    <w:rsid w:val="00DE20E1"/>
    <w:rsid w:val="00DE7AEA"/>
    <w:rsid w:val="00DE7B3F"/>
    <w:rsid w:val="00DF076D"/>
    <w:rsid w:val="00E03C8F"/>
    <w:rsid w:val="00E121B8"/>
    <w:rsid w:val="00E1614A"/>
    <w:rsid w:val="00E23E7E"/>
    <w:rsid w:val="00E3396A"/>
    <w:rsid w:val="00E3697D"/>
    <w:rsid w:val="00E37636"/>
    <w:rsid w:val="00E43720"/>
    <w:rsid w:val="00E52A31"/>
    <w:rsid w:val="00E53EF5"/>
    <w:rsid w:val="00E5437A"/>
    <w:rsid w:val="00E60F9D"/>
    <w:rsid w:val="00E61B8E"/>
    <w:rsid w:val="00E72146"/>
    <w:rsid w:val="00E75EAB"/>
    <w:rsid w:val="00E76256"/>
    <w:rsid w:val="00E82067"/>
    <w:rsid w:val="00E82473"/>
    <w:rsid w:val="00E84B44"/>
    <w:rsid w:val="00E94B3B"/>
    <w:rsid w:val="00EA2A5C"/>
    <w:rsid w:val="00EB09F5"/>
    <w:rsid w:val="00EB201F"/>
    <w:rsid w:val="00EB4093"/>
    <w:rsid w:val="00EB58D5"/>
    <w:rsid w:val="00EC397B"/>
    <w:rsid w:val="00EC6234"/>
    <w:rsid w:val="00EC7923"/>
    <w:rsid w:val="00ED19B8"/>
    <w:rsid w:val="00EE605B"/>
    <w:rsid w:val="00EE6356"/>
    <w:rsid w:val="00EF0FA5"/>
    <w:rsid w:val="00F05D44"/>
    <w:rsid w:val="00F11803"/>
    <w:rsid w:val="00F15877"/>
    <w:rsid w:val="00F2036F"/>
    <w:rsid w:val="00F20CD1"/>
    <w:rsid w:val="00F22344"/>
    <w:rsid w:val="00F269AC"/>
    <w:rsid w:val="00F30331"/>
    <w:rsid w:val="00F31CD2"/>
    <w:rsid w:val="00F32BBA"/>
    <w:rsid w:val="00F37280"/>
    <w:rsid w:val="00F46A84"/>
    <w:rsid w:val="00F522E9"/>
    <w:rsid w:val="00F54590"/>
    <w:rsid w:val="00F74310"/>
    <w:rsid w:val="00F75D6F"/>
    <w:rsid w:val="00F77926"/>
    <w:rsid w:val="00F872E2"/>
    <w:rsid w:val="00FA038E"/>
    <w:rsid w:val="00FA689D"/>
    <w:rsid w:val="00FB0FFD"/>
    <w:rsid w:val="00FB58E1"/>
    <w:rsid w:val="00FC10C7"/>
    <w:rsid w:val="00FD18CF"/>
    <w:rsid w:val="00FF0697"/>
    <w:rsid w:val="00FF1253"/>
    <w:rsid w:val="00FF39C4"/>
    <w:rsid w:val="00FF507C"/>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1"/>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paragraph" w:customStyle="1" w:styleId="ConsCell">
    <w:name w:val="ConsCell"/>
    <w:rsid w:val="00DC03A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f6">
    <w:name w:val="Ãèïåðòåêñòîâàÿ ññûëêà"/>
    <w:rsid w:val="00272001"/>
    <w:rPr>
      <w:rFonts w:ascii="Times New Roman" w:hAnsi="Times New Roman" w:cs="Times New Roman" w:hint="default"/>
      <w:b w:val="0"/>
      <w:bCs w:val="0"/>
      <w:color w:val="26282F"/>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555894132">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 w:id="21202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72DBF-D762-4684-98B1-30463DF3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14075</Words>
  <Characters>80231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312</cp:revision>
  <cp:lastPrinted>2022-08-29T05:26:00Z</cp:lastPrinted>
  <dcterms:created xsi:type="dcterms:W3CDTF">2020-03-31T05:11:00Z</dcterms:created>
  <dcterms:modified xsi:type="dcterms:W3CDTF">2022-10-25T09:15:00Z</dcterms:modified>
</cp:coreProperties>
</file>