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676"/>
        <w:tblW w:w="9949" w:type="dxa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</w:tblBorders>
        <w:tblLayout w:type="fixed"/>
        <w:tblLook w:val="01E0"/>
      </w:tblPr>
      <w:tblGrid>
        <w:gridCol w:w="9949"/>
      </w:tblGrid>
      <w:tr w:rsidR="00EF0FA5" w:rsidTr="00DF0F40">
        <w:trPr>
          <w:trHeight w:val="3506"/>
        </w:trPr>
        <w:tc>
          <w:tcPr>
            <w:tcW w:w="9949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p w:rsidR="00EF0FA5" w:rsidRDefault="00D712D7" w:rsidP="00EF0FA5">
            <w:pPr>
              <w:jc w:val="center"/>
              <w:rPr>
                <w:sz w:val="28"/>
              </w:rPr>
            </w:pPr>
            <w:r w:rsidRPr="00D712D7">
              <w:rPr>
                <w:b/>
                <w:caps/>
                <w:shadow/>
                <w:sz w:val="40"/>
                <w:szCs w:val="40"/>
                <w:vertAlign w:val="subscript"/>
              </w:rPr>
              <w:pict>
                <v:shapetype id="_x0000_t158" coordsize="21600,21600" o:spt="158" adj="1404,10800" path="m@37@0c@38@3@39@1@40@0@41@3@42@1@43@0m@30@4c@31@5@32@6@33@4@34@5@35@6@36@4e"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1 3"/>
                    <v:f eqn="prod @8 2 3"/>
                    <v:f eqn="prod @8 4 3"/>
                    <v:f eqn="prod @8 5 3"/>
                    <v:f eqn="prod @8 2 1"/>
                    <v:f eqn="sum 21600 0 @9"/>
                    <v:f eqn="sum 21600 0 @10"/>
                    <v:f eqn="sum 21600 0 @8"/>
                    <v:f eqn="sum 21600 0 @11"/>
                    <v:f eqn="sum 21600 0 @12"/>
                    <v:f eqn="sum 21600 0 @13"/>
                    <v:f eqn="prod #1 1 3"/>
                    <v:f eqn="prod #1 2 3"/>
                    <v:f eqn="prod #1 4 3"/>
                    <v:f eqn="prod #1 5 3"/>
                    <v:f eqn="prod #1 2 1"/>
                    <v:f eqn="sum 21600 0 @20"/>
                    <v:f eqn="sum 21600 0 @21"/>
                    <v:f eqn="sum 21600 0 @22"/>
                    <v:f eqn="sum 21600 0 @23"/>
                    <v:f eqn="sum 21600 0 @24"/>
                    <v:f eqn="if @7 @19 0"/>
                    <v:f eqn="if @7 @18 @20"/>
                    <v:f eqn="if @7 @17 @21"/>
                    <v:f eqn="if @7 @16 #1"/>
                    <v:f eqn="if @7 @15 @22"/>
                    <v:f eqn="if @7 @14 @23"/>
                    <v:f eqn="if @7 21600 @24"/>
                    <v:f eqn="if @7 0 @29"/>
                    <v:f eqn="if @7 @9 @28"/>
                    <v:f eqn="if @7 @10 @27"/>
                    <v:f eqn="if @7 @8 @8"/>
                    <v:f eqn="if @7 @11 @26"/>
                    <v:f eqn="if @7 @12 @25"/>
                    <v:f eqn="if @7 @13 21600"/>
                    <v:f eqn="sum @36 0 @30"/>
                    <v:f eqn="sum @4 0 @0"/>
                    <v:f eqn="max @30 @37"/>
                    <v:f eqn="min @36 @43"/>
                    <v:f eqn="prod @0 2 1"/>
                    <v:f eqn="sum 21600 0 @48"/>
                    <v:f eqn="mid @36 @43"/>
                    <v:f eqn="mid @30 @37"/>
                  </v:formulas>
                  <v:path textpathok="t" o:connecttype="custom" o:connectlocs="@40,@0;@51,10800;@33,@4;@50,10800" o:connectangles="270,180,90,0"/>
                  <v:textpath on="t" fitshape="t" xscale="t"/>
                  <v:handles>
                    <v:h position="topLeft,#0" yrange="0,2229"/>
                    <v:h position="#1,bottomRight" xrange="8640,12960"/>
                  </v:handles>
                  <o:lock v:ext="edit" text="t" shapetype="t"/>
                </v:shapetype>
                <v:shape id="_x0000_i1025" type="#_x0000_t158" style="width:467.25pt;height:88.5pt" fillcolor="#3cf" strokecolor="#009" strokeweight="1pt">
                  <v:shadow on="t" color="#009" offset="7pt,-7pt"/>
                  <v:textpath style="font-family:&quot;Impact&quot;;font-size:1in;v-text-spacing:52429f;v-text-kern:t" trim="t" fitpath="t" xscale="f" string="ВЕСТИ    КОЖУРЛЫ"/>
                </v:shape>
              </w:pict>
            </w:r>
          </w:p>
          <w:p w:rsidR="00EF0FA5" w:rsidRDefault="00EF0FA5" w:rsidP="00EF0FA5">
            <w:pPr>
              <w:jc w:val="center"/>
              <w:rPr>
                <w:sz w:val="28"/>
              </w:rPr>
            </w:pPr>
          </w:p>
          <w:p w:rsidR="001F1175" w:rsidRDefault="00EF0FA5" w:rsidP="00EF0FA5">
            <w:pPr>
              <w:jc w:val="center"/>
              <w:rPr>
                <w:b/>
                <w:caps/>
                <w:shadow/>
                <w:sz w:val="32"/>
                <w:szCs w:val="32"/>
                <w:vertAlign w:val="subscript"/>
              </w:rPr>
            </w:pPr>
            <w:r>
              <w:rPr>
                <w:b/>
                <w:caps/>
                <w:shadow/>
                <w:sz w:val="32"/>
                <w:szCs w:val="32"/>
                <w:vertAlign w:val="subscript"/>
              </w:rPr>
              <w:t xml:space="preserve">ПЕРИОДИЧЕСКОЕ ПЕЧАТНОЕ ИЗДАНИЕ Кожурлинского сельсовета </w:t>
            </w:r>
          </w:p>
          <w:p w:rsidR="00EF0FA5" w:rsidRDefault="00EF0FA5" w:rsidP="00EF0FA5">
            <w:pPr>
              <w:jc w:val="center"/>
              <w:rPr>
                <w:b/>
                <w:caps/>
                <w:shadow/>
                <w:sz w:val="32"/>
                <w:szCs w:val="32"/>
                <w:vertAlign w:val="subscript"/>
              </w:rPr>
            </w:pPr>
            <w:r>
              <w:rPr>
                <w:b/>
                <w:caps/>
                <w:shadow/>
                <w:sz w:val="32"/>
                <w:szCs w:val="32"/>
                <w:vertAlign w:val="subscript"/>
              </w:rPr>
              <w:t xml:space="preserve"> Убинского района    Новосибирской области</w:t>
            </w:r>
          </w:p>
          <w:p w:rsidR="00EF0FA5" w:rsidRPr="00750ACD" w:rsidRDefault="00CB3529" w:rsidP="00E31AC1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                                                         </w:t>
            </w:r>
            <w:r w:rsidR="00750ACD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          </w:t>
            </w:r>
            <w:r w:rsidR="00E31AC1">
              <w:rPr>
                <w:b/>
                <w:caps/>
                <w:shadow/>
                <w:sz w:val="44"/>
                <w:szCs w:val="44"/>
                <w:vertAlign w:val="subscript"/>
              </w:rPr>
              <w:t>1</w:t>
            </w:r>
            <w:r w:rsidR="00E45FCD">
              <w:rPr>
                <w:b/>
                <w:caps/>
                <w:shadow/>
                <w:sz w:val="44"/>
                <w:szCs w:val="44"/>
                <w:vertAlign w:val="subscript"/>
              </w:rPr>
              <w:t>9</w:t>
            </w:r>
            <w:r w:rsidR="009F2DF7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</w:t>
            </w:r>
            <w:r w:rsidR="00E45FCD">
              <w:rPr>
                <w:b/>
                <w:caps/>
                <w:shadow/>
                <w:sz w:val="44"/>
                <w:szCs w:val="44"/>
                <w:vertAlign w:val="subscript"/>
              </w:rPr>
              <w:t>августа</w:t>
            </w:r>
            <w:r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</w:t>
            </w:r>
            <w:r w:rsidR="00EF0FA5" w:rsidRPr="00750ACD">
              <w:rPr>
                <w:b/>
                <w:caps/>
                <w:shadow/>
                <w:sz w:val="44"/>
                <w:szCs w:val="44"/>
                <w:vertAlign w:val="subscript"/>
              </w:rPr>
              <w:t>202</w:t>
            </w:r>
            <w:r w:rsidR="00B65187">
              <w:rPr>
                <w:b/>
                <w:caps/>
                <w:shadow/>
                <w:sz w:val="44"/>
                <w:szCs w:val="44"/>
                <w:vertAlign w:val="subscript"/>
              </w:rPr>
              <w:t>4</w:t>
            </w:r>
            <w:r w:rsidR="00EF0FA5" w:rsidRPr="00750ACD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год   №</w:t>
            </w:r>
            <w:r w:rsidR="0047549E" w:rsidRPr="00750ACD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</w:t>
            </w:r>
            <w:r w:rsidR="00A91934">
              <w:rPr>
                <w:b/>
                <w:caps/>
                <w:shadow/>
                <w:sz w:val="44"/>
                <w:szCs w:val="44"/>
                <w:vertAlign w:val="subscript"/>
              </w:rPr>
              <w:t>2</w:t>
            </w:r>
            <w:r w:rsidR="00E31AC1">
              <w:rPr>
                <w:b/>
                <w:caps/>
                <w:shadow/>
                <w:sz w:val="44"/>
                <w:szCs w:val="44"/>
                <w:vertAlign w:val="subscript"/>
              </w:rPr>
              <w:t>6</w:t>
            </w:r>
          </w:p>
        </w:tc>
      </w:tr>
    </w:tbl>
    <w:p w:rsidR="008C4E73" w:rsidRDefault="008C4E73" w:rsidP="006C0A37">
      <w:pPr>
        <w:ind w:right="-1" w:firstLine="709"/>
        <w:jc w:val="center"/>
        <w:rPr>
          <w:b/>
          <w:color w:val="002060"/>
          <w:sz w:val="36"/>
          <w:szCs w:val="36"/>
        </w:rPr>
      </w:pPr>
    </w:p>
    <w:p w:rsidR="00223261" w:rsidRPr="00B60557" w:rsidRDefault="00B60557" w:rsidP="00223261">
      <w:pPr>
        <w:pStyle w:val="a8"/>
        <w:spacing w:before="0" w:beforeAutospacing="0" w:after="0" w:afterAutospacing="0"/>
        <w:ind w:firstLine="53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Pr="00B60557">
        <w:rPr>
          <w:b/>
          <w:sz w:val="28"/>
          <w:szCs w:val="28"/>
        </w:rPr>
        <w:t>ОБЪЯВЛЕНИЕ</w:t>
      </w:r>
    </w:p>
    <w:p w:rsidR="00E31AC1" w:rsidRPr="00B60557" w:rsidRDefault="00E31AC1" w:rsidP="006C0A37">
      <w:pPr>
        <w:ind w:right="-1" w:firstLine="709"/>
        <w:jc w:val="center"/>
        <w:rPr>
          <w:b/>
          <w:color w:val="002060"/>
          <w:sz w:val="36"/>
          <w:szCs w:val="36"/>
        </w:rPr>
      </w:pPr>
    </w:p>
    <w:p w:rsidR="00646A8E" w:rsidRPr="00223261" w:rsidRDefault="00646A8E" w:rsidP="00646A8E">
      <w:pPr>
        <w:ind w:right="-1"/>
        <w:rPr>
          <w:b/>
          <w:sz w:val="36"/>
          <w:szCs w:val="36"/>
        </w:rPr>
      </w:pPr>
      <w:r>
        <w:rPr>
          <w:b/>
          <w:color w:val="002060"/>
          <w:sz w:val="36"/>
          <w:szCs w:val="36"/>
        </w:rPr>
        <w:t xml:space="preserve">   </w:t>
      </w:r>
      <w:r w:rsidRPr="00223261">
        <w:rPr>
          <w:b/>
          <w:sz w:val="36"/>
          <w:szCs w:val="36"/>
        </w:rPr>
        <w:t>«Прокурором  Новосибирской  области  создана  «горячая  линия»  по вопросам  обеспечения  граждан  древесиной  для  собственных  нужд  на территории Новосибирской области.</w:t>
      </w:r>
    </w:p>
    <w:p w:rsidR="00E31AC1" w:rsidRPr="00223261" w:rsidRDefault="00646A8E" w:rsidP="00646A8E">
      <w:pPr>
        <w:ind w:right="-1"/>
        <w:rPr>
          <w:b/>
          <w:sz w:val="36"/>
          <w:szCs w:val="36"/>
        </w:rPr>
      </w:pPr>
      <w:r w:rsidRPr="00223261">
        <w:rPr>
          <w:b/>
          <w:sz w:val="36"/>
          <w:szCs w:val="36"/>
        </w:rPr>
        <w:t xml:space="preserve">  В  прокуратуре  Убинского  района  по  обозначенным  </w:t>
      </w:r>
      <w:proofErr w:type="gramStart"/>
      <w:r w:rsidRPr="00223261">
        <w:rPr>
          <w:b/>
          <w:sz w:val="36"/>
          <w:szCs w:val="36"/>
        </w:rPr>
        <w:t>вопросам</w:t>
      </w:r>
      <w:proofErr w:type="gramEnd"/>
      <w:r w:rsidRPr="00223261">
        <w:rPr>
          <w:b/>
          <w:sz w:val="36"/>
          <w:szCs w:val="36"/>
        </w:rPr>
        <w:t xml:space="preserve">  возможно обратиться  к  заместителю  прокурора  района  </w:t>
      </w:r>
      <w:proofErr w:type="spellStart"/>
      <w:r w:rsidRPr="00223261">
        <w:rPr>
          <w:b/>
          <w:sz w:val="36"/>
          <w:szCs w:val="36"/>
        </w:rPr>
        <w:t>Лобыне</w:t>
      </w:r>
      <w:proofErr w:type="spellEnd"/>
      <w:r w:rsidRPr="00223261">
        <w:rPr>
          <w:b/>
          <w:sz w:val="36"/>
          <w:szCs w:val="36"/>
        </w:rPr>
        <w:t xml:space="preserve">  Сергею  Петровичу  по номеру телефона «горячей линии» 8(383)66-21-778».</w:t>
      </w:r>
    </w:p>
    <w:p w:rsidR="00E31AC1" w:rsidRDefault="00E31AC1" w:rsidP="006C0A37">
      <w:pPr>
        <w:ind w:right="-1" w:firstLine="709"/>
        <w:jc w:val="center"/>
        <w:rPr>
          <w:b/>
          <w:color w:val="002060"/>
          <w:sz w:val="36"/>
          <w:szCs w:val="36"/>
        </w:rPr>
      </w:pPr>
    </w:p>
    <w:p w:rsidR="00E31AC1" w:rsidRDefault="00E31AC1" w:rsidP="006C0A37">
      <w:pPr>
        <w:ind w:right="-1" w:firstLine="709"/>
        <w:jc w:val="center"/>
        <w:rPr>
          <w:b/>
          <w:color w:val="002060"/>
          <w:sz w:val="36"/>
          <w:szCs w:val="36"/>
        </w:rPr>
      </w:pPr>
    </w:p>
    <w:p w:rsidR="00E31AC1" w:rsidRDefault="00E31AC1" w:rsidP="006C0A37">
      <w:pPr>
        <w:ind w:right="-1" w:firstLine="709"/>
        <w:jc w:val="center"/>
        <w:rPr>
          <w:b/>
          <w:color w:val="002060"/>
          <w:sz w:val="36"/>
          <w:szCs w:val="36"/>
        </w:rPr>
      </w:pPr>
    </w:p>
    <w:p w:rsidR="00646A8E" w:rsidRDefault="00646A8E" w:rsidP="006C0A37">
      <w:pPr>
        <w:ind w:right="-1" w:firstLine="709"/>
        <w:jc w:val="center"/>
        <w:rPr>
          <w:b/>
          <w:color w:val="002060"/>
          <w:sz w:val="36"/>
          <w:szCs w:val="36"/>
        </w:rPr>
      </w:pPr>
    </w:p>
    <w:p w:rsidR="00646A8E" w:rsidRDefault="00646A8E" w:rsidP="006C0A37">
      <w:pPr>
        <w:ind w:right="-1" w:firstLine="709"/>
        <w:jc w:val="center"/>
        <w:rPr>
          <w:b/>
          <w:color w:val="002060"/>
          <w:sz w:val="36"/>
          <w:szCs w:val="36"/>
        </w:rPr>
      </w:pPr>
    </w:p>
    <w:p w:rsidR="00646A8E" w:rsidRDefault="00646A8E" w:rsidP="006C0A37">
      <w:pPr>
        <w:ind w:right="-1" w:firstLine="709"/>
        <w:jc w:val="center"/>
        <w:rPr>
          <w:b/>
          <w:color w:val="002060"/>
          <w:sz w:val="36"/>
          <w:szCs w:val="36"/>
        </w:rPr>
      </w:pPr>
    </w:p>
    <w:p w:rsidR="00646A8E" w:rsidRDefault="00646A8E" w:rsidP="006C0A37">
      <w:pPr>
        <w:ind w:right="-1" w:firstLine="709"/>
        <w:jc w:val="center"/>
        <w:rPr>
          <w:b/>
          <w:color w:val="002060"/>
          <w:sz w:val="36"/>
          <w:szCs w:val="36"/>
        </w:rPr>
      </w:pPr>
    </w:p>
    <w:p w:rsidR="00646A8E" w:rsidRDefault="00646A8E" w:rsidP="006C0A37">
      <w:pPr>
        <w:ind w:right="-1" w:firstLine="709"/>
        <w:jc w:val="center"/>
        <w:rPr>
          <w:b/>
          <w:color w:val="002060"/>
          <w:sz w:val="36"/>
          <w:szCs w:val="36"/>
        </w:rPr>
      </w:pPr>
    </w:p>
    <w:p w:rsidR="00E31AC1" w:rsidRDefault="00E31AC1" w:rsidP="006C0A37">
      <w:pPr>
        <w:ind w:right="-1" w:firstLine="709"/>
        <w:jc w:val="center"/>
        <w:rPr>
          <w:b/>
          <w:color w:val="002060"/>
          <w:sz w:val="36"/>
          <w:szCs w:val="36"/>
        </w:rPr>
      </w:pPr>
    </w:p>
    <w:p w:rsidR="00E31AC1" w:rsidRDefault="00E31AC1" w:rsidP="006C0A37">
      <w:pPr>
        <w:ind w:right="-1" w:firstLine="709"/>
        <w:jc w:val="center"/>
        <w:rPr>
          <w:b/>
          <w:color w:val="002060"/>
          <w:sz w:val="36"/>
          <w:szCs w:val="36"/>
        </w:rPr>
      </w:pPr>
    </w:p>
    <w:p w:rsidR="00E31AC1" w:rsidRDefault="00E31AC1" w:rsidP="006C0A37">
      <w:pPr>
        <w:ind w:right="-1" w:firstLine="709"/>
        <w:jc w:val="center"/>
        <w:rPr>
          <w:b/>
          <w:color w:val="002060"/>
          <w:sz w:val="36"/>
          <w:szCs w:val="36"/>
        </w:rPr>
      </w:pPr>
    </w:p>
    <w:tbl>
      <w:tblPr>
        <w:tblW w:w="11461" w:type="dxa"/>
        <w:tblInd w:w="-103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Look w:val="04A0"/>
      </w:tblPr>
      <w:tblGrid>
        <w:gridCol w:w="5215"/>
        <w:gridCol w:w="2619"/>
        <w:gridCol w:w="2101"/>
        <w:gridCol w:w="1526"/>
      </w:tblGrid>
      <w:tr w:rsidR="00E45FCD" w:rsidRPr="002114EB" w:rsidTr="00E45FCD">
        <w:trPr>
          <w:trHeight w:val="1744"/>
        </w:trPr>
        <w:tc>
          <w:tcPr>
            <w:tcW w:w="521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45FCD" w:rsidRPr="00E45FCD" w:rsidRDefault="00E45FCD" w:rsidP="00E54C9C">
            <w:pPr>
              <w:spacing w:line="276" w:lineRule="auto"/>
            </w:pPr>
            <w:r w:rsidRPr="002114EB">
              <w:rPr>
                <w:sz w:val="22"/>
                <w:szCs w:val="22"/>
              </w:rPr>
              <w:t>Учредитель: администрация Кожурлинского сельсовета Убинского района Новосибирской области</w:t>
            </w:r>
          </w:p>
          <w:p w:rsidR="00E45FCD" w:rsidRPr="00E45FCD" w:rsidRDefault="00E45FCD" w:rsidP="00E54C9C">
            <w:pPr>
              <w:spacing w:line="276" w:lineRule="auto"/>
            </w:pPr>
            <w:r w:rsidRPr="002114EB">
              <w:rPr>
                <w:sz w:val="22"/>
                <w:szCs w:val="22"/>
              </w:rPr>
              <w:t xml:space="preserve">адрес: 632510,  Новосибирская область, </w:t>
            </w:r>
          </w:p>
          <w:p w:rsidR="00E45FCD" w:rsidRPr="00E45FCD" w:rsidRDefault="00E45FCD" w:rsidP="00E54C9C">
            <w:pPr>
              <w:spacing w:line="276" w:lineRule="auto"/>
            </w:pPr>
            <w:r w:rsidRPr="002114EB">
              <w:rPr>
                <w:sz w:val="22"/>
                <w:szCs w:val="22"/>
              </w:rPr>
              <w:t>Убинский район, село Кожурла, улица Ленинская 1</w:t>
            </w:r>
          </w:p>
          <w:p w:rsidR="00E45FCD" w:rsidRPr="00E45FCD" w:rsidRDefault="00E45FCD" w:rsidP="00E54C9C">
            <w:pPr>
              <w:spacing w:line="276" w:lineRule="auto"/>
            </w:pPr>
          </w:p>
        </w:tc>
        <w:tc>
          <w:tcPr>
            <w:tcW w:w="261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E45FCD" w:rsidRPr="002114EB" w:rsidRDefault="00E45FCD" w:rsidP="00E54C9C">
            <w:pPr>
              <w:pStyle w:val="a6"/>
              <w:rPr>
                <w:sz w:val="22"/>
                <w:szCs w:val="22"/>
              </w:rPr>
            </w:pPr>
            <w:r w:rsidRPr="002114EB">
              <w:rPr>
                <w:sz w:val="22"/>
                <w:szCs w:val="22"/>
              </w:rPr>
              <w:t>Председатель  редакционного совета: Андреас Татьяна Васильевна  специалист  1 разряда администрации Кожурлинского сельсовета, тел. (38366) 23-223</w:t>
            </w:r>
          </w:p>
        </w:tc>
        <w:tc>
          <w:tcPr>
            <w:tcW w:w="21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45FCD" w:rsidRPr="002114EB" w:rsidRDefault="00E45FCD" w:rsidP="00E54C9C">
            <w:pPr>
              <w:spacing w:line="276" w:lineRule="auto"/>
              <w:jc w:val="center"/>
              <w:rPr>
                <w:lang w:eastAsia="en-US" w:bidi="en-US"/>
              </w:rPr>
            </w:pPr>
          </w:p>
          <w:p w:rsidR="00E45FCD" w:rsidRPr="002114EB" w:rsidRDefault="00E45FCD" w:rsidP="00E54C9C">
            <w:pPr>
              <w:spacing w:line="276" w:lineRule="auto"/>
              <w:jc w:val="center"/>
              <w:rPr>
                <w:lang w:eastAsia="en-US" w:bidi="en-US"/>
              </w:rPr>
            </w:pPr>
            <w:r w:rsidRPr="00E45FCD">
              <w:rPr>
                <w:lang w:eastAsia="en-US" w:bidi="en-US"/>
              </w:rPr>
              <w:t>Распространяется</w:t>
            </w:r>
          </w:p>
          <w:p w:rsidR="00E45FCD" w:rsidRPr="00E45FCD" w:rsidRDefault="00E45FCD" w:rsidP="00E54C9C">
            <w:pPr>
              <w:spacing w:line="276" w:lineRule="auto"/>
              <w:jc w:val="center"/>
              <w:rPr>
                <w:lang w:eastAsia="en-US" w:bidi="en-US"/>
              </w:rPr>
            </w:pPr>
            <w:r w:rsidRPr="00E45FCD">
              <w:rPr>
                <w:lang w:eastAsia="en-US" w:bidi="en-US"/>
              </w:rPr>
              <w:t xml:space="preserve"> бесплатно</w:t>
            </w:r>
          </w:p>
          <w:p w:rsidR="00E45FCD" w:rsidRPr="002114EB" w:rsidRDefault="00E45FCD" w:rsidP="00E54C9C">
            <w:pPr>
              <w:spacing w:line="276" w:lineRule="auto"/>
              <w:jc w:val="center"/>
              <w:rPr>
                <w:lang w:eastAsia="en-US" w:bidi="en-US"/>
              </w:rPr>
            </w:pPr>
          </w:p>
          <w:p w:rsidR="00E45FCD" w:rsidRPr="00E45FCD" w:rsidRDefault="00E45FCD" w:rsidP="00E54C9C">
            <w:pPr>
              <w:spacing w:line="276" w:lineRule="auto"/>
              <w:jc w:val="center"/>
              <w:rPr>
                <w:lang w:eastAsia="en-US" w:bidi="en-US"/>
              </w:rPr>
            </w:pPr>
          </w:p>
        </w:tc>
        <w:tc>
          <w:tcPr>
            <w:tcW w:w="152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45FCD" w:rsidRPr="002114EB" w:rsidRDefault="00E45FCD" w:rsidP="00E54C9C">
            <w:pPr>
              <w:spacing w:line="276" w:lineRule="auto"/>
              <w:jc w:val="center"/>
              <w:rPr>
                <w:lang w:val="en-US" w:eastAsia="en-US" w:bidi="en-US"/>
              </w:rPr>
            </w:pPr>
          </w:p>
          <w:p w:rsidR="00E45FCD" w:rsidRPr="00E45FCD" w:rsidRDefault="00E45FCD" w:rsidP="00E54C9C">
            <w:pPr>
              <w:spacing w:line="276" w:lineRule="auto"/>
              <w:jc w:val="center"/>
              <w:rPr>
                <w:lang w:val="en-US" w:eastAsia="en-US" w:bidi="en-US"/>
              </w:rPr>
            </w:pPr>
            <w:proofErr w:type="spellStart"/>
            <w:r w:rsidRPr="00E45FCD">
              <w:rPr>
                <w:lang w:val="en-US" w:eastAsia="en-US" w:bidi="en-US"/>
              </w:rPr>
              <w:t>Тираж</w:t>
            </w:r>
            <w:proofErr w:type="spellEnd"/>
            <w:r w:rsidRPr="00E45FCD">
              <w:rPr>
                <w:lang w:val="en-US" w:eastAsia="en-US" w:bidi="en-US"/>
              </w:rPr>
              <w:t xml:space="preserve"> </w:t>
            </w:r>
          </w:p>
          <w:p w:rsidR="00E45FCD" w:rsidRPr="002114EB" w:rsidRDefault="00E45FCD" w:rsidP="00E54C9C">
            <w:pPr>
              <w:spacing w:line="276" w:lineRule="auto"/>
              <w:jc w:val="center"/>
              <w:rPr>
                <w:lang w:val="en-US" w:eastAsia="en-US" w:bidi="en-US"/>
              </w:rPr>
            </w:pPr>
            <w:r w:rsidRPr="00E45FCD">
              <w:rPr>
                <w:lang w:val="en-US" w:eastAsia="en-US" w:bidi="en-US"/>
              </w:rPr>
              <w:t xml:space="preserve">100 </w:t>
            </w:r>
            <w:proofErr w:type="spellStart"/>
            <w:r w:rsidRPr="00E45FCD">
              <w:rPr>
                <w:lang w:val="en-US" w:eastAsia="en-US" w:bidi="en-US"/>
              </w:rPr>
              <w:t>экз</w:t>
            </w:r>
            <w:proofErr w:type="spellEnd"/>
            <w:r w:rsidRPr="00E45FCD">
              <w:rPr>
                <w:lang w:val="en-US" w:eastAsia="en-US" w:bidi="en-US"/>
              </w:rPr>
              <w:t>.</w:t>
            </w:r>
          </w:p>
        </w:tc>
      </w:tr>
    </w:tbl>
    <w:p w:rsidR="004F25BA" w:rsidRPr="002114EB" w:rsidRDefault="004F25BA" w:rsidP="004F25BA">
      <w:pPr>
        <w:jc w:val="center"/>
        <w:rPr>
          <w:sz w:val="22"/>
          <w:szCs w:val="22"/>
        </w:rPr>
      </w:pPr>
      <w:r w:rsidRPr="002114EB">
        <w:rPr>
          <w:sz w:val="22"/>
          <w:szCs w:val="22"/>
        </w:rPr>
        <w:t xml:space="preserve"> </w:t>
      </w:r>
    </w:p>
    <w:sectPr w:rsidR="004F25BA" w:rsidRPr="002114EB" w:rsidSect="001647AD">
      <w:pgSz w:w="11905" w:h="16838"/>
      <w:pgMar w:top="851" w:right="567" w:bottom="568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6D27" w:rsidRDefault="00036D27" w:rsidP="00024E12">
      <w:r>
        <w:separator/>
      </w:r>
    </w:p>
  </w:endnote>
  <w:endnote w:type="continuationSeparator" w:id="0">
    <w:p w:rsidR="00036D27" w:rsidRDefault="00036D27" w:rsidP="00024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 Lt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6D27" w:rsidRDefault="00036D27" w:rsidP="00024E12">
      <w:r>
        <w:separator/>
      </w:r>
    </w:p>
  </w:footnote>
  <w:footnote w:type="continuationSeparator" w:id="0">
    <w:p w:rsidR="00036D27" w:rsidRDefault="00036D27" w:rsidP="00024E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856" w:hanging="1005"/>
      </w:pPr>
      <w:rPr>
        <w:rFonts w:ascii="Times New Roman" w:eastAsia="Times New Roman CYR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B551E3"/>
    <w:multiLevelType w:val="singleLevel"/>
    <w:tmpl w:val="F39AEA58"/>
    <w:lvl w:ilvl="0">
      <w:start w:val="1"/>
      <w:numFmt w:val="decimal"/>
      <w:lvlText w:val="%1."/>
      <w:legacy w:legacy="1" w:legacySpace="0" w:legacyIndent="218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4">
    <w:nsid w:val="04060FBB"/>
    <w:multiLevelType w:val="hybridMultilevel"/>
    <w:tmpl w:val="67163358"/>
    <w:lvl w:ilvl="0" w:tplc="2406719E">
      <w:numFmt w:val="bullet"/>
      <w:lvlText w:val="-"/>
      <w:lvlJc w:val="left"/>
      <w:pPr>
        <w:ind w:left="200" w:hanging="107"/>
      </w:pPr>
      <w:rPr>
        <w:rFonts w:ascii="Roboto Lt" w:eastAsia="Roboto Lt" w:hAnsi="Roboto Lt" w:cs="Roboto Lt" w:hint="default"/>
        <w:color w:val="231F20"/>
        <w:w w:val="61"/>
        <w:sz w:val="18"/>
        <w:szCs w:val="18"/>
        <w:lang w:val="ru-RU" w:eastAsia="en-US" w:bidi="ar-SA"/>
      </w:rPr>
    </w:lvl>
    <w:lvl w:ilvl="1" w:tplc="4FC8FC44">
      <w:numFmt w:val="bullet"/>
      <w:lvlText w:val="•"/>
      <w:lvlJc w:val="left"/>
      <w:pPr>
        <w:ind w:left="554" w:hanging="107"/>
      </w:pPr>
      <w:rPr>
        <w:rFonts w:hint="default"/>
        <w:lang w:val="ru-RU" w:eastAsia="en-US" w:bidi="ar-SA"/>
      </w:rPr>
    </w:lvl>
    <w:lvl w:ilvl="2" w:tplc="54D04418">
      <w:numFmt w:val="bullet"/>
      <w:lvlText w:val="•"/>
      <w:lvlJc w:val="left"/>
      <w:pPr>
        <w:ind w:left="908" w:hanging="107"/>
      </w:pPr>
      <w:rPr>
        <w:rFonts w:hint="default"/>
        <w:lang w:val="ru-RU" w:eastAsia="en-US" w:bidi="ar-SA"/>
      </w:rPr>
    </w:lvl>
    <w:lvl w:ilvl="3" w:tplc="D952B980">
      <w:numFmt w:val="bullet"/>
      <w:lvlText w:val="•"/>
      <w:lvlJc w:val="left"/>
      <w:pPr>
        <w:ind w:left="1263" w:hanging="107"/>
      </w:pPr>
      <w:rPr>
        <w:rFonts w:hint="default"/>
        <w:lang w:val="ru-RU" w:eastAsia="en-US" w:bidi="ar-SA"/>
      </w:rPr>
    </w:lvl>
    <w:lvl w:ilvl="4" w:tplc="0D0493FE">
      <w:numFmt w:val="bullet"/>
      <w:lvlText w:val="•"/>
      <w:lvlJc w:val="left"/>
      <w:pPr>
        <w:ind w:left="1617" w:hanging="107"/>
      </w:pPr>
      <w:rPr>
        <w:rFonts w:hint="default"/>
        <w:lang w:val="ru-RU" w:eastAsia="en-US" w:bidi="ar-SA"/>
      </w:rPr>
    </w:lvl>
    <w:lvl w:ilvl="5" w:tplc="0B7CDE5E">
      <w:numFmt w:val="bullet"/>
      <w:lvlText w:val="•"/>
      <w:lvlJc w:val="left"/>
      <w:pPr>
        <w:ind w:left="1972" w:hanging="107"/>
      </w:pPr>
      <w:rPr>
        <w:rFonts w:hint="default"/>
        <w:lang w:val="ru-RU" w:eastAsia="en-US" w:bidi="ar-SA"/>
      </w:rPr>
    </w:lvl>
    <w:lvl w:ilvl="6" w:tplc="6A90B83A">
      <w:numFmt w:val="bullet"/>
      <w:lvlText w:val="•"/>
      <w:lvlJc w:val="left"/>
      <w:pPr>
        <w:ind w:left="2326" w:hanging="107"/>
      </w:pPr>
      <w:rPr>
        <w:rFonts w:hint="default"/>
        <w:lang w:val="ru-RU" w:eastAsia="en-US" w:bidi="ar-SA"/>
      </w:rPr>
    </w:lvl>
    <w:lvl w:ilvl="7" w:tplc="2780B84C">
      <w:numFmt w:val="bullet"/>
      <w:lvlText w:val="•"/>
      <w:lvlJc w:val="left"/>
      <w:pPr>
        <w:ind w:left="2681" w:hanging="107"/>
      </w:pPr>
      <w:rPr>
        <w:rFonts w:hint="default"/>
        <w:lang w:val="ru-RU" w:eastAsia="en-US" w:bidi="ar-SA"/>
      </w:rPr>
    </w:lvl>
    <w:lvl w:ilvl="8" w:tplc="DBA4BA20">
      <w:numFmt w:val="bullet"/>
      <w:lvlText w:val="•"/>
      <w:lvlJc w:val="left"/>
      <w:pPr>
        <w:ind w:left="3035" w:hanging="107"/>
      </w:pPr>
      <w:rPr>
        <w:rFonts w:hint="default"/>
        <w:lang w:val="ru-RU" w:eastAsia="en-US" w:bidi="ar-SA"/>
      </w:rPr>
    </w:lvl>
  </w:abstractNum>
  <w:abstractNum w:abstractNumId="5">
    <w:nsid w:val="045572FA"/>
    <w:multiLevelType w:val="multilevel"/>
    <w:tmpl w:val="5434D074"/>
    <w:lvl w:ilvl="0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entative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entative="1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6">
    <w:nsid w:val="06C4333B"/>
    <w:multiLevelType w:val="hybridMultilevel"/>
    <w:tmpl w:val="DE0AC4C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07167731"/>
    <w:multiLevelType w:val="multilevel"/>
    <w:tmpl w:val="BD7AA8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8EC787E"/>
    <w:multiLevelType w:val="hybridMultilevel"/>
    <w:tmpl w:val="2A2E7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1768D8"/>
    <w:multiLevelType w:val="multilevel"/>
    <w:tmpl w:val="E8B63516"/>
    <w:lvl w:ilvl="0">
      <w:start w:val="1"/>
      <w:numFmt w:val="decimal"/>
      <w:lvlText w:val="%1."/>
      <w:lvlJc w:val="left"/>
      <w:pPr>
        <w:tabs>
          <w:tab w:val="num" w:pos="398"/>
        </w:tabs>
        <w:ind w:left="398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960"/>
        </w:tabs>
        <w:ind w:left="96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762"/>
        </w:tabs>
        <w:ind w:left="1762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264"/>
        </w:tabs>
        <w:ind w:left="2264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3126"/>
        </w:tabs>
        <w:ind w:left="3126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628"/>
        </w:tabs>
        <w:ind w:left="3628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490"/>
        </w:tabs>
        <w:ind w:left="449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992"/>
        </w:tabs>
        <w:ind w:left="4992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854"/>
        </w:tabs>
        <w:ind w:left="5854" w:hanging="1800"/>
      </w:pPr>
    </w:lvl>
  </w:abstractNum>
  <w:abstractNum w:abstractNumId="10">
    <w:nsid w:val="0D3847AA"/>
    <w:multiLevelType w:val="hybridMultilevel"/>
    <w:tmpl w:val="0D6C5CBC"/>
    <w:lvl w:ilvl="0" w:tplc="FFFFFFFF">
      <w:numFmt w:val="bullet"/>
      <w:lvlText w:val="-"/>
      <w:lvlJc w:val="left"/>
      <w:pPr>
        <w:tabs>
          <w:tab w:val="num" w:pos="1088"/>
        </w:tabs>
        <w:ind w:left="1088" w:hanging="43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1911720"/>
    <w:multiLevelType w:val="hybridMultilevel"/>
    <w:tmpl w:val="31CA9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3F3C19"/>
    <w:multiLevelType w:val="hybridMultilevel"/>
    <w:tmpl w:val="D75A354C"/>
    <w:lvl w:ilvl="0" w:tplc="109C9032">
      <w:start w:val="1"/>
      <w:numFmt w:val="decimal"/>
      <w:lvlText w:val="%1."/>
      <w:lvlJc w:val="left"/>
      <w:pPr>
        <w:tabs>
          <w:tab w:val="num" w:pos="398"/>
        </w:tabs>
        <w:ind w:left="398" w:hanging="360"/>
      </w:pPr>
      <w:rPr>
        <w:rFonts w:ascii="Times New Roman" w:eastAsia="Times New Roman" w:hAnsi="Times New Roman" w:cs="Times New Roman"/>
      </w:rPr>
    </w:lvl>
    <w:lvl w:ilvl="1" w:tplc="D3A85EAC">
      <w:start w:val="1"/>
      <w:numFmt w:val="bullet"/>
      <w:lvlText w:val="-"/>
      <w:lvlJc w:val="left"/>
      <w:pPr>
        <w:tabs>
          <w:tab w:val="num" w:pos="1178"/>
        </w:tabs>
        <w:ind w:left="1178" w:hanging="42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7606DD8"/>
    <w:multiLevelType w:val="multilevel"/>
    <w:tmpl w:val="A85A2A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8EE1CA3"/>
    <w:multiLevelType w:val="multilevel"/>
    <w:tmpl w:val="9A90ECDE"/>
    <w:lvl w:ilvl="0">
      <w:start w:val="2"/>
      <w:numFmt w:val="decimal"/>
      <w:lvlText w:val="%1."/>
      <w:lvlJc w:val="left"/>
      <w:pPr>
        <w:ind w:left="640" w:hanging="640"/>
      </w:pPr>
    </w:lvl>
    <w:lvl w:ilvl="1">
      <w:start w:val="3"/>
      <w:numFmt w:val="decimal"/>
      <w:lvlText w:val="%1.%2."/>
      <w:lvlJc w:val="left"/>
      <w:pPr>
        <w:ind w:left="1003" w:hanging="720"/>
      </w:pPr>
    </w:lvl>
    <w:lvl w:ilvl="2">
      <w:start w:val="2"/>
      <w:numFmt w:val="decimal"/>
      <w:lvlText w:val="%1.%2.%3."/>
      <w:lvlJc w:val="left"/>
      <w:pPr>
        <w:ind w:left="1286" w:hanging="720"/>
      </w:pPr>
    </w:lvl>
    <w:lvl w:ilvl="3">
      <w:start w:val="1"/>
      <w:numFmt w:val="decimal"/>
      <w:lvlText w:val="%1.%2.%3.%4."/>
      <w:lvlJc w:val="left"/>
      <w:pPr>
        <w:ind w:left="1929" w:hanging="1080"/>
      </w:pPr>
    </w:lvl>
    <w:lvl w:ilvl="4">
      <w:start w:val="1"/>
      <w:numFmt w:val="decimal"/>
      <w:lvlText w:val="%1.%2.%3.%4.%5."/>
      <w:lvlJc w:val="left"/>
      <w:pPr>
        <w:ind w:left="2212" w:hanging="1080"/>
      </w:pPr>
    </w:lvl>
    <w:lvl w:ilvl="5">
      <w:start w:val="1"/>
      <w:numFmt w:val="decimal"/>
      <w:lvlText w:val="%1.%2.%3.%4.%5.%6."/>
      <w:lvlJc w:val="left"/>
      <w:pPr>
        <w:ind w:left="2855" w:hanging="1440"/>
      </w:pPr>
    </w:lvl>
    <w:lvl w:ilvl="6">
      <w:start w:val="1"/>
      <w:numFmt w:val="decimal"/>
      <w:lvlText w:val="%1.%2.%3.%4.%5.%6.%7."/>
      <w:lvlJc w:val="left"/>
      <w:pPr>
        <w:ind w:left="3498" w:hanging="1800"/>
      </w:pPr>
    </w:lvl>
    <w:lvl w:ilvl="7">
      <w:start w:val="1"/>
      <w:numFmt w:val="decimal"/>
      <w:lvlText w:val="%1.%2.%3.%4.%5.%6.%7.%8."/>
      <w:lvlJc w:val="left"/>
      <w:pPr>
        <w:ind w:left="3781" w:hanging="1800"/>
      </w:pPr>
    </w:lvl>
    <w:lvl w:ilvl="8">
      <w:start w:val="1"/>
      <w:numFmt w:val="decimal"/>
      <w:lvlText w:val="%1.%2.%3.%4.%5.%6.%7.%8.%9."/>
      <w:lvlJc w:val="left"/>
      <w:pPr>
        <w:ind w:left="4424" w:hanging="2160"/>
      </w:pPr>
    </w:lvl>
  </w:abstractNum>
  <w:abstractNum w:abstractNumId="15">
    <w:nsid w:val="1C1A44C4"/>
    <w:multiLevelType w:val="multilevel"/>
    <w:tmpl w:val="D076C34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C3555D8"/>
    <w:multiLevelType w:val="multilevel"/>
    <w:tmpl w:val="FE0821A4"/>
    <w:lvl w:ilvl="0">
      <w:start w:val="9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4"/>
      <w:numFmt w:val="decimal"/>
      <w:lvlText w:val="%1.%2."/>
      <w:lvlJc w:val="left"/>
      <w:pPr>
        <w:ind w:left="146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7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377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51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616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75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855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9936" w:hanging="1800"/>
      </w:pPr>
      <w:rPr>
        <w:rFonts w:ascii="Times New Roman" w:hAnsi="Times New Roman" w:cs="Times New Roman" w:hint="default"/>
        <w:sz w:val="28"/>
      </w:rPr>
    </w:lvl>
  </w:abstractNum>
  <w:abstractNum w:abstractNumId="17">
    <w:nsid w:val="1C4245E4"/>
    <w:multiLevelType w:val="multilevel"/>
    <w:tmpl w:val="F76ED948"/>
    <w:lvl w:ilvl="0">
      <w:start w:val="8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2"/>
      <w:numFmt w:val="decimal"/>
      <w:lvlText w:val="%1.%2."/>
      <w:lvlJc w:val="left"/>
      <w:pPr>
        <w:ind w:left="101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hAnsi="Times New Roman" w:cs="Times New Roman" w:hint="default"/>
        <w:sz w:val="28"/>
      </w:rPr>
    </w:lvl>
  </w:abstractNum>
  <w:abstractNum w:abstractNumId="18">
    <w:nsid w:val="1D0173C5"/>
    <w:multiLevelType w:val="hybridMultilevel"/>
    <w:tmpl w:val="CFD0F252"/>
    <w:lvl w:ilvl="0" w:tplc="332C93B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3E423D5"/>
    <w:multiLevelType w:val="multilevel"/>
    <w:tmpl w:val="5E8EFDBA"/>
    <w:lvl w:ilvl="0">
      <w:start w:val="1"/>
      <w:numFmt w:val="decimal"/>
      <w:lvlText w:val="%1."/>
      <w:lvlJc w:val="left"/>
      <w:pPr>
        <w:tabs>
          <w:tab w:val="num" w:pos="1371"/>
        </w:tabs>
        <w:ind w:left="1371" w:hanging="810"/>
      </w:pPr>
      <w:rPr>
        <w:rFonts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1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81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641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641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001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361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361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721" w:hanging="2160"/>
      </w:pPr>
      <w:rPr>
        <w:rFonts w:cs="Times New Roman"/>
      </w:rPr>
    </w:lvl>
  </w:abstractNum>
  <w:abstractNum w:abstractNumId="20">
    <w:nsid w:val="27A5315F"/>
    <w:multiLevelType w:val="hybridMultilevel"/>
    <w:tmpl w:val="58A89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AA24428"/>
    <w:multiLevelType w:val="multilevel"/>
    <w:tmpl w:val="CBDA1AFC"/>
    <w:lvl w:ilvl="0">
      <w:start w:val="2"/>
      <w:numFmt w:val="decimal"/>
      <w:pStyle w:val="11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485" w:hanging="720"/>
      </w:pPr>
    </w:lvl>
    <w:lvl w:ilvl="2">
      <w:start w:val="1"/>
      <w:numFmt w:val="decimal"/>
      <w:lvlText w:val="%1.%2.%3."/>
      <w:lvlJc w:val="left"/>
      <w:pPr>
        <w:ind w:left="2250" w:hanging="720"/>
      </w:pPr>
    </w:lvl>
    <w:lvl w:ilvl="3">
      <w:start w:val="1"/>
      <w:numFmt w:val="decimal"/>
      <w:lvlText w:val="%1.%2.%3.%4."/>
      <w:lvlJc w:val="left"/>
      <w:pPr>
        <w:ind w:left="3375" w:hanging="1080"/>
      </w:pPr>
    </w:lvl>
    <w:lvl w:ilvl="4">
      <w:start w:val="1"/>
      <w:numFmt w:val="decimal"/>
      <w:lvlText w:val="%1.%2.%3.%4.%5."/>
      <w:lvlJc w:val="left"/>
      <w:pPr>
        <w:ind w:left="4140" w:hanging="1080"/>
      </w:pPr>
    </w:lvl>
    <w:lvl w:ilvl="5">
      <w:start w:val="1"/>
      <w:numFmt w:val="decimal"/>
      <w:lvlText w:val="%1.%2.%3.%4.%5.%6."/>
      <w:lvlJc w:val="left"/>
      <w:pPr>
        <w:ind w:left="5265" w:hanging="1440"/>
      </w:pPr>
    </w:lvl>
    <w:lvl w:ilvl="6">
      <w:start w:val="1"/>
      <w:numFmt w:val="decimal"/>
      <w:lvlText w:val="%1.%2.%3.%4.%5.%6.%7."/>
      <w:lvlJc w:val="left"/>
      <w:pPr>
        <w:ind w:left="6390" w:hanging="1800"/>
      </w:pPr>
    </w:lvl>
    <w:lvl w:ilvl="7">
      <w:start w:val="1"/>
      <w:numFmt w:val="decimal"/>
      <w:lvlText w:val="%1.%2.%3.%4.%5.%6.%7.%8."/>
      <w:lvlJc w:val="left"/>
      <w:pPr>
        <w:ind w:left="7155" w:hanging="1800"/>
      </w:pPr>
    </w:lvl>
    <w:lvl w:ilvl="8">
      <w:start w:val="1"/>
      <w:numFmt w:val="decimal"/>
      <w:lvlText w:val="%1.%2.%3.%4.%5.%6.%7.%8.%9."/>
      <w:lvlJc w:val="left"/>
      <w:pPr>
        <w:ind w:left="8280" w:hanging="2160"/>
      </w:pPr>
    </w:lvl>
  </w:abstractNum>
  <w:abstractNum w:abstractNumId="22">
    <w:nsid w:val="31CB7DDE"/>
    <w:multiLevelType w:val="multilevel"/>
    <w:tmpl w:val="0BB8D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321748B1"/>
    <w:multiLevelType w:val="hybridMultilevel"/>
    <w:tmpl w:val="FD404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3CE1ADC"/>
    <w:multiLevelType w:val="hybridMultilevel"/>
    <w:tmpl w:val="C4AEF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61E5297"/>
    <w:multiLevelType w:val="multilevel"/>
    <w:tmpl w:val="41AA8F1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B8A6121"/>
    <w:multiLevelType w:val="multilevel"/>
    <w:tmpl w:val="09962C2E"/>
    <w:lvl w:ilvl="0">
      <w:start w:val="9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01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hAnsi="Times New Roman" w:cs="Times New Roman" w:hint="default"/>
        <w:sz w:val="28"/>
      </w:rPr>
    </w:lvl>
  </w:abstractNum>
  <w:abstractNum w:abstractNumId="27">
    <w:nsid w:val="3BC41E4F"/>
    <w:multiLevelType w:val="hybridMultilevel"/>
    <w:tmpl w:val="28B2956C"/>
    <w:lvl w:ilvl="0" w:tplc="E6C0076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8">
    <w:nsid w:val="3CE861A9"/>
    <w:multiLevelType w:val="hybridMultilevel"/>
    <w:tmpl w:val="9D987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D7F6783"/>
    <w:multiLevelType w:val="hybridMultilevel"/>
    <w:tmpl w:val="01AA46A8"/>
    <w:lvl w:ilvl="0" w:tplc="DCF0707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42D80E04"/>
    <w:multiLevelType w:val="hybridMultilevel"/>
    <w:tmpl w:val="40DE0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5E92C55"/>
    <w:multiLevelType w:val="hybridMultilevel"/>
    <w:tmpl w:val="D2DCF354"/>
    <w:lvl w:ilvl="0" w:tplc="A072BCE2">
      <w:numFmt w:val="bullet"/>
      <w:lvlText w:val="-"/>
      <w:lvlJc w:val="left"/>
      <w:pPr>
        <w:ind w:left="105" w:hanging="84"/>
      </w:pPr>
      <w:rPr>
        <w:rFonts w:ascii="Roboto Lt" w:eastAsia="Roboto Lt" w:hAnsi="Roboto Lt" w:cs="Roboto Lt" w:hint="default"/>
        <w:color w:val="231F20"/>
        <w:w w:val="61"/>
        <w:sz w:val="18"/>
        <w:szCs w:val="18"/>
        <w:lang w:val="ru-RU" w:eastAsia="en-US" w:bidi="ar-SA"/>
      </w:rPr>
    </w:lvl>
    <w:lvl w:ilvl="1" w:tplc="DC344002">
      <w:numFmt w:val="bullet"/>
      <w:lvlText w:val="•"/>
      <w:lvlJc w:val="left"/>
      <w:pPr>
        <w:ind w:left="591" w:hanging="84"/>
      </w:pPr>
      <w:rPr>
        <w:rFonts w:hint="default"/>
        <w:lang w:val="ru-RU" w:eastAsia="en-US" w:bidi="ar-SA"/>
      </w:rPr>
    </w:lvl>
    <w:lvl w:ilvl="2" w:tplc="05C6FA70">
      <w:numFmt w:val="bullet"/>
      <w:lvlText w:val="•"/>
      <w:lvlJc w:val="left"/>
      <w:pPr>
        <w:ind w:left="1083" w:hanging="84"/>
      </w:pPr>
      <w:rPr>
        <w:rFonts w:hint="default"/>
        <w:lang w:val="ru-RU" w:eastAsia="en-US" w:bidi="ar-SA"/>
      </w:rPr>
    </w:lvl>
    <w:lvl w:ilvl="3" w:tplc="53681596">
      <w:numFmt w:val="bullet"/>
      <w:lvlText w:val="•"/>
      <w:lvlJc w:val="left"/>
      <w:pPr>
        <w:ind w:left="1575" w:hanging="84"/>
      </w:pPr>
      <w:rPr>
        <w:rFonts w:hint="default"/>
        <w:lang w:val="ru-RU" w:eastAsia="en-US" w:bidi="ar-SA"/>
      </w:rPr>
    </w:lvl>
    <w:lvl w:ilvl="4" w:tplc="7870C62E">
      <w:numFmt w:val="bullet"/>
      <w:lvlText w:val="•"/>
      <w:lvlJc w:val="left"/>
      <w:pPr>
        <w:ind w:left="2066" w:hanging="84"/>
      </w:pPr>
      <w:rPr>
        <w:rFonts w:hint="default"/>
        <w:lang w:val="ru-RU" w:eastAsia="en-US" w:bidi="ar-SA"/>
      </w:rPr>
    </w:lvl>
    <w:lvl w:ilvl="5" w:tplc="6A780298">
      <w:numFmt w:val="bullet"/>
      <w:lvlText w:val="•"/>
      <w:lvlJc w:val="left"/>
      <w:pPr>
        <w:ind w:left="2558" w:hanging="84"/>
      </w:pPr>
      <w:rPr>
        <w:rFonts w:hint="default"/>
        <w:lang w:val="ru-RU" w:eastAsia="en-US" w:bidi="ar-SA"/>
      </w:rPr>
    </w:lvl>
    <w:lvl w:ilvl="6" w:tplc="B8F884D6">
      <w:numFmt w:val="bullet"/>
      <w:lvlText w:val="•"/>
      <w:lvlJc w:val="left"/>
      <w:pPr>
        <w:ind w:left="3050" w:hanging="84"/>
      </w:pPr>
      <w:rPr>
        <w:rFonts w:hint="default"/>
        <w:lang w:val="ru-RU" w:eastAsia="en-US" w:bidi="ar-SA"/>
      </w:rPr>
    </w:lvl>
    <w:lvl w:ilvl="7" w:tplc="683E7A16">
      <w:numFmt w:val="bullet"/>
      <w:lvlText w:val="•"/>
      <w:lvlJc w:val="left"/>
      <w:pPr>
        <w:ind w:left="3542" w:hanging="84"/>
      </w:pPr>
      <w:rPr>
        <w:rFonts w:hint="default"/>
        <w:lang w:val="ru-RU" w:eastAsia="en-US" w:bidi="ar-SA"/>
      </w:rPr>
    </w:lvl>
    <w:lvl w:ilvl="8" w:tplc="2DC2C3AC">
      <w:numFmt w:val="bullet"/>
      <w:lvlText w:val="•"/>
      <w:lvlJc w:val="left"/>
      <w:pPr>
        <w:ind w:left="4033" w:hanging="84"/>
      </w:pPr>
      <w:rPr>
        <w:rFonts w:hint="default"/>
        <w:lang w:val="ru-RU" w:eastAsia="en-US" w:bidi="ar-SA"/>
      </w:rPr>
    </w:lvl>
  </w:abstractNum>
  <w:abstractNum w:abstractNumId="32">
    <w:nsid w:val="488C5482"/>
    <w:multiLevelType w:val="hybridMultilevel"/>
    <w:tmpl w:val="C7BE4D50"/>
    <w:lvl w:ilvl="0" w:tplc="76B8E35C">
      <w:start w:val="1"/>
      <w:numFmt w:val="decimal"/>
      <w:lvlText w:val="%1."/>
      <w:lvlJc w:val="left"/>
      <w:pPr>
        <w:ind w:left="1070" w:hanging="360"/>
      </w:pPr>
      <w:rPr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33">
    <w:nsid w:val="4C3E2883"/>
    <w:multiLevelType w:val="hybridMultilevel"/>
    <w:tmpl w:val="DAC676FC"/>
    <w:lvl w:ilvl="0" w:tplc="91E6BC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CFE72BB"/>
    <w:multiLevelType w:val="multilevel"/>
    <w:tmpl w:val="89504F1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6733127"/>
    <w:multiLevelType w:val="hybridMultilevel"/>
    <w:tmpl w:val="C2D61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C33B5B"/>
    <w:multiLevelType w:val="multilevel"/>
    <w:tmpl w:val="B31253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>
    <w:nsid w:val="595D065F"/>
    <w:multiLevelType w:val="hybridMultilevel"/>
    <w:tmpl w:val="701C3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E13F53"/>
    <w:multiLevelType w:val="multilevel"/>
    <w:tmpl w:val="2154FE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5E802F2F"/>
    <w:multiLevelType w:val="hybridMultilevel"/>
    <w:tmpl w:val="DB4A4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FCD0F34"/>
    <w:multiLevelType w:val="hybridMultilevel"/>
    <w:tmpl w:val="02A03564"/>
    <w:lvl w:ilvl="0" w:tplc="19D2D9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42D562C"/>
    <w:multiLevelType w:val="multilevel"/>
    <w:tmpl w:val="571E79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690B2980"/>
    <w:multiLevelType w:val="multilevel"/>
    <w:tmpl w:val="B7AE2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EC65FB2"/>
    <w:multiLevelType w:val="hybridMultilevel"/>
    <w:tmpl w:val="FC58821C"/>
    <w:lvl w:ilvl="0" w:tplc="04190011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>
    <w:nsid w:val="73D573BB"/>
    <w:multiLevelType w:val="hybridMultilevel"/>
    <w:tmpl w:val="6E96CEEA"/>
    <w:lvl w:ilvl="0" w:tplc="84CAD2B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AA96E4B"/>
    <w:multiLevelType w:val="hybridMultilevel"/>
    <w:tmpl w:val="03F2B9C2"/>
    <w:lvl w:ilvl="0" w:tplc="DDD027E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4D47B5C">
      <w:start w:val="1"/>
      <w:numFmt w:val="lowerLetter"/>
      <w:lvlText w:val="%2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F8073FA">
      <w:start w:val="1"/>
      <w:numFmt w:val="lowerRoman"/>
      <w:lvlText w:val="%3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902496C">
      <w:start w:val="1"/>
      <w:numFmt w:val="decimal"/>
      <w:lvlText w:val="%4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6324CB2">
      <w:start w:val="1"/>
      <w:numFmt w:val="lowerLetter"/>
      <w:lvlText w:val="%5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766EF90">
      <w:start w:val="1"/>
      <w:numFmt w:val="lowerRoman"/>
      <w:lvlText w:val="%6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58E42B2">
      <w:start w:val="1"/>
      <w:numFmt w:val="decimal"/>
      <w:lvlText w:val="%7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55862FA">
      <w:start w:val="1"/>
      <w:numFmt w:val="lowerLetter"/>
      <w:lvlText w:val="%8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E4C88F8">
      <w:start w:val="1"/>
      <w:numFmt w:val="lowerRoman"/>
      <w:lvlText w:val="%9"/>
      <w:lvlJc w:val="left"/>
      <w:pPr>
        <w:ind w:left="6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>
    <w:nsid w:val="7DFB5E91"/>
    <w:multiLevelType w:val="hybridMultilevel"/>
    <w:tmpl w:val="60BCA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4"/>
    <w:lvlOverride w:ilvl="0">
      <w:startOverride w:val="2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7"/>
  </w:num>
  <w:num w:numId="7">
    <w:abstractNumId w:val="41"/>
  </w:num>
  <w:num w:numId="8">
    <w:abstractNumId w:val="38"/>
  </w:num>
  <w:num w:numId="9">
    <w:abstractNumId w:val="13"/>
  </w:num>
  <w:num w:numId="10">
    <w:abstractNumId w:val="40"/>
  </w:num>
  <w:num w:numId="11">
    <w:abstractNumId w:val="36"/>
  </w:num>
  <w:num w:numId="12">
    <w:abstractNumId w:val="5"/>
  </w:num>
  <w:num w:numId="13">
    <w:abstractNumId w:val="25"/>
  </w:num>
  <w:num w:numId="14">
    <w:abstractNumId w:val="42"/>
  </w:num>
  <w:num w:numId="15">
    <w:abstractNumId w:val="0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3"/>
  </w:num>
  <w:num w:numId="20">
    <w:abstractNumId w:val="6"/>
  </w:num>
  <w:num w:numId="21">
    <w:abstractNumId w:val="8"/>
  </w:num>
  <w:num w:numId="22">
    <w:abstractNumId w:val="22"/>
  </w:num>
  <w:num w:numId="23">
    <w:abstractNumId w:val="24"/>
  </w:num>
  <w:num w:numId="24">
    <w:abstractNumId w:val="37"/>
  </w:num>
  <w:num w:numId="25">
    <w:abstractNumId w:val="46"/>
  </w:num>
  <w:num w:numId="26">
    <w:abstractNumId w:val="11"/>
  </w:num>
  <w:num w:numId="27">
    <w:abstractNumId w:val="39"/>
  </w:num>
  <w:num w:numId="28">
    <w:abstractNumId w:val="23"/>
  </w:num>
  <w:num w:numId="29">
    <w:abstractNumId w:val="20"/>
  </w:num>
  <w:num w:numId="30">
    <w:abstractNumId w:val="45"/>
  </w:num>
  <w:num w:numId="31">
    <w:abstractNumId w:val="31"/>
  </w:num>
  <w:num w:numId="32">
    <w:abstractNumId w:val="4"/>
  </w:num>
  <w:num w:numId="33">
    <w:abstractNumId w:val="34"/>
  </w:num>
  <w:num w:numId="34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  <w:lvlOverride w:ilvl="0">
      <w:startOverride w:val="1"/>
    </w:lvlOverride>
  </w:num>
  <w:num w:numId="42">
    <w:abstractNumId w:val="27"/>
  </w:num>
  <w:num w:numId="43">
    <w:abstractNumId w:val="29"/>
  </w:num>
  <w:num w:numId="44">
    <w:abstractNumId w:val="26"/>
  </w:num>
  <w:num w:numId="45">
    <w:abstractNumId w:val="17"/>
  </w:num>
  <w:num w:numId="46">
    <w:abstractNumId w:val="16"/>
  </w:num>
  <w:num w:numId="47">
    <w:abstractNumId w:val="35"/>
  </w:num>
  <w:num w:numId="48">
    <w:abstractNumId w:val="18"/>
  </w:num>
  <w:num w:numId="49">
    <w:abstractNumId w:val="2"/>
  </w:num>
  <w:num w:numId="5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3720"/>
    <w:rsid w:val="00000362"/>
    <w:rsid w:val="00005D2B"/>
    <w:rsid w:val="000160AA"/>
    <w:rsid w:val="00016E2A"/>
    <w:rsid w:val="00017277"/>
    <w:rsid w:val="0002034D"/>
    <w:rsid w:val="000244F4"/>
    <w:rsid w:val="00024E12"/>
    <w:rsid w:val="00026446"/>
    <w:rsid w:val="00034A1A"/>
    <w:rsid w:val="00035AC8"/>
    <w:rsid w:val="00035B80"/>
    <w:rsid w:val="00036D27"/>
    <w:rsid w:val="00037AA3"/>
    <w:rsid w:val="00047977"/>
    <w:rsid w:val="0006238B"/>
    <w:rsid w:val="00064410"/>
    <w:rsid w:val="000646E6"/>
    <w:rsid w:val="00071EBB"/>
    <w:rsid w:val="00073444"/>
    <w:rsid w:val="00081A3D"/>
    <w:rsid w:val="000829C3"/>
    <w:rsid w:val="00082F6B"/>
    <w:rsid w:val="00086250"/>
    <w:rsid w:val="00090067"/>
    <w:rsid w:val="000902B8"/>
    <w:rsid w:val="00092A72"/>
    <w:rsid w:val="000A1748"/>
    <w:rsid w:val="000C1267"/>
    <w:rsid w:val="000C2058"/>
    <w:rsid w:val="000C4855"/>
    <w:rsid w:val="000D3EAA"/>
    <w:rsid w:val="000E0A1A"/>
    <w:rsid w:val="000E123A"/>
    <w:rsid w:val="000E1DCE"/>
    <w:rsid w:val="000E41B2"/>
    <w:rsid w:val="000E4F7F"/>
    <w:rsid w:val="000E5125"/>
    <w:rsid w:val="000E5810"/>
    <w:rsid w:val="000E5DCF"/>
    <w:rsid w:val="000E6086"/>
    <w:rsid w:val="000F2B71"/>
    <w:rsid w:val="000F399B"/>
    <w:rsid w:val="000F4176"/>
    <w:rsid w:val="000F47F7"/>
    <w:rsid w:val="001029D7"/>
    <w:rsid w:val="00106FCB"/>
    <w:rsid w:val="0011050E"/>
    <w:rsid w:val="0011187E"/>
    <w:rsid w:val="00112147"/>
    <w:rsid w:val="0011579A"/>
    <w:rsid w:val="00117304"/>
    <w:rsid w:val="00120842"/>
    <w:rsid w:val="00127832"/>
    <w:rsid w:val="00127CD5"/>
    <w:rsid w:val="00135B99"/>
    <w:rsid w:val="00135E1E"/>
    <w:rsid w:val="00140401"/>
    <w:rsid w:val="00140FB5"/>
    <w:rsid w:val="001537CD"/>
    <w:rsid w:val="0015390B"/>
    <w:rsid w:val="001544C5"/>
    <w:rsid w:val="00155893"/>
    <w:rsid w:val="00155FC4"/>
    <w:rsid w:val="00160B4F"/>
    <w:rsid w:val="001638FE"/>
    <w:rsid w:val="001647AD"/>
    <w:rsid w:val="001714FF"/>
    <w:rsid w:val="001752B7"/>
    <w:rsid w:val="001769A0"/>
    <w:rsid w:val="001814D0"/>
    <w:rsid w:val="001814DB"/>
    <w:rsid w:val="00182504"/>
    <w:rsid w:val="001875D5"/>
    <w:rsid w:val="00193768"/>
    <w:rsid w:val="00195172"/>
    <w:rsid w:val="0019742C"/>
    <w:rsid w:val="001B0597"/>
    <w:rsid w:val="001B546F"/>
    <w:rsid w:val="001B56CC"/>
    <w:rsid w:val="001B72D3"/>
    <w:rsid w:val="001C1573"/>
    <w:rsid w:val="001C388A"/>
    <w:rsid w:val="001C599E"/>
    <w:rsid w:val="001C704C"/>
    <w:rsid w:val="001D35AB"/>
    <w:rsid w:val="001D6829"/>
    <w:rsid w:val="001F00FB"/>
    <w:rsid w:val="001F0DE7"/>
    <w:rsid w:val="001F1175"/>
    <w:rsid w:val="001F4E01"/>
    <w:rsid w:val="001F4F9E"/>
    <w:rsid w:val="001F50CB"/>
    <w:rsid w:val="001F5396"/>
    <w:rsid w:val="001F7939"/>
    <w:rsid w:val="002005F5"/>
    <w:rsid w:val="002020F5"/>
    <w:rsid w:val="002031C4"/>
    <w:rsid w:val="00205599"/>
    <w:rsid w:val="002114EB"/>
    <w:rsid w:val="0022122F"/>
    <w:rsid w:val="0022135F"/>
    <w:rsid w:val="00223261"/>
    <w:rsid w:val="00223A2C"/>
    <w:rsid w:val="00224574"/>
    <w:rsid w:val="0022556F"/>
    <w:rsid w:val="002327BD"/>
    <w:rsid w:val="00235786"/>
    <w:rsid w:val="00235EE4"/>
    <w:rsid w:val="002435E1"/>
    <w:rsid w:val="00244119"/>
    <w:rsid w:val="0025189B"/>
    <w:rsid w:val="00251C37"/>
    <w:rsid w:val="00254AC5"/>
    <w:rsid w:val="0026111F"/>
    <w:rsid w:val="00265D8E"/>
    <w:rsid w:val="00276164"/>
    <w:rsid w:val="002764B3"/>
    <w:rsid w:val="00281966"/>
    <w:rsid w:val="002845E4"/>
    <w:rsid w:val="0028632F"/>
    <w:rsid w:val="00286D76"/>
    <w:rsid w:val="002904DB"/>
    <w:rsid w:val="002940FF"/>
    <w:rsid w:val="002977BD"/>
    <w:rsid w:val="002A3B22"/>
    <w:rsid w:val="002B2977"/>
    <w:rsid w:val="002B63BB"/>
    <w:rsid w:val="002C301F"/>
    <w:rsid w:val="002C7453"/>
    <w:rsid w:val="002D6D1B"/>
    <w:rsid w:val="002D7921"/>
    <w:rsid w:val="002D7A5B"/>
    <w:rsid w:val="002E1849"/>
    <w:rsid w:val="002E3680"/>
    <w:rsid w:val="002E4469"/>
    <w:rsid w:val="002F27B6"/>
    <w:rsid w:val="002F7F63"/>
    <w:rsid w:val="003020EA"/>
    <w:rsid w:val="003034C4"/>
    <w:rsid w:val="00304670"/>
    <w:rsid w:val="0030602C"/>
    <w:rsid w:val="003116B4"/>
    <w:rsid w:val="003143E4"/>
    <w:rsid w:val="003156DB"/>
    <w:rsid w:val="00320B74"/>
    <w:rsid w:val="003267B6"/>
    <w:rsid w:val="003301A3"/>
    <w:rsid w:val="00333EFC"/>
    <w:rsid w:val="00334621"/>
    <w:rsid w:val="00340FE6"/>
    <w:rsid w:val="00342EE9"/>
    <w:rsid w:val="00346ACD"/>
    <w:rsid w:val="00346CFE"/>
    <w:rsid w:val="00347306"/>
    <w:rsid w:val="00355FC6"/>
    <w:rsid w:val="00356441"/>
    <w:rsid w:val="00362AE7"/>
    <w:rsid w:val="00366CAA"/>
    <w:rsid w:val="00371E8D"/>
    <w:rsid w:val="00375E8D"/>
    <w:rsid w:val="003805C6"/>
    <w:rsid w:val="003841F7"/>
    <w:rsid w:val="0038547A"/>
    <w:rsid w:val="003854A0"/>
    <w:rsid w:val="00390EAA"/>
    <w:rsid w:val="00392B19"/>
    <w:rsid w:val="00396A0B"/>
    <w:rsid w:val="003A4740"/>
    <w:rsid w:val="003A54EA"/>
    <w:rsid w:val="003A6C71"/>
    <w:rsid w:val="003B1E52"/>
    <w:rsid w:val="003B25AD"/>
    <w:rsid w:val="003B2A51"/>
    <w:rsid w:val="003B479E"/>
    <w:rsid w:val="003B481C"/>
    <w:rsid w:val="003B70A6"/>
    <w:rsid w:val="003C1B71"/>
    <w:rsid w:val="003C1BC4"/>
    <w:rsid w:val="003D43FD"/>
    <w:rsid w:val="003E653B"/>
    <w:rsid w:val="003F049E"/>
    <w:rsid w:val="003F755D"/>
    <w:rsid w:val="003F75DE"/>
    <w:rsid w:val="00410DFF"/>
    <w:rsid w:val="00411B3C"/>
    <w:rsid w:val="004128B7"/>
    <w:rsid w:val="004155EA"/>
    <w:rsid w:val="00415FAF"/>
    <w:rsid w:val="00417127"/>
    <w:rsid w:val="00421B38"/>
    <w:rsid w:val="004234DF"/>
    <w:rsid w:val="00430D74"/>
    <w:rsid w:val="00434322"/>
    <w:rsid w:val="0043477C"/>
    <w:rsid w:val="0043546D"/>
    <w:rsid w:val="00441475"/>
    <w:rsid w:val="00444D18"/>
    <w:rsid w:val="004454B6"/>
    <w:rsid w:val="00446657"/>
    <w:rsid w:val="004516E3"/>
    <w:rsid w:val="00452515"/>
    <w:rsid w:val="004533B2"/>
    <w:rsid w:val="00462C59"/>
    <w:rsid w:val="00475129"/>
    <w:rsid w:val="0047549E"/>
    <w:rsid w:val="00481013"/>
    <w:rsid w:val="004834D3"/>
    <w:rsid w:val="004839C6"/>
    <w:rsid w:val="004843C0"/>
    <w:rsid w:val="004903A0"/>
    <w:rsid w:val="00492570"/>
    <w:rsid w:val="004933E1"/>
    <w:rsid w:val="00494527"/>
    <w:rsid w:val="00494C0A"/>
    <w:rsid w:val="004A19A9"/>
    <w:rsid w:val="004A5174"/>
    <w:rsid w:val="004A7002"/>
    <w:rsid w:val="004B0056"/>
    <w:rsid w:val="004B093F"/>
    <w:rsid w:val="004B178C"/>
    <w:rsid w:val="004C2F6C"/>
    <w:rsid w:val="004C6FBE"/>
    <w:rsid w:val="004D377A"/>
    <w:rsid w:val="004D4F8F"/>
    <w:rsid w:val="004D50E1"/>
    <w:rsid w:val="004D7CE7"/>
    <w:rsid w:val="004E191D"/>
    <w:rsid w:val="004E3FEF"/>
    <w:rsid w:val="004E54F2"/>
    <w:rsid w:val="004F25BA"/>
    <w:rsid w:val="004F4A26"/>
    <w:rsid w:val="004F4F66"/>
    <w:rsid w:val="004F51E8"/>
    <w:rsid w:val="004F6B3C"/>
    <w:rsid w:val="00501475"/>
    <w:rsid w:val="00503EB8"/>
    <w:rsid w:val="0050561F"/>
    <w:rsid w:val="0050722E"/>
    <w:rsid w:val="00507B9F"/>
    <w:rsid w:val="0051145E"/>
    <w:rsid w:val="00514119"/>
    <w:rsid w:val="00522CB8"/>
    <w:rsid w:val="005250F3"/>
    <w:rsid w:val="005257E6"/>
    <w:rsid w:val="00525B1B"/>
    <w:rsid w:val="005261C0"/>
    <w:rsid w:val="00527FFE"/>
    <w:rsid w:val="0053023A"/>
    <w:rsid w:val="00532E32"/>
    <w:rsid w:val="00533892"/>
    <w:rsid w:val="005373AE"/>
    <w:rsid w:val="00542699"/>
    <w:rsid w:val="005431C7"/>
    <w:rsid w:val="005436C5"/>
    <w:rsid w:val="00547E64"/>
    <w:rsid w:val="00553662"/>
    <w:rsid w:val="005603DF"/>
    <w:rsid w:val="00560514"/>
    <w:rsid w:val="00561580"/>
    <w:rsid w:val="00562F2D"/>
    <w:rsid w:val="00565544"/>
    <w:rsid w:val="00566664"/>
    <w:rsid w:val="00567761"/>
    <w:rsid w:val="00593310"/>
    <w:rsid w:val="0059515B"/>
    <w:rsid w:val="005A3FE4"/>
    <w:rsid w:val="005A5C84"/>
    <w:rsid w:val="005B7040"/>
    <w:rsid w:val="005C1FF3"/>
    <w:rsid w:val="005E25C0"/>
    <w:rsid w:val="005E61E0"/>
    <w:rsid w:val="005E6D14"/>
    <w:rsid w:val="005F3108"/>
    <w:rsid w:val="005F630F"/>
    <w:rsid w:val="006012A8"/>
    <w:rsid w:val="00607BCE"/>
    <w:rsid w:val="00610721"/>
    <w:rsid w:val="00611D62"/>
    <w:rsid w:val="00612ACF"/>
    <w:rsid w:val="00613B24"/>
    <w:rsid w:val="006158CB"/>
    <w:rsid w:val="006164A6"/>
    <w:rsid w:val="00622750"/>
    <w:rsid w:val="0062333F"/>
    <w:rsid w:val="00632608"/>
    <w:rsid w:val="00634F11"/>
    <w:rsid w:val="00641923"/>
    <w:rsid w:val="0064660D"/>
    <w:rsid w:val="00646A8E"/>
    <w:rsid w:val="0064798F"/>
    <w:rsid w:val="00665085"/>
    <w:rsid w:val="0066591F"/>
    <w:rsid w:val="00665A9C"/>
    <w:rsid w:val="00666867"/>
    <w:rsid w:val="006723B7"/>
    <w:rsid w:val="00672B42"/>
    <w:rsid w:val="00673656"/>
    <w:rsid w:val="00690E98"/>
    <w:rsid w:val="006910FB"/>
    <w:rsid w:val="0069277E"/>
    <w:rsid w:val="00694EAB"/>
    <w:rsid w:val="006A0CA1"/>
    <w:rsid w:val="006A0D4F"/>
    <w:rsid w:val="006A3EF5"/>
    <w:rsid w:val="006B1F53"/>
    <w:rsid w:val="006C0A37"/>
    <w:rsid w:val="006C2806"/>
    <w:rsid w:val="006C37B0"/>
    <w:rsid w:val="006C3C50"/>
    <w:rsid w:val="006C5557"/>
    <w:rsid w:val="006C7A62"/>
    <w:rsid w:val="006D1F0E"/>
    <w:rsid w:val="006D4219"/>
    <w:rsid w:val="006D5D61"/>
    <w:rsid w:val="006D7415"/>
    <w:rsid w:val="006D7AFF"/>
    <w:rsid w:val="006E0EFE"/>
    <w:rsid w:val="006E2F50"/>
    <w:rsid w:val="006E5FF9"/>
    <w:rsid w:val="006F47D6"/>
    <w:rsid w:val="007014FD"/>
    <w:rsid w:val="007017CD"/>
    <w:rsid w:val="00705B60"/>
    <w:rsid w:val="00706405"/>
    <w:rsid w:val="007076DA"/>
    <w:rsid w:val="0071002F"/>
    <w:rsid w:val="00716666"/>
    <w:rsid w:val="0072221B"/>
    <w:rsid w:val="00723873"/>
    <w:rsid w:val="0072387C"/>
    <w:rsid w:val="0072399C"/>
    <w:rsid w:val="00726F5D"/>
    <w:rsid w:val="007274F8"/>
    <w:rsid w:val="00727760"/>
    <w:rsid w:val="00730ABE"/>
    <w:rsid w:val="00732084"/>
    <w:rsid w:val="0073399D"/>
    <w:rsid w:val="007347C1"/>
    <w:rsid w:val="00736BE0"/>
    <w:rsid w:val="00743C16"/>
    <w:rsid w:val="00746942"/>
    <w:rsid w:val="0075073E"/>
    <w:rsid w:val="00750ACD"/>
    <w:rsid w:val="00750C11"/>
    <w:rsid w:val="0077051E"/>
    <w:rsid w:val="00772E78"/>
    <w:rsid w:val="00780DCE"/>
    <w:rsid w:val="0078487C"/>
    <w:rsid w:val="007878BC"/>
    <w:rsid w:val="00797BC7"/>
    <w:rsid w:val="00797E8D"/>
    <w:rsid w:val="007A428D"/>
    <w:rsid w:val="007B0950"/>
    <w:rsid w:val="007B420E"/>
    <w:rsid w:val="007C6313"/>
    <w:rsid w:val="007C6C3A"/>
    <w:rsid w:val="007D1876"/>
    <w:rsid w:val="007D21CE"/>
    <w:rsid w:val="007D40DC"/>
    <w:rsid w:val="007E1368"/>
    <w:rsid w:val="007E56CC"/>
    <w:rsid w:val="007E733C"/>
    <w:rsid w:val="007F2C4F"/>
    <w:rsid w:val="007F2FEE"/>
    <w:rsid w:val="007F45DE"/>
    <w:rsid w:val="00807DFF"/>
    <w:rsid w:val="00810398"/>
    <w:rsid w:val="008104BA"/>
    <w:rsid w:val="00810668"/>
    <w:rsid w:val="00815940"/>
    <w:rsid w:val="00835078"/>
    <w:rsid w:val="00845755"/>
    <w:rsid w:val="008534F0"/>
    <w:rsid w:val="00854F02"/>
    <w:rsid w:val="00860E88"/>
    <w:rsid w:val="00862BA8"/>
    <w:rsid w:val="00862DCE"/>
    <w:rsid w:val="0086318A"/>
    <w:rsid w:val="008642C5"/>
    <w:rsid w:val="00865157"/>
    <w:rsid w:val="0088673C"/>
    <w:rsid w:val="00890661"/>
    <w:rsid w:val="0089297B"/>
    <w:rsid w:val="00892E75"/>
    <w:rsid w:val="00894013"/>
    <w:rsid w:val="00895454"/>
    <w:rsid w:val="008A1439"/>
    <w:rsid w:val="008A5EA3"/>
    <w:rsid w:val="008A6633"/>
    <w:rsid w:val="008C05C0"/>
    <w:rsid w:val="008C2B46"/>
    <w:rsid w:val="008C4E73"/>
    <w:rsid w:val="008C52ED"/>
    <w:rsid w:val="008D1389"/>
    <w:rsid w:val="008D3235"/>
    <w:rsid w:val="008D3D8A"/>
    <w:rsid w:val="008E00FC"/>
    <w:rsid w:val="008E17A1"/>
    <w:rsid w:val="008E1973"/>
    <w:rsid w:val="008E6AD4"/>
    <w:rsid w:val="008E7DD3"/>
    <w:rsid w:val="008F378F"/>
    <w:rsid w:val="00901129"/>
    <w:rsid w:val="00912660"/>
    <w:rsid w:val="009130A0"/>
    <w:rsid w:val="00914513"/>
    <w:rsid w:val="00914818"/>
    <w:rsid w:val="009151A6"/>
    <w:rsid w:val="00924882"/>
    <w:rsid w:val="0092619A"/>
    <w:rsid w:val="00930404"/>
    <w:rsid w:val="00931C34"/>
    <w:rsid w:val="00933A47"/>
    <w:rsid w:val="00935DEE"/>
    <w:rsid w:val="00936361"/>
    <w:rsid w:val="009401AB"/>
    <w:rsid w:val="009426B1"/>
    <w:rsid w:val="00942C28"/>
    <w:rsid w:val="00951C6F"/>
    <w:rsid w:val="00952F64"/>
    <w:rsid w:val="00953001"/>
    <w:rsid w:val="00954DE6"/>
    <w:rsid w:val="0095795F"/>
    <w:rsid w:val="00960FA9"/>
    <w:rsid w:val="00961083"/>
    <w:rsid w:val="00961FF2"/>
    <w:rsid w:val="00963B45"/>
    <w:rsid w:val="00966082"/>
    <w:rsid w:val="00970BCA"/>
    <w:rsid w:val="00971237"/>
    <w:rsid w:val="00974212"/>
    <w:rsid w:val="009749FE"/>
    <w:rsid w:val="00977C01"/>
    <w:rsid w:val="009813EC"/>
    <w:rsid w:val="009834A5"/>
    <w:rsid w:val="00985769"/>
    <w:rsid w:val="00986052"/>
    <w:rsid w:val="00990F72"/>
    <w:rsid w:val="00991E9F"/>
    <w:rsid w:val="00994CE2"/>
    <w:rsid w:val="009A2607"/>
    <w:rsid w:val="009A3073"/>
    <w:rsid w:val="009A420C"/>
    <w:rsid w:val="009A6D60"/>
    <w:rsid w:val="009B3773"/>
    <w:rsid w:val="009C1AE5"/>
    <w:rsid w:val="009C2E4A"/>
    <w:rsid w:val="009C3067"/>
    <w:rsid w:val="009C42D2"/>
    <w:rsid w:val="009C7171"/>
    <w:rsid w:val="009C7215"/>
    <w:rsid w:val="009D4C6B"/>
    <w:rsid w:val="009D673F"/>
    <w:rsid w:val="009D6C81"/>
    <w:rsid w:val="009E115D"/>
    <w:rsid w:val="009E25CD"/>
    <w:rsid w:val="009E7BE1"/>
    <w:rsid w:val="009F078E"/>
    <w:rsid w:val="009F2DF7"/>
    <w:rsid w:val="009F482F"/>
    <w:rsid w:val="009F4E72"/>
    <w:rsid w:val="00A03EDA"/>
    <w:rsid w:val="00A071FA"/>
    <w:rsid w:val="00A07A83"/>
    <w:rsid w:val="00A07CFE"/>
    <w:rsid w:val="00A1117A"/>
    <w:rsid w:val="00A1344B"/>
    <w:rsid w:val="00A16335"/>
    <w:rsid w:val="00A16668"/>
    <w:rsid w:val="00A17CEE"/>
    <w:rsid w:val="00A22967"/>
    <w:rsid w:val="00A30469"/>
    <w:rsid w:val="00A320FB"/>
    <w:rsid w:val="00A33B71"/>
    <w:rsid w:val="00A354D6"/>
    <w:rsid w:val="00A43068"/>
    <w:rsid w:val="00A457C5"/>
    <w:rsid w:val="00A45F95"/>
    <w:rsid w:val="00A5509D"/>
    <w:rsid w:val="00A60452"/>
    <w:rsid w:val="00A604D0"/>
    <w:rsid w:val="00A63CFD"/>
    <w:rsid w:val="00A64355"/>
    <w:rsid w:val="00A64EC2"/>
    <w:rsid w:val="00A67977"/>
    <w:rsid w:val="00A71CA8"/>
    <w:rsid w:val="00A74726"/>
    <w:rsid w:val="00A844B9"/>
    <w:rsid w:val="00A8642A"/>
    <w:rsid w:val="00A86C59"/>
    <w:rsid w:val="00A8701F"/>
    <w:rsid w:val="00A91934"/>
    <w:rsid w:val="00A94AEC"/>
    <w:rsid w:val="00A9536D"/>
    <w:rsid w:val="00A9625A"/>
    <w:rsid w:val="00A971D2"/>
    <w:rsid w:val="00AA0CF0"/>
    <w:rsid w:val="00AA376B"/>
    <w:rsid w:val="00AA4F30"/>
    <w:rsid w:val="00AA665C"/>
    <w:rsid w:val="00AB20C6"/>
    <w:rsid w:val="00AB5055"/>
    <w:rsid w:val="00AB6889"/>
    <w:rsid w:val="00AC1C37"/>
    <w:rsid w:val="00AC2921"/>
    <w:rsid w:val="00AC2A86"/>
    <w:rsid w:val="00AC2CD3"/>
    <w:rsid w:val="00AC52A4"/>
    <w:rsid w:val="00AD0521"/>
    <w:rsid w:val="00AD7C1D"/>
    <w:rsid w:val="00AE2011"/>
    <w:rsid w:val="00AE344F"/>
    <w:rsid w:val="00AE42C6"/>
    <w:rsid w:val="00AE44B3"/>
    <w:rsid w:val="00AF02DB"/>
    <w:rsid w:val="00AF0A6E"/>
    <w:rsid w:val="00AF0B3F"/>
    <w:rsid w:val="00AF477F"/>
    <w:rsid w:val="00AF6233"/>
    <w:rsid w:val="00AF6779"/>
    <w:rsid w:val="00B00A22"/>
    <w:rsid w:val="00B02510"/>
    <w:rsid w:val="00B04760"/>
    <w:rsid w:val="00B05B6F"/>
    <w:rsid w:val="00B0627D"/>
    <w:rsid w:val="00B067B9"/>
    <w:rsid w:val="00B06A37"/>
    <w:rsid w:val="00B1383D"/>
    <w:rsid w:val="00B145DE"/>
    <w:rsid w:val="00B15047"/>
    <w:rsid w:val="00B20497"/>
    <w:rsid w:val="00B3519C"/>
    <w:rsid w:val="00B36F7F"/>
    <w:rsid w:val="00B37337"/>
    <w:rsid w:val="00B422EB"/>
    <w:rsid w:val="00B43096"/>
    <w:rsid w:val="00B43715"/>
    <w:rsid w:val="00B5331B"/>
    <w:rsid w:val="00B56F94"/>
    <w:rsid w:val="00B60557"/>
    <w:rsid w:val="00B62B45"/>
    <w:rsid w:val="00B65187"/>
    <w:rsid w:val="00B6797F"/>
    <w:rsid w:val="00B702CD"/>
    <w:rsid w:val="00B75DD6"/>
    <w:rsid w:val="00B76AAA"/>
    <w:rsid w:val="00B80FA3"/>
    <w:rsid w:val="00B864B2"/>
    <w:rsid w:val="00B966B2"/>
    <w:rsid w:val="00B97027"/>
    <w:rsid w:val="00BA5399"/>
    <w:rsid w:val="00BA63C7"/>
    <w:rsid w:val="00BB131F"/>
    <w:rsid w:val="00BB25B7"/>
    <w:rsid w:val="00BB69F4"/>
    <w:rsid w:val="00BC097A"/>
    <w:rsid w:val="00BC40C7"/>
    <w:rsid w:val="00BC51C0"/>
    <w:rsid w:val="00BC55E7"/>
    <w:rsid w:val="00BC6EBF"/>
    <w:rsid w:val="00BD52B9"/>
    <w:rsid w:val="00BE12D1"/>
    <w:rsid w:val="00BE3B97"/>
    <w:rsid w:val="00BE7E5B"/>
    <w:rsid w:val="00BE7FE6"/>
    <w:rsid w:val="00BF0E01"/>
    <w:rsid w:val="00BF2829"/>
    <w:rsid w:val="00BF3831"/>
    <w:rsid w:val="00BF5D81"/>
    <w:rsid w:val="00BF7E78"/>
    <w:rsid w:val="00C00F7B"/>
    <w:rsid w:val="00C0156C"/>
    <w:rsid w:val="00C02B75"/>
    <w:rsid w:val="00C04AA8"/>
    <w:rsid w:val="00C10FBF"/>
    <w:rsid w:val="00C11FBF"/>
    <w:rsid w:val="00C13626"/>
    <w:rsid w:val="00C157C8"/>
    <w:rsid w:val="00C16181"/>
    <w:rsid w:val="00C22E9E"/>
    <w:rsid w:val="00C30EAC"/>
    <w:rsid w:val="00C35A13"/>
    <w:rsid w:val="00C40C3F"/>
    <w:rsid w:val="00C446A4"/>
    <w:rsid w:val="00C473B6"/>
    <w:rsid w:val="00C509A4"/>
    <w:rsid w:val="00C534A5"/>
    <w:rsid w:val="00C53BCF"/>
    <w:rsid w:val="00C67302"/>
    <w:rsid w:val="00C72A9B"/>
    <w:rsid w:val="00C8165B"/>
    <w:rsid w:val="00C827F7"/>
    <w:rsid w:val="00C82A53"/>
    <w:rsid w:val="00C929F0"/>
    <w:rsid w:val="00C9674E"/>
    <w:rsid w:val="00C96D24"/>
    <w:rsid w:val="00CA29EF"/>
    <w:rsid w:val="00CA4F0B"/>
    <w:rsid w:val="00CA54AA"/>
    <w:rsid w:val="00CB2ECA"/>
    <w:rsid w:val="00CB3529"/>
    <w:rsid w:val="00CC445B"/>
    <w:rsid w:val="00CC5CF5"/>
    <w:rsid w:val="00CD38FC"/>
    <w:rsid w:val="00CE12DB"/>
    <w:rsid w:val="00CE7DE1"/>
    <w:rsid w:val="00CF1520"/>
    <w:rsid w:val="00CF5007"/>
    <w:rsid w:val="00CF5951"/>
    <w:rsid w:val="00CF5EE3"/>
    <w:rsid w:val="00CF7D57"/>
    <w:rsid w:val="00D00F2D"/>
    <w:rsid w:val="00D0789D"/>
    <w:rsid w:val="00D15589"/>
    <w:rsid w:val="00D1571D"/>
    <w:rsid w:val="00D17A57"/>
    <w:rsid w:val="00D21575"/>
    <w:rsid w:val="00D25579"/>
    <w:rsid w:val="00D25889"/>
    <w:rsid w:val="00D275F6"/>
    <w:rsid w:val="00D410DA"/>
    <w:rsid w:val="00D4754F"/>
    <w:rsid w:val="00D569F6"/>
    <w:rsid w:val="00D60AD4"/>
    <w:rsid w:val="00D60EED"/>
    <w:rsid w:val="00D64244"/>
    <w:rsid w:val="00D66B1E"/>
    <w:rsid w:val="00D70275"/>
    <w:rsid w:val="00D712D7"/>
    <w:rsid w:val="00D726E0"/>
    <w:rsid w:val="00D73443"/>
    <w:rsid w:val="00D7418B"/>
    <w:rsid w:val="00D76FFB"/>
    <w:rsid w:val="00D82584"/>
    <w:rsid w:val="00D82C78"/>
    <w:rsid w:val="00D84DC1"/>
    <w:rsid w:val="00D85680"/>
    <w:rsid w:val="00D87342"/>
    <w:rsid w:val="00D87850"/>
    <w:rsid w:val="00D918AF"/>
    <w:rsid w:val="00D923F4"/>
    <w:rsid w:val="00D94E31"/>
    <w:rsid w:val="00DA5D89"/>
    <w:rsid w:val="00DA7EFA"/>
    <w:rsid w:val="00DB065E"/>
    <w:rsid w:val="00DB12AE"/>
    <w:rsid w:val="00DB198A"/>
    <w:rsid w:val="00DB27BC"/>
    <w:rsid w:val="00DC0367"/>
    <w:rsid w:val="00DC0864"/>
    <w:rsid w:val="00DC1FEE"/>
    <w:rsid w:val="00DC39B2"/>
    <w:rsid w:val="00DC4205"/>
    <w:rsid w:val="00DD0E17"/>
    <w:rsid w:val="00DD1A8B"/>
    <w:rsid w:val="00DE20E1"/>
    <w:rsid w:val="00DE7AEA"/>
    <w:rsid w:val="00DE7B3F"/>
    <w:rsid w:val="00DF076D"/>
    <w:rsid w:val="00DF0F40"/>
    <w:rsid w:val="00E03C8F"/>
    <w:rsid w:val="00E11E7E"/>
    <w:rsid w:val="00E121B8"/>
    <w:rsid w:val="00E1614A"/>
    <w:rsid w:val="00E16FF1"/>
    <w:rsid w:val="00E23E7E"/>
    <w:rsid w:val="00E31AC1"/>
    <w:rsid w:val="00E3396A"/>
    <w:rsid w:val="00E3635C"/>
    <w:rsid w:val="00E3697D"/>
    <w:rsid w:val="00E37636"/>
    <w:rsid w:val="00E43720"/>
    <w:rsid w:val="00E45FCD"/>
    <w:rsid w:val="00E506B9"/>
    <w:rsid w:val="00E52A31"/>
    <w:rsid w:val="00E5437A"/>
    <w:rsid w:val="00E56B9C"/>
    <w:rsid w:val="00E60F9D"/>
    <w:rsid w:val="00E61B8E"/>
    <w:rsid w:val="00E71288"/>
    <w:rsid w:val="00E72146"/>
    <w:rsid w:val="00E75EAB"/>
    <w:rsid w:val="00E76256"/>
    <w:rsid w:val="00E82067"/>
    <w:rsid w:val="00E820F7"/>
    <w:rsid w:val="00E82473"/>
    <w:rsid w:val="00E84B44"/>
    <w:rsid w:val="00E94B3B"/>
    <w:rsid w:val="00E9502D"/>
    <w:rsid w:val="00EA2A5C"/>
    <w:rsid w:val="00EA5242"/>
    <w:rsid w:val="00EB09F5"/>
    <w:rsid w:val="00EB201F"/>
    <w:rsid w:val="00EB4093"/>
    <w:rsid w:val="00EB58D5"/>
    <w:rsid w:val="00EC3414"/>
    <w:rsid w:val="00EC397B"/>
    <w:rsid w:val="00EC6234"/>
    <w:rsid w:val="00EC7923"/>
    <w:rsid w:val="00ED19B8"/>
    <w:rsid w:val="00ED233A"/>
    <w:rsid w:val="00EE605B"/>
    <w:rsid w:val="00EE6356"/>
    <w:rsid w:val="00EF0FA5"/>
    <w:rsid w:val="00EF72F7"/>
    <w:rsid w:val="00F05D44"/>
    <w:rsid w:val="00F11803"/>
    <w:rsid w:val="00F15877"/>
    <w:rsid w:val="00F2036F"/>
    <w:rsid w:val="00F20A87"/>
    <w:rsid w:val="00F20CD1"/>
    <w:rsid w:val="00F20E0B"/>
    <w:rsid w:val="00F269AC"/>
    <w:rsid w:val="00F30331"/>
    <w:rsid w:val="00F31CD2"/>
    <w:rsid w:val="00F32BBA"/>
    <w:rsid w:val="00F3492E"/>
    <w:rsid w:val="00F35E84"/>
    <w:rsid w:val="00F37280"/>
    <w:rsid w:val="00F37500"/>
    <w:rsid w:val="00F37A14"/>
    <w:rsid w:val="00F432D7"/>
    <w:rsid w:val="00F45628"/>
    <w:rsid w:val="00F46A84"/>
    <w:rsid w:val="00F50295"/>
    <w:rsid w:val="00F522E9"/>
    <w:rsid w:val="00F54590"/>
    <w:rsid w:val="00F57083"/>
    <w:rsid w:val="00F63368"/>
    <w:rsid w:val="00F71691"/>
    <w:rsid w:val="00F7283F"/>
    <w:rsid w:val="00F74310"/>
    <w:rsid w:val="00F75D6F"/>
    <w:rsid w:val="00F77926"/>
    <w:rsid w:val="00F80898"/>
    <w:rsid w:val="00F872E2"/>
    <w:rsid w:val="00F92882"/>
    <w:rsid w:val="00FA038E"/>
    <w:rsid w:val="00FA689D"/>
    <w:rsid w:val="00FB0FFD"/>
    <w:rsid w:val="00FB58E1"/>
    <w:rsid w:val="00FC10C7"/>
    <w:rsid w:val="00FD18CF"/>
    <w:rsid w:val="00FD2CDD"/>
    <w:rsid w:val="00FD4B28"/>
    <w:rsid w:val="00FF0697"/>
    <w:rsid w:val="00FF1253"/>
    <w:rsid w:val="00FF39C4"/>
    <w:rsid w:val="00FF507C"/>
    <w:rsid w:val="00FF55B3"/>
    <w:rsid w:val="00FF5B78"/>
    <w:rsid w:val="00FF6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26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endnote text" w:uiPriority="0"/>
    <w:lsdException w:name="Title" w:semiHidden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Address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0FFD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673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AF477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09A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link w:val="60"/>
    <w:semiHidden/>
    <w:unhideWhenUsed/>
    <w:qFormat/>
    <w:rsid w:val="00415FAF"/>
    <w:pPr>
      <w:outlineLvl w:val="5"/>
    </w:pPr>
    <w:rPr>
      <w:b/>
      <w:bCs/>
      <w:sz w:val="15"/>
      <w:szCs w:val="15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415FAF"/>
    <w:pPr>
      <w:keepNext/>
      <w:keepLines/>
      <w:spacing w:before="40" w:line="276" w:lineRule="auto"/>
      <w:ind w:left="1296" w:hanging="1296"/>
      <w:outlineLvl w:val="6"/>
    </w:pPr>
    <w:rPr>
      <w:rFonts w:ascii="Calibri Light" w:eastAsia="Arial" w:hAnsi="Calibri Light"/>
      <w:i/>
      <w:iCs/>
      <w:color w:val="1F4D78"/>
      <w:sz w:val="22"/>
      <w:szCs w:val="22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415FAF"/>
    <w:pPr>
      <w:keepNext/>
      <w:keepLines/>
      <w:spacing w:before="40" w:line="276" w:lineRule="auto"/>
      <w:ind w:left="1440" w:hanging="1440"/>
      <w:outlineLvl w:val="7"/>
    </w:pPr>
    <w:rPr>
      <w:rFonts w:ascii="Calibri Light" w:eastAsia="Arial" w:hAnsi="Calibri Light"/>
      <w:color w:val="272727"/>
      <w:sz w:val="21"/>
      <w:szCs w:val="21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415FAF"/>
    <w:pPr>
      <w:keepNext/>
      <w:keepLines/>
      <w:spacing w:before="40" w:line="276" w:lineRule="auto"/>
      <w:ind w:left="1584" w:hanging="1584"/>
      <w:outlineLvl w:val="8"/>
    </w:pPr>
    <w:rPr>
      <w:rFonts w:ascii="Calibri Light" w:eastAsia="Arial" w:hAnsi="Calibri Light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0FF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C673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AF477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C509A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856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rsid w:val="00D85680"/>
    <w:rPr>
      <w:color w:val="0000FF"/>
      <w:u w:val="single"/>
    </w:rPr>
  </w:style>
  <w:style w:type="character" w:customStyle="1" w:styleId="a4">
    <w:name w:val="Название Знак"/>
    <w:basedOn w:val="a0"/>
    <w:link w:val="a5"/>
    <w:uiPriority w:val="99"/>
    <w:locked/>
    <w:rsid w:val="00D85680"/>
    <w:rPr>
      <w:sz w:val="28"/>
      <w:lang w:eastAsia="ru-RU"/>
    </w:rPr>
  </w:style>
  <w:style w:type="paragraph" w:styleId="a5">
    <w:name w:val="Title"/>
    <w:basedOn w:val="a"/>
    <w:link w:val="a4"/>
    <w:uiPriority w:val="99"/>
    <w:qFormat/>
    <w:rsid w:val="00D85680"/>
    <w:pPr>
      <w:jc w:val="center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2">
    <w:name w:val="Название Знак1"/>
    <w:basedOn w:val="a0"/>
    <w:link w:val="a5"/>
    <w:uiPriority w:val="10"/>
    <w:rsid w:val="00D856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ConsPlusTitle">
    <w:name w:val="ConsPlusTitle"/>
    <w:link w:val="ConsPlusTitle0"/>
    <w:uiPriority w:val="99"/>
    <w:rsid w:val="00D856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Title0">
    <w:name w:val="ConsPlusTitle Знак"/>
    <w:link w:val="ConsPlusTitle"/>
    <w:locked/>
    <w:rsid w:val="001B546F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D856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Без интервала Знак"/>
    <w:link w:val="a6"/>
    <w:uiPriority w:val="1"/>
    <w:locked/>
    <w:rsid w:val="007277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rsid w:val="00024E12"/>
    <w:pPr>
      <w:spacing w:before="100" w:beforeAutospacing="1" w:after="100" w:afterAutospacing="1"/>
    </w:pPr>
  </w:style>
  <w:style w:type="paragraph" w:styleId="a9">
    <w:name w:val="header"/>
    <w:aliases w:val="ВерхКолонтитул"/>
    <w:basedOn w:val="a"/>
    <w:link w:val="aa"/>
    <w:uiPriority w:val="99"/>
    <w:unhideWhenUsed/>
    <w:rsid w:val="00024E1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aliases w:val="ВерхКолонтитул Знак"/>
    <w:basedOn w:val="a0"/>
    <w:link w:val="a9"/>
    <w:uiPriority w:val="99"/>
    <w:rsid w:val="00024E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24E1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24E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uiPriority w:val="99"/>
    <w:rsid w:val="009F4E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d">
    <w:name w:val="Table Grid"/>
    <w:basedOn w:val="a1"/>
    <w:rsid w:val="009F4E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Абзац списка2"/>
    <w:basedOn w:val="a"/>
    <w:uiPriority w:val="99"/>
    <w:rsid w:val="009F4E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e">
    <w:name w:val="Body Text"/>
    <w:aliases w:val="Знак,Знак1 Знак"/>
    <w:basedOn w:val="a"/>
    <w:link w:val="af"/>
    <w:qFormat/>
    <w:rsid w:val="008642C5"/>
    <w:pPr>
      <w:spacing w:after="120"/>
    </w:pPr>
  </w:style>
  <w:style w:type="character" w:customStyle="1" w:styleId="af">
    <w:name w:val="Основной текст Знак"/>
    <w:aliases w:val="Знак Знак,Знак1 Знак Знак"/>
    <w:basedOn w:val="a0"/>
    <w:link w:val="ae"/>
    <w:rsid w:val="008642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8642C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8642C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2">
    <w:name w:val="Основной текст (2)_"/>
    <w:basedOn w:val="a0"/>
    <w:link w:val="23"/>
    <w:locked/>
    <w:rsid w:val="008104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104BA"/>
    <w:pPr>
      <w:widowControl w:val="0"/>
      <w:shd w:val="clear" w:color="auto" w:fill="FFFFFF"/>
      <w:spacing w:after="1020" w:line="0" w:lineRule="atLeast"/>
    </w:pPr>
    <w:rPr>
      <w:sz w:val="28"/>
      <w:szCs w:val="28"/>
      <w:lang w:eastAsia="en-US"/>
    </w:rPr>
  </w:style>
  <w:style w:type="character" w:customStyle="1" w:styleId="Exact">
    <w:name w:val="Подпись к картинке Exact"/>
    <w:basedOn w:val="a0"/>
    <w:link w:val="af0"/>
    <w:rsid w:val="008104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0">
    <w:name w:val="Подпись к картинке"/>
    <w:basedOn w:val="a"/>
    <w:link w:val="Exact"/>
    <w:rsid w:val="008104BA"/>
    <w:pPr>
      <w:widowControl w:val="0"/>
      <w:shd w:val="clear" w:color="auto" w:fill="FFFFFF"/>
      <w:spacing w:line="0" w:lineRule="atLeast"/>
    </w:pPr>
    <w:rPr>
      <w:sz w:val="28"/>
      <w:szCs w:val="28"/>
      <w:lang w:eastAsia="en-US"/>
    </w:rPr>
  </w:style>
  <w:style w:type="character" w:styleId="af1">
    <w:name w:val="Strong"/>
    <w:basedOn w:val="a0"/>
    <w:qFormat/>
    <w:rsid w:val="00942C28"/>
    <w:rPr>
      <w:b/>
      <w:bCs/>
    </w:rPr>
  </w:style>
  <w:style w:type="paragraph" w:styleId="af2">
    <w:name w:val="List Paragraph"/>
    <w:basedOn w:val="a"/>
    <w:link w:val="af3"/>
    <w:uiPriority w:val="34"/>
    <w:qFormat/>
    <w:rsid w:val="007D1876"/>
    <w:pPr>
      <w:ind w:left="708"/>
    </w:pPr>
  </w:style>
  <w:style w:type="paragraph" w:styleId="af4">
    <w:name w:val="footnote text"/>
    <w:basedOn w:val="a"/>
    <w:link w:val="af5"/>
    <w:uiPriority w:val="99"/>
    <w:unhideWhenUsed/>
    <w:rsid w:val="00FB0FF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5">
    <w:name w:val="Текст сноски Знак"/>
    <w:basedOn w:val="a0"/>
    <w:link w:val="af4"/>
    <w:rsid w:val="00FB0FFD"/>
    <w:rPr>
      <w:sz w:val="20"/>
      <w:szCs w:val="20"/>
    </w:rPr>
  </w:style>
  <w:style w:type="paragraph" w:styleId="af6">
    <w:name w:val="Body Text Indent"/>
    <w:basedOn w:val="a"/>
    <w:link w:val="af7"/>
    <w:uiPriority w:val="99"/>
    <w:unhideWhenUsed/>
    <w:rsid w:val="00FB0FFD"/>
    <w:pPr>
      <w:ind w:firstLine="720"/>
    </w:pPr>
    <w:rPr>
      <w:sz w:val="28"/>
    </w:rPr>
  </w:style>
  <w:style w:type="character" w:customStyle="1" w:styleId="af7">
    <w:name w:val="Основной текст с отступом Знак"/>
    <w:basedOn w:val="a0"/>
    <w:link w:val="af6"/>
    <w:uiPriority w:val="99"/>
    <w:rsid w:val="00FB0FF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8">
    <w:name w:val="Balloon Text"/>
    <w:basedOn w:val="a"/>
    <w:link w:val="af9"/>
    <w:uiPriority w:val="99"/>
    <w:unhideWhenUsed/>
    <w:rsid w:val="00FB0FFD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rsid w:val="00FB0FF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4">
    <w:name w:val="Знак Знак1 Знак"/>
    <w:basedOn w:val="a"/>
    <w:uiPriority w:val="99"/>
    <w:rsid w:val="00FB0F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Pa12">
    <w:name w:val="Pa12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3">
    <w:name w:val="Pa13"/>
    <w:basedOn w:val="a"/>
    <w:next w:val="a"/>
    <w:uiPriority w:val="99"/>
    <w:rsid w:val="00FB0FFD"/>
    <w:pPr>
      <w:autoSpaceDE w:val="0"/>
      <w:autoSpaceDN w:val="0"/>
      <w:adjustRightInd w:val="0"/>
      <w:spacing w:line="181" w:lineRule="atLeast"/>
    </w:pPr>
    <w:rPr>
      <w:rFonts w:ascii="OctavaC" w:eastAsia="Calibri" w:hAnsi="OctavaC"/>
      <w:lang w:eastAsia="en-US"/>
    </w:rPr>
  </w:style>
  <w:style w:type="paragraph" w:customStyle="1" w:styleId="Pa3">
    <w:name w:val="Pa3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">
    <w:name w:val="Pa1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4">
    <w:name w:val="Pa14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Default">
    <w:name w:val="Default"/>
    <w:rsid w:val="00FB0FFD"/>
    <w:pPr>
      <w:autoSpaceDE w:val="0"/>
      <w:autoSpaceDN w:val="0"/>
      <w:adjustRightInd w:val="0"/>
      <w:spacing w:after="0" w:line="240" w:lineRule="auto"/>
    </w:pPr>
    <w:rPr>
      <w:rFonts w:ascii="OctavaC" w:eastAsia="Calibri" w:hAnsi="OctavaC" w:cs="Octava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FB0FFD"/>
    <w:pPr>
      <w:spacing w:line="221" w:lineRule="atLeast"/>
    </w:pPr>
    <w:rPr>
      <w:rFonts w:cs="Times New Roman"/>
      <w:color w:val="auto"/>
    </w:rPr>
  </w:style>
  <w:style w:type="paragraph" w:customStyle="1" w:styleId="Pa16">
    <w:name w:val="Pa16"/>
    <w:basedOn w:val="a"/>
    <w:next w:val="a"/>
    <w:uiPriority w:val="99"/>
    <w:rsid w:val="00FB0FFD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character" w:styleId="afa">
    <w:name w:val="footnote reference"/>
    <w:basedOn w:val="a0"/>
    <w:semiHidden/>
    <w:unhideWhenUsed/>
    <w:rsid w:val="00FB0FFD"/>
    <w:rPr>
      <w:vertAlign w:val="superscript"/>
    </w:rPr>
  </w:style>
  <w:style w:type="character" w:customStyle="1" w:styleId="FontStyle57">
    <w:name w:val="Font Style57"/>
    <w:uiPriority w:val="99"/>
    <w:rsid w:val="00FB0FFD"/>
    <w:rPr>
      <w:rFonts w:ascii="Cambria" w:hAnsi="Cambria" w:cs="Cambria" w:hint="default"/>
      <w:sz w:val="20"/>
      <w:szCs w:val="20"/>
    </w:rPr>
  </w:style>
  <w:style w:type="paragraph" w:customStyle="1" w:styleId="afb">
    <w:name w:val="Заголовок к тексту"/>
    <w:basedOn w:val="a"/>
    <w:next w:val="ae"/>
    <w:rsid w:val="00C67302"/>
    <w:pPr>
      <w:suppressAutoHyphens/>
      <w:spacing w:after="480" w:line="240" w:lineRule="exact"/>
    </w:pPr>
    <w:rPr>
      <w:b/>
    </w:rPr>
  </w:style>
  <w:style w:type="paragraph" w:styleId="24">
    <w:name w:val="Body Text 2"/>
    <w:basedOn w:val="a"/>
    <w:link w:val="25"/>
    <w:uiPriority w:val="99"/>
    <w:semiHidden/>
    <w:unhideWhenUsed/>
    <w:rsid w:val="0072776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7277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">
    <w:name w:val="pc"/>
    <w:basedOn w:val="a"/>
    <w:rsid w:val="0066591F"/>
    <w:pPr>
      <w:spacing w:before="100" w:beforeAutospacing="1" w:after="100" w:afterAutospacing="1"/>
    </w:pPr>
  </w:style>
  <w:style w:type="paragraph" w:customStyle="1" w:styleId="15">
    <w:name w:val="Основной текст с отступом1"/>
    <w:basedOn w:val="a"/>
    <w:rsid w:val="0066591F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ConsNonformat">
    <w:name w:val="ConsNonformat"/>
    <w:link w:val="ConsNonformat0"/>
    <w:uiPriority w:val="99"/>
    <w:rsid w:val="00F32B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F32B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uiPriority w:val="99"/>
    <w:rsid w:val="00F32BBA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30">
    <w:name w:val="Font Style30"/>
    <w:rsid w:val="00F32BBA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38">
    <w:name w:val="Font Style38"/>
    <w:rsid w:val="00F32BBA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F32BBA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rFonts w:ascii="Century Gothic" w:hAnsi="Century Gothic"/>
    </w:rPr>
  </w:style>
  <w:style w:type="paragraph" w:customStyle="1" w:styleId="Style14">
    <w:name w:val="Style14"/>
    <w:basedOn w:val="a"/>
    <w:rsid w:val="00F32BBA"/>
    <w:pPr>
      <w:widowControl w:val="0"/>
      <w:autoSpaceDE w:val="0"/>
      <w:autoSpaceDN w:val="0"/>
      <w:adjustRightInd w:val="0"/>
      <w:spacing w:line="323" w:lineRule="exact"/>
      <w:ind w:firstLine="706"/>
      <w:jc w:val="both"/>
    </w:pPr>
    <w:rPr>
      <w:rFonts w:eastAsia="Calibri"/>
    </w:rPr>
  </w:style>
  <w:style w:type="character" w:customStyle="1" w:styleId="FontStyle26">
    <w:name w:val="Font Style26"/>
    <w:rsid w:val="00F32B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rsid w:val="00F32BBA"/>
    <w:rPr>
      <w:rFonts w:ascii="Times New Roman" w:hAnsi="Times New Roman" w:cs="Times New Roman"/>
      <w:spacing w:val="-10"/>
      <w:sz w:val="28"/>
      <w:szCs w:val="28"/>
    </w:rPr>
  </w:style>
  <w:style w:type="paragraph" w:customStyle="1" w:styleId="ConsPlusNonformat">
    <w:name w:val="ConsPlusNonformat"/>
    <w:uiPriority w:val="99"/>
    <w:rsid w:val="008A5EA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uiPriority w:val="99"/>
    <w:rsid w:val="004C2F6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uiPriority w:val="99"/>
    <w:rsid w:val="004C2F6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6">
    <w:name w:val="Верхний колонтитул Знак1"/>
    <w:aliases w:val="ВерхКолонтитул Знак1"/>
    <w:basedOn w:val="a0"/>
    <w:uiPriority w:val="99"/>
    <w:semiHidden/>
    <w:rsid w:val="004C2F6C"/>
    <w:rPr>
      <w:sz w:val="24"/>
      <w:szCs w:val="24"/>
    </w:rPr>
  </w:style>
  <w:style w:type="character" w:customStyle="1" w:styleId="afc">
    <w:name w:val="Основной текст_"/>
    <w:basedOn w:val="a0"/>
    <w:link w:val="17"/>
    <w:rsid w:val="00736BE0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7">
    <w:name w:val="Основной текст1"/>
    <w:basedOn w:val="a"/>
    <w:link w:val="afc"/>
    <w:rsid w:val="00736BE0"/>
    <w:pPr>
      <w:shd w:val="clear" w:color="auto" w:fill="FFFFFF"/>
      <w:spacing w:before="480" w:after="360" w:line="0" w:lineRule="atLeast"/>
      <w:jc w:val="center"/>
    </w:pPr>
    <w:rPr>
      <w:sz w:val="25"/>
      <w:szCs w:val="25"/>
      <w:lang w:eastAsia="en-US"/>
    </w:rPr>
  </w:style>
  <w:style w:type="paragraph" w:customStyle="1" w:styleId="s1">
    <w:name w:val="s_1"/>
    <w:basedOn w:val="a"/>
    <w:uiPriority w:val="99"/>
    <w:rsid w:val="00F15877"/>
    <w:pPr>
      <w:spacing w:before="100" w:beforeAutospacing="1" w:after="100" w:afterAutospacing="1"/>
    </w:pPr>
  </w:style>
  <w:style w:type="paragraph" w:customStyle="1" w:styleId="afd">
    <w:name w:val="Обычный + Черный"/>
    <w:aliases w:val="уплотненный на  0,2 пт + 11 пт,разреженный на  0,05 пт + 11 ...,5пт + 11 пт"/>
    <w:basedOn w:val="a"/>
    <w:rsid w:val="00DC1FEE"/>
    <w:pPr>
      <w:widowControl w:val="0"/>
      <w:autoSpaceDE w:val="0"/>
      <w:autoSpaceDN w:val="0"/>
      <w:adjustRightInd w:val="0"/>
    </w:pPr>
    <w:rPr>
      <w:sz w:val="16"/>
      <w:szCs w:val="16"/>
    </w:rPr>
  </w:style>
  <w:style w:type="character" w:customStyle="1" w:styleId="s4">
    <w:name w:val="s4"/>
    <w:basedOn w:val="a0"/>
    <w:rsid w:val="00694EAB"/>
  </w:style>
  <w:style w:type="character" w:customStyle="1" w:styleId="18">
    <w:name w:val="Гиперссылка1"/>
    <w:basedOn w:val="a0"/>
    <w:rsid w:val="00694EAB"/>
  </w:style>
  <w:style w:type="paragraph" w:customStyle="1" w:styleId="p7">
    <w:name w:val="p7"/>
    <w:basedOn w:val="a"/>
    <w:rsid w:val="00694EAB"/>
    <w:pPr>
      <w:spacing w:before="100" w:beforeAutospacing="1" w:after="100" w:afterAutospacing="1"/>
    </w:pPr>
  </w:style>
  <w:style w:type="paragraph" w:customStyle="1" w:styleId="p8">
    <w:name w:val="p8"/>
    <w:basedOn w:val="a"/>
    <w:rsid w:val="00694EAB"/>
    <w:pPr>
      <w:spacing w:before="100" w:beforeAutospacing="1" w:after="100" w:afterAutospacing="1"/>
    </w:pPr>
  </w:style>
  <w:style w:type="character" w:customStyle="1" w:styleId="s2">
    <w:name w:val="s2"/>
    <w:basedOn w:val="a0"/>
    <w:rsid w:val="00694EAB"/>
  </w:style>
  <w:style w:type="paragraph" w:customStyle="1" w:styleId="19">
    <w:name w:val="Нижний колонтитул1"/>
    <w:basedOn w:val="a"/>
    <w:rsid w:val="00694EAB"/>
    <w:pPr>
      <w:spacing w:before="100" w:beforeAutospacing="1" w:after="100" w:afterAutospacing="1"/>
    </w:pPr>
  </w:style>
  <w:style w:type="character" w:customStyle="1" w:styleId="fontstyle13">
    <w:name w:val="fontstyle13"/>
    <w:basedOn w:val="a0"/>
    <w:rsid w:val="00694EAB"/>
  </w:style>
  <w:style w:type="paragraph" w:customStyle="1" w:styleId="26">
    <w:name w:val="Основной текст с отступом2"/>
    <w:basedOn w:val="a"/>
    <w:rsid w:val="00EC6234"/>
    <w:pPr>
      <w:ind w:firstLine="708"/>
      <w:jc w:val="both"/>
    </w:pPr>
    <w:rPr>
      <w:sz w:val="28"/>
      <w:szCs w:val="28"/>
    </w:rPr>
  </w:style>
  <w:style w:type="character" w:styleId="afe">
    <w:name w:val="FollowedHyperlink"/>
    <w:uiPriority w:val="99"/>
    <w:unhideWhenUsed/>
    <w:rsid w:val="00503EB8"/>
    <w:rPr>
      <w:color w:val="800080"/>
      <w:u w:val="single"/>
    </w:rPr>
  </w:style>
  <w:style w:type="paragraph" w:styleId="aff">
    <w:name w:val="Subtitle"/>
    <w:basedOn w:val="a"/>
    <w:link w:val="aff0"/>
    <w:uiPriority w:val="11"/>
    <w:qFormat/>
    <w:rsid w:val="00503EB8"/>
    <w:pPr>
      <w:jc w:val="center"/>
    </w:pPr>
    <w:rPr>
      <w:sz w:val="28"/>
      <w:szCs w:val="20"/>
    </w:rPr>
  </w:style>
  <w:style w:type="character" w:customStyle="1" w:styleId="aff0">
    <w:name w:val="Подзаголовок Знак"/>
    <w:basedOn w:val="a0"/>
    <w:link w:val="aff"/>
    <w:uiPriority w:val="11"/>
    <w:rsid w:val="00503E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7">
    <w:name w:val="Body Text Indent 2"/>
    <w:basedOn w:val="a"/>
    <w:link w:val="210"/>
    <w:uiPriority w:val="99"/>
    <w:unhideWhenUsed/>
    <w:rsid w:val="00503EB8"/>
    <w:pPr>
      <w:ind w:firstLine="720"/>
      <w:jc w:val="both"/>
    </w:pPr>
    <w:rPr>
      <w:rFonts w:ascii="Calibri" w:eastAsia="Calibri" w:hAnsi="Calibri"/>
    </w:rPr>
  </w:style>
  <w:style w:type="character" w:customStyle="1" w:styleId="210">
    <w:name w:val="Основной текст с отступом 2 Знак1"/>
    <w:basedOn w:val="a0"/>
    <w:link w:val="27"/>
    <w:semiHidden/>
    <w:locked/>
    <w:rsid w:val="00503EB8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28">
    <w:name w:val="Основной текст с отступом 2 Знак"/>
    <w:basedOn w:val="a0"/>
    <w:link w:val="27"/>
    <w:uiPriority w:val="99"/>
    <w:rsid w:val="00503E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Bodytext0"/>
    <w:locked/>
    <w:rsid w:val="00503EB8"/>
    <w:rPr>
      <w:spacing w:val="9"/>
      <w:shd w:val="clear" w:color="auto" w:fill="FFFFFF"/>
    </w:rPr>
  </w:style>
  <w:style w:type="paragraph" w:customStyle="1" w:styleId="Bodytext0">
    <w:name w:val="Body text"/>
    <w:basedOn w:val="a"/>
    <w:link w:val="Bodytext"/>
    <w:rsid w:val="00503EB8"/>
    <w:pPr>
      <w:widowControl w:val="0"/>
      <w:shd w:val="clear" w:color="auto" w:fill="FFFFFF"/>
      <w:spacing w:before="240" w:after="240" w:line="240" w:lineRule="atLeast"/>
      <w:jc w:val="center"/>
    </w:pPr>
    <w:rPr>
      <w:rFonts w:asciiTheme="minorHAnsi" w:eastAsiaTheme="minorHAnsi" w:hAnsiTheme="minorHAnsi" w:cstheme="minorBidi"/>
      <w:spacing w:val="9"/>
      <w:sz w:val="22"/>
      <w:szCs w:val="22"/>
      <w:lang w:eastAsia="en-US"/>
    </w:rPr>
  </w:style>
  <w:style w:type="character" w:customStyle="1" w:styleId="Bodytext4">
    <w:name w:val="Body text (4)_"/>
    <w:link w:val="Bodytext40"/>
    <w:locked/>
    <w:rsid w:val="00503EB8"/>
    <w:rPr>
      <w:i/>
      <w:iCs/>
      <w:spacing w:val="4"/>
      <w:shd w:val="clear" w:color="auto" w:fill="FFFFFF"/>
    </w:rPr>
  </w:style>
  <w:style w:type="paragraph" w:customStyle="1" w:styleId="Bodytext40">
    <w:name w:val="Body text (4)"/>
    <w:basedOn w:val="a"/>
    <w:link w:val="Bodytext4"/>
    <w:rsid w:val="00503EB8"/>
    <w:pPr>
      <w:widowControl w:val="0"/>
      <w:shd w:val="clear" w:color="auto" w:fill="FFFFFF"/>
      <w:spacing w:after="120" w:line="259" w:lineRule="exact"/>
    </w:pPr>
    <w:rPr>
      <w:rFonts w:asciiTheme="minorHAnsi" w:eastAsiaTheme="minorHAnsi" w:hAnsiTheme="minorHAnsi" w:cstheme="minorBidi"/>
      <w:i/>
      <w:iCs/>
      <w:spacing w:val="4"/>
      <w:sz w:val="22"/>
      <w:szCs w:val="22"/>
      <w:lang w:eastAsia="en-US"/>
    </w:rPr>
  </w:style>
  <w:style w:type="paragraph" w:customStyle="1" w:styleId="1a">
    <w:name w:val="Без интервала1"/>
    <w:link w:val="NoSpacingChar"/>
    <w:rsid w:val="00503EB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odytext3">
    <w:name w:val="Body text (3)_"/>
    <w:link w:val="Bodytext30"/>
    <w:locked/>
    <w:rsid w:val="00503EB8"/>
    <w:rPr>
      <w:b/>
      <w:bCs/>
      <w:spacing w:val="6"/>
      <w:sz w:val="21"/>
      <w:szCs w:val="21"/>
      <w:shd w:val="clear" w:color="auto" w:fill="FFFFFF"/>
    </w:rPr>
  </w:style>
  <w:style w:type="paragraph" w:customStyle="1" w:styleId="Bodytext30">
    <w:name w:val="Body text (3)"/>
    <w:basedOn w:val="a"/>
    <w:link w:val="Bodytext3"/>
    <w:rsid w:val="00503EB8"/>
    <w:pPr>
      <w:widowControl w:val="0"/>
      <w:shd w:val="clear" w:color="auto" w:fill="FFFFFF"/>
      <w:spacing w:after="120" w:line="263" w:lineRule="exact"/>
    </w:pPr>
    <w:rPr>
      <w:rFonts w:asciiTheme="minorHAnsi" w:eastAsiaTheme="minorHAnsi" w:hAnsiTheme="minorHAnsi" w:cstheme="minorBidi"/>
      <w:b/>
      <w:bCs/>
      <w:spacing w:val="6"/>
      <w:sz w:val="21"/>
      <w:szCs w:val="21"/>
      <w:lang w:eastAsia="en-US"/>
    </w:rPr>
  </w:style>
  <w:style w:type="paragraph" w:customStyle="1" w:styleId="ConsPlusNormal0">
    <w:name w:val="ConsPlusNormal Знак"/>
    <w:uiPriority w:val="99"/>
    <w:rsid w:val="00503E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xl65">
    <w:name w:val="xl65"/>
    <w:basedOn w:val="a"/>
    <w:uiPriority w:val="99"/>
    <w:rsid w:val="00503E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uiPriority w:val="99"/>
    <w:rsid w:val="00503E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67">
    <w:name w:val="xl67"/>
    <w:basedOn w:val="a"/>
    <w:uiPriority w:val="99"/>
    <w:rsid w:val="00503EB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uiPriority w:val="99"/>
    <w:rsid w:val="00503EB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69">
    <w:name w:val="xl69"/>
    <w:basedOn w:val="a"/>
    <w:uiPriority w:val="99"/>
    <w:rsid w:val="00503EB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0">
    <w:name w:val="xl70"/>
    <w:basedOn w:val="a"/>
    <w:uiPriority w:val="99"/>
    <w:rsid w:val="00503E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1">
    <w:name w:val="xl71"/>
    <w:basedOn w:val="a"/>
    <w:uiPriority w:val="99"/>
    <w:rsid w:val="00503EB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2">
    <w:name w:val="xl72"/>
    <w:basedOn w:val="a"/>
    <w:uiPriority w:val="99"/>
    <w:rsid w:val="00503EB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3">
    <w:name w:val="xl73"/>
    <w:basedOn w:val="a"/>
    <w:uiPriority w:val="99"/>
    <w:rsid w:val="00503E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4">
    <w:name w:val="xl74"/>
    <w:basedOn w:val="a"/>
    <w:uiPriority w:val="99"/>
    <w:rsid w:val="00503EB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5">
    <w:name w:val="xl75"/>
    <w:basedOn w:val="a"/>
    <w:uiPriority w:val="99"/>
    <w:rsid w:val="00503EB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6">
    <w:name w:val="xl76"/>
    <w:basedOn w:val="a"/>
    <w:uiPriority w:val="99"/>
    <w:rsid w:val="00503EB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7">
    <w:name w:val="xl77"/>
    <w:basedOn w:val="a"/>
    <w:uiPriority w:val="99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uiPriority w:val="99"/>
    <w:rsid w:val="00503EB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9">
    <w:name w:val="xl79"/>
    <w:basedOn w:val="a"/>
    <w:uiPriority w:val="99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0">
    <w:name w:val="xl80"/>
    <w:basedOn w:val="a"/>
    <w:uiPriority w:val="99"/>
    <w:rsid w:val="00503EB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uiPriority w:val="99"/>
    <w:rsid w:val="00503EB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uiPriority w:val="99"/>
    <w:rsid w:val="00503EB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uiPriority w:val="99"/>
    <w:rsid w:val="00503EB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4">
    <w:name w:val="xl84"/>
    <w:basedOn w:val="a"/>
    <w:uiPriority w:val="99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5">
    <w:name w:val="xl85"/>
    <w:basedOn w:val="a"/>
    <w:uiPriority w:val="99"/>
    <w:rsid w:val="00503EB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6">
    <w:name w:val="xl86"/>
    <w:basedOn w:val="a"/>
    <w:uiPriority w:val="99"/>
    <w:rsid w:val="00503EB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7">
    <w:name w:val="xl87"/>
    <w:basedOn w:val="a"/>
    <w:uiPriority w:val="99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uiPriority w:val="99"/>
    <w:rsid w:val="00503EB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uiPriority w:val="99"/>
    <w:rsid w:val="00503EB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uiPriority w:val="99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character" w:customStyle="1" w:styleId="Bodytext4NotItalic">
    <w:name w:val="Body text (4) + Not Italic"/>
    <w:aliases w:val="Spacing 0 pt9"/>
    <w:rsid w:val="00503EB8"/>
    <w:rPr>
      <w:i/>
      <w:iCs/>
      <w:spacing w:val="9"/>
      <w:lang w:bidi="ar-SA"/>
    </w:rPr>
  </w:style>
  <w:style w:type="character" w:customStyle="1" w:styleId="BodytextSpacing0pt">
    <w:name w:val="Body text + Spacing 0 pt"/>
    <w:rsid w:val="00503EB8"/>
    <w:rPr>
      <w:rFonts w:ascii="Times New Roman" w:hAnsi="Times New Roman" w:cs="Times New Roman" w:hint="default"/>
      <w:strike w:val="0"/>
      <w:dstrike w:val="0"/>
      <w:spacing w:val="10"/>
      <w:sz w:val="20"/>
      <w:szCs w:val="20"/>
      <w:u w:val="none"/>
      <w:effect w:val="none"/>
      <w:lang w:bidi="ar-SA"/>
    </w:rPr>
  </w:style>
  <w:style w:type="character" w:customStyle="1" w:styleId="BodytextSpacing0pt1">
    <w:name w:val="Body text + Spacing 0 pt1"/>
    <w:rsid w:val="00503EB8"/>
    <w:rPr>
      <w:rFonts w:ascii="Times New Roman" w:hAnsi="Times New Roman" w:cs="Times New Roman" w:hint="default"/>
      <w:strike w:val="0"/>
      <w:dstrike w:val="0"/>
      <w:spacing w:val="11"/>
      <w:sz w:val="20"/>
      <w:szCs w:val="20"/>
      <w:u w:val="none"/>
      <w:effect w:val="none"/>
      <w:lang w:bidi="ar-SA"/>
    </w:rPr>
  </w:style>
  <w:style w:type="character" w:customStyle="1" w:styleId="Bodytext4Spacing0pt">
    <w:name w:val="Body text (4) + Spacing 0 pt"/>
    <w:rsid w:val="00503EB8"/>
    <w:rPr>
      <w:rFonts w:ascii="Times New Roman" w:hAnsi="Times New Roman" w:cs="Times New Roman" w:hint="default"/>
      <w:i/>
      <w:iCs/>
      <w:strike w:val="0"/>
      <w:dstrike w:val="0"/>
      <w:spacing w:val="5"/>
      <w:sz w:val="20"/>
      <w:szCs w:val="20"/>
      <w:u w:val="none"/>
      <w:effect w:val="none"/>
      <w:lang w:bidi="ar-SA"/>
    </w:rPr>
  </w:style>
  <w:style w:type="character" w:customStyle="1" w:styleId="apple-converted-space">
    <w:name w:val="apple-converted-space"/>
    <w:basedOn w:val="a0"/>
    <w:rsid w:val="00503EB8"/>
  </w:style>
  <w:style w:type="character" w:customStyle="1" w:styleId="29">
    <w:name w:val="Стиль2 Знак Знак Знак Знак Знак Знак Знак Знак Знак Знак Знак Знак Знак Знак Знак Знак Знак Знак Знак Знак Знак"/>
    <w:rsid w:val="00503EB8"/>
    <w:rPr>
      <w:rFonts w:ascii="Arial" w:hAnsi="Arial" w:cs="Arial" w:hint="default"/>
      <w:strike/>
      <w:sz w:val="28"/>
      <w:lang w:val="ru-RU" w:eastAsia="ru-RU"/>
    </w:rPr>
  </w:style>
  <w:style w:type="paragraph" w:styleId="HTML">
    <w:name w:val="HTML Preformatted"/>
    <w:basedOn w:val="a"/>
    <w:link w:val="HTML0"/>
    <w:uiPriority w:val="99"/>
    <w:unhideWhenUsed/>
    <w:rsid w:val="00AF47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F477F"/>
    <w:rPr>
      <w:rFonts w:ascii="Courier New" w:eastAsia="Calibri" w:hAnsi="Courier New" w:cs="Courier New"/>
      <w:sz w:val="20"/>
      <w:szCs w:val="20"/>
      <w:lang w:eastAsia="ru-RU"/>
    </w:rPr>
  </w:style>
  <w:style w:type="paragraph" w:styleId="aff1">
    <w:name w:val="endnote text"/>
    <w:basedOn w:val="a"/>
    <w:link w:val="1b"/>
    <w:unhideWhenUsed/>
    <w:rsid w:val="00AF477F"/>
    <w:rPr>
      <w:rFonts w:ascii="Cambria" w:hAnsi="Cambria"/>
      <w:b/>
      <w:bCs/>
      <w:kern w:val="32"/>
      <w:sz w:val="32"/>
      <w:szCs w:val="32"/>
    </w:rPr>
  </w:style>
  <w:style w:type="character" w:customStyle="1" w:styleId="1b">
    <w:name w:val="Текст концевой сноски Знак1"/>
    <w:basedOn w:val="a0"/>
    <w:link w:val="aff1"/>
    <w:uiPriority w:val="99"/>
    <w:semiHidden/>
    <w:locked/>
    <w:rsid w:val="00AF477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ff2">
    <w:name w:val="Текст концевой сноски Знак"/>
    <w:basedOn w:val="a0"/>
    <w:link w:val="aff1"/>
    <w:rsid w:val="00AF47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a">
    <w:name w:val="Без интервала2"/>
    <w:rsid w:val="00AF477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Cell">
    <w:name w:val="ConsPlusCell"/>
    <w:rsid w:val="00AF47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1">
    <w:name w:val="Standard1"/>
    <w:rsid w:val="00AF477F"/>
    <w:pPr>
      <w:spacing w:before="60" w:after="6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formattext">
    <w:name w:val="formattext"/>
    <w:basedOn w:val="a"/>
    <w:rsid w:val="002B2977"/>
    <w:pPr>
      <w:spacing w:before="100" w:beforeAutospacing="1" w:after="100" w:afterAutospacing="1"/>
    </w:pPr>
  </w:style>
  <w:style w:type="character" w:customStyle="1" w:styleId="33">
    <w:name w:val="Основной текст (3)"/>
    <w:basedOn w:val="a0"/>
    <w:rsid w:val="002B29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4">
    <w:name w:val="Заголовок №3"/>
    <w:basedOn w:val="a0"/>
    <w:rsid w:val="002B29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">
    <w:name w:val="Основной текст (2) + 12 pt"/>
    <w:basedOn w:val="a0"/>
    <w:rsid w:val="002B29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hyperlink">
    <w:name w:val="hyperlink"/>
    <w:basedOn w:val="a0"/>
    <w:rsid w:val="002B2977"/>
  </w:style>
  <w:style w:type="paragraph" w:customStyle="1" w:styleId="normalweb">
    <w:name w:val="normalweb"/>
    <w:basedOn w:val="a"/>
    <w:rsid w:val="002B2977"/>
    <w:pPr>
      <w:spacing w:before="100" w:beforeAutospacing="1" w:after="100" w:afterAutospacing="1"/>
    </w:pPr>
  </w:style>
  <w:style w:type="paragraph" w:customStyle="1" w:styleId="footnotetext">
    <w:name w:val="footnotetext"/>
    <w:basedOn w:val="a"/>
    <w:rsid w:val="002B2977"/>
    <w:pPr>
      <w:spacing w:before="100" w:beforeAutospacing="1" w:after="100" w:afterAutospacing="1"/>
    </w:pPr>
  </w:style>
  <w:style w:type="paragraph" w:customStyle="1" w:styleId="consplusnormal1">
    <w:name w:val="consplusnormal"/>
    <w:basedOn w:val="a"/>
    <w:rsid w:val="002B2977"/>
    <w:pPr>
      <w:spacing w:before="100" w:beforeAutospacing="1" w:after="100" w:afterAutospacing="1"/>
    </w:pPr>
  </w:style>
  <w:style w:type="paragraph" w:customStyle="1" w:styleId="11">
    <w:name w:val="Заголовок 11"/>
    <w:basedOn w:val="a"/>
    <w:next w:val="a"/>
    <w:rsid w:val="00347306"/>
    <w:pPr>
      <w:widowControl w:val="0"/>
      <w:numPr>
        <w:numId w:val="1"/>
      </w:numPr>
      <w:suppressAutoHyphens/>
      <w:autoSpaceDE w:val="0"/>
      <w:outlineLvl w:val="0"/>
    </w:pPr>
    <w:rPr>
      <w:rFonts w:ascii="Arial CYR" w:eastAsia="SimSun" w:hAnsi="Arial CYR"/>
      <w:lang w:eastAsia="ar-SA"/>
    </w:rPr>
  </w:style>
  <w:style w:type="character" w:customStyle="1" w:styleId="aff3">
    <w:name w:val="Гипертекстовая ссылка"/>
    <w:uiPriority w:val="99"/>
    <w:rsid w:val="00AA376B"/>
    <w:rPr>
      <w:b w:val="0"/>
      <w:bCs w:val="0"/>
      <w:color w:val="106BBE"/>
    </w:rPr>
  </w:style>
  <w:style w:type="paragraph" w:customStyle="1" w:styleId="aff4">
    <w:name w:val="Нормальный (таблица)"/>
    <w:basedOn w:val="a"/>
    <w:next w:val="a"/>
    <w:uiPriority w:val="99"/>
    <w:rsid w:val="00AA376B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customStyle="1" w:styleId="3Candara">
    <w:name w:val="Основной текст (3) + Candara"/>
    <w:aliases w:val="16 pt,Интервал 0 pt"/>
    <w:basedOn w:val="a0"/>
    <w:rsid w:val="00CF5007"/>
    <w:rPr>
      <w:rFonts w:ascii="Candara" w:eastAsia="Candara" w:hAnsi="Candara" w:cs="Candar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2"/>
      <w:szCs w:val="32"/>
      <w:u w:val="none"/>
      <w:effect w:val="none"/>
      <w:lang w:val="ru-RU" w:eastAsia="ru-RU" w:bidi="ru-RU"/>
    </w:rPr>
  </w:style>
  <w:style w:type="paragraph" w:customStyle="1" w:styleId="35">
    <w:name w:val="Основной текст с отступом3"/>
    <w:basedOn w:val="a"/>
    <w:rsid w:val="00082F6B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36">
    <w:name w:val="Абзац списка3"/>
    <w:basedOn w:val="a"/>
    <w:rsid w:val="001B546F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af3">
    <w:name w:val="Абзац списка Знак"/>
    <w:link w:val="af2"/>
    <w:uiPriority w:val="34"/>
    <w:rsid w:val="008E19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Основной текст с отступом 31"/>
    <w:basedOn w:val="a"/>
    <w:rsid w:val="00016E2A"/>
    <w:pPr>
      <w:suppressAutoHyphens/>
      <w:ind w:firstLine="567"/>
      <w:jc w:val="both"/>
    </w:pPr>
    <w:rPr>
      <w:sz w:val="28"/>
      <w:szCs w:val="20"/>
      <w:lang w:eastAsia="ar-SA"/>
    </w:rPr>
  </w:style>
  <w:style w:type="character" w:customStyle="1" w:styleId="2b">
    <w:name w:val="Основной текст2"/>
    <w:rsid w:val="00B062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8"/>
      <w:szCs w:val="18"/>
      <w:u w:val="none"/>
      <w:lang w:val="ru-RU"/>
    </w:rPr>
  </w:style>
  <w:style w:type="paragraph" w:customStyle="1" w:styleId="37">
    <w:name w:val="Основной текст3"/>
    <w:basedOn w:val="a"/>
    <w:rsid w:val="00B0627D"/>
    <w:pPr>
      <w:widowControl w:val="0"/>
      <w:shd w:val="clear" w:color="auto" w:fill="FFFFFF"/>
      <w:spacing w:after="300" w:line="0" w:lineRule="atLeast"/>
      <w:jc w:val="right"/>
    </w:pPr>
    <w:rPr>
      <w:rFonts w:asciiTheme="minorHAnsi" w:eastAsiaTheme="minorHAnsi" w:hAnsiTheme="minorHAnsi" w:cstheme="minorBidi"/>
      <w:spacing w:val="1"/>
      <w:sz w:val="18"/>
      <w:szCs w:val="18"/>
      <w:shd w:val="clear" w:color="auto" w:fill="FFFFFF"/>
      <w:lang w:eastAsia="en-US"/>
    </w:rPr>
  </w:style>
  <w:style w:type="paragraph" w:customStyle="1" w:styleId="pboth">
    <w:name w:val="pboth"/>
    <w:basedOn w:val="a"/>
    <w:rsid w:val="00B0627D"/>
    <w:pPr>
      <w:spacing w:before="100" w:beforeAutospacing="1" w:after="100" w:afterAutospacing="1"/>
    </w:pPr>
  </w:style>
  <w:style w:type="paragraph" w:customStyle="1" w:styleId="Noparagraphstyle">
    <w:name w:val="[No paragraph style]"/>
    <w:rsid w:val="00961FF2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38">
    <w:name w:val="Без интервала3"/>
    <w:rsid w:val="0047549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c">
    <w:name w:val="Текст сноски Знак1"/>
    <w:basedOn w:val="a0"/>
    <w:uiPriority w:val="99"/>
    <w:semiHidden/>
    <w:rsid w:val="00C00F7B"/>
  </w:style>
  <w:style w:type="numbering" w:customStyle="1" w:styleId="1d">
    <w:name w:val="Нет списка1"/>
    <w:next w:val="a2"/>
    <w:uiPriority w:val="99"/>
    <w:semiHidden/>
    <w:unhideWhenUsed/>
    <w:rsid w:val="00C00F7B"/>
  </w:style>
  <w:style w:type="paragraph" w:customStyle="1" w:styleId="aff5">
    <w:name w:val="Прижатый влево"/>
    <w:basedOn w:val="a"/>
    <w:next w:val="a"/>
    <w:uiPriority w:val="99"/>
    <w:rsid w:val="00C00F7B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xl91">
    <w:name w:val="xl91"/>
    <w:basedOn w:val="a"/>
    <w:uiPriority w:val="99"/>
    <w:rsid w:val="00C00F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2">
    <w:name w:val="xl92"/>
    <w:basedOn w:val="a"/>
    <w:uiPriority w:val="99"/>
    <w:rsid w:val="00C00F7B"/>
    <w:pP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uiPriority w:val="99"/>
    <w:rsid w:val="00C00F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uiPriority w:val="99"/>
    <w:rsid w:val="00C00F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uiPriority w:val="99"/>
    <w:rsid w:val="00C00F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uiPriority w:val="99"/>
    <w:rsid w:val="00C00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7">
    <w:name w:val="xl97"/>
    <w:basedOn w:val="a"/>
    <w:uiPriority w:val="99"/>
    <w:rsid w:val="00C00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8">
    <w:name w:val="xl98"/>
    <w:basedOn w:val="a"/>
    <w:uiPriority w:val="99"/>
    <w:rsid w:val="00C00F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9">
    <w:name w:val="xl99"/>
    <w:basedOn w:val="a"/>
    <w:uiPriority w:val="99"/>
    <w:rsid w:val="00C00F7B"/>
    <w:pPr>
      <w:spacing w:before="100" w:beforeAutospacing="1" w:after="100" w:afterAutospacing="1"/>
      <w:jc w:val="right"/>
    </w:pPr>
  </w:style>
  <w:style w:type="paragraph" w:customStyle="1" w:styleId="xl100">
    <w:name w:val="xl100"/>
    <w:basedOn w:val="a"/>
    <w:uiPriority w:val="99"/>
    <w:rsid w:val="00C00F7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uiPriority w:val="99"/>
    <w:rsid w:val="00C00F7B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4">
    <w:name w:val="xl64"/>
    <w:basedOn w:val="a"/>
    <w:uiPriority w:val="99"/>
    <w:rsid w:val="00C00F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"/>
    <w:uiPriority w:val="99"/>
    <w:rsid w:val="00C00F7B"/>
    <w:pPr>
      <w:spacing w:before="100" w:beforeAutospacing="1" w:after="100" w:afterAutospacing="1"/>
      <w:jc w:val="center"/>
      <w:textAlignment w:val="center"/>
    </w:pPr>
  </w:style>
  <w:style w:type="paragraph" w:customStyle="1" w:styleId="MainStyl">
    <w:name w:val="MainStyl"/>
    <w:basedOn w:val="a"/>
    <w:rsid w:val="00641923"/>
    <w:pPr>
      <w:autoSpaceDE w:val="0"/>
      <w:autoSpaceDN w:val="0"/>
      <w:adjustRightInd w:val="0"/>
      <w:spacing w:line="246" w:lineRule="atLeast"/>
      <w:ind w:firstLine="283"/>
      <w:jc w:val="both"/>
    </w:pPr>
    <w:rPr>
      <w:rFonts w:ascii="NewtonC" w:hAnsi="NewtonC"/>
      <w:color w:val="000000"/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EC39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C397B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39">
    <w:name w:val="Основной текст (3)_"/>
    <w:basedOn w:val="a0"/>
    <w:rsid w:val="0006238B"/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41">
    <w:name w:val="Основной текст (4)_"/>
    <w:basedOn w:val="a0"/>
    <w:link w:val="42"/>
    <w:rsid w:val="0006238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5">
    <w:name w:val="Основной текст (5)_"/>
    <w:basedOn w:val="a0"/>
    <w:link w:val="50"/>
    <w:rsid w:val="0006238B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1e">
    <w:name w:val="Заголовок №1_"/>
    <w:basedOn w:val="a0"/>
    <w:link w:val="1f"/>
    <w:rsid w:val="0006238B"/>
    <w:rPr>
      <w:rFonts w:ascii="Times New Roman" w:eastAsia="Times New Roman" w:hAnsi="Times New Roman" w:cs="Times New Roman"/>
      <w:sz w:val="32"/>
      <w:szCs w:val="32"/>
    </w:rPr>
  </w:style>
  <w:style w:type="paragraph" w:customStyle="1" w:styleId="42">
    <w:name w:val="Основной текст (4)"/>
    <w:basedOn w:val="a"/>
    <w:link w:val="41"/>
    <w:rsid w:val="0006238B"/>
    <w:pPr>
      <w:widowControl w:val="0"/>
      <w:spacing w:after="140"/>
      <w:jc w:val="center"/>
    </w:pPr>
    <w:rPr>
      <w:b/>
      <w:bCs/>
      <w:sz w:val="36"/>
      <w:szCs w:val="36"/>
      <w:lang w:eastAsia="en-US"/>
    </w:rPr>
  </w:style>
  <w:style w:type="paragraph" w:customStyle="1" w:styleId="50">
    <w:name w:val="Основной текст (5)"/>
    <w:basedOn w:val="a"/>
    <w:link w:val="5"/>
    <w:rsid w:val="0006238B"/>
    <w:pPr>
      <w:widowControl w:val="0"/>
      <w:jc w:val="center"/>
    </w:pPr>
    <w:rPr>
      <w:b/>
      <w:bCs/>
      <w:sz w:val="32"/>
      <w:szCs w:val="32"/>
      <w:lang w:eastAsia="en-US"/>
    </w:rPr>
  </w:style>
  <w:style w:type="paragraph" w:customStyle="1" w:styleId="1f">
    <w:name w:val="Заголовок №1"/>
    <w:basedOn w:val="a"/>
    <w:link w:val="1e"/>
    <w:rsid w:val="0006238B"/>
    <w:pPr>
      <w:widowControl w:val="0"/>
      <w:spacing w:after="120"/>
      <w:jc w:val="center"/>
      <w:outlineLvl w:val="0"/>
    </w:pPr>
    <w:rPr>
      <w:sz w:val="32"/>
      <w:szCs w:val="32"/>
      <w:lang w:eastAsia="en-US"/>
    </w:rPr>
  </w:style>
  <w:style w:type="paragraph" w:customStyle="1" w:styleId="ConsCell">
    <w:name w:val="ConsCell"/>
    <w:rsid w:val="0035644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43">
    <w:name w:val="Без интервала4"/>
    <w:rsid w:val="00DA7EFA"/>
    <w:pPr>
      <w:spacing w:after="0" w:line="240" w:lineRule="auto"/>
    </w:pPr>
    <w:rPr>
      <w:rFonts w:ascii="Calibri" w:eastAsia="Times New Roman" w:hAnsi="Calibri" w:cs="Calibri"/>
    </w:rPr>
  </w:style>
  <w:style w:type="character" w:styleId="aff6">
    <w:name w:val="Emphasis"/>
    <w:uiPriority w:val="20"/>
    <w:qFormat/>
    <w:rsid w:val="0062333F"/>
    <w:rPr>
      <w:i/>
      <w:iCs/>
    </w:rPr>
  </w:style>
  <w:style w:type="paragraph" w:customStyle="1" w:styleId="Style6">
    <w:name w:val="Style6"/>
    <w:basedOn w:val="a"/>
    <w:uiPriority w:val="99"/>
    <w:rsid w:val="004F4A26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</w:rPr>
  </w:style>
  <w:style w:type="paragraph" w:customStyle="1" w:styleId="Style19">
    <w:name w:val="Style19"/>
    <w:basedOn w:val="a"/>
    <w:uiPriority w:val="99"/>
    <w:rsid w:val="004F4A26"/>
    <w:pPr>
      <w:widowControl w:val="0"/>
      <w:autoSpaceDE w:val="0"/>
      <w:autoSpaceDN w:val="0"/>
      <w:adjustRightInd w:val="0"/>
      <w:jc w:val="both"/>
    </w:pPr>
    <w:rPr>
      <w:rFonts w:ascii="Arial Narrow" w:hAnsi="Arial Narrow"/>
    </w:rPr>
  </w:style>
  <w:style w:type="character" w:customStyle="1" w:styleId="FontStyle58">
    <w:name w:val="Font Style58"/>
    <w:uiPriority w:val="99"/>
    <w:rsid w:val="004F4A26"/>
    <w:rPr>
      <w:rFonts w:ascii="Cambria" w:hAnsi="Cambria" w:cs="Cambria" w:hint="default"/>
      <w:i/>
      <w:iCs/>
      <w:sz w:val="20"/>
      <w:szCs w:val="20"/>
    </w:rPr>
  </w:style>
  <w:style w:type="paragraph" w:customStyle="1" w:styleId="msonormalcxspmiddle">
    <w:name w:val="msonormalcxspmiddle"/>
    <w:basedOn w:val="a"/>
    <w:uiPriority w:val="99"/>
    <w:rsid w:val="004F4A26"/>
    <w:pPr>
      <w:spacing w:before="100" w:beforeAutospacing="1" w:after="100" w:afterAutospacing="1"/>
    </w:pPr>
  </w:style>
  <w:style w:type="paragraph" w:customStyle="1" w:styleId="xl103">
    <w:name w:val="xl103"/>
    <w:basedOn w:val="a"/>
    <w:uiPriority w:val="99"/>
    <w:rsid w:val="004F4A26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formattexttopleveltext">
    <w:name w:val="formattext topleveltext"/>
    <w:basedOn w:val="a"/>
    <w:rsid w:val="001B72D3"/>
    <w:pPr>
      <w:spacing w:before="100" w:beforeAutospacing="1" w:after="100" w:afterAutospacing="1"/>
    </w:pPr>
  </w:style>
  <w:style w:type="paragraph" w:customStyle="1" w:styleId="formattexttopleveltextindenttext">
    <w:name w:val="formattext topleveltext indenttext"/>
    <w:basedOn w:val="a"/>
    <w:rsid w:val="001B72D3"/>
    <w:pPr>
      <w:spacing w:before="100" w:beforeAutospacing="1" w:after="100" w:afterAutospacing="1"/>
    </w:pPr>
  </w:style>
  <w:style w:type="paragraph" w:customStyle="1" w:styleId="headertexttopleveltextcentertext">
    <w:name w:val="headertext topleveltext centertext"/>
    <w:basedOn w:val="a"/>
    <w:rsid w:val="001B72D3"/>
    <w:pPr>
      <w:spacing w:before="100" w:beforeAutospacing="1" w:after="100" w:afterAutospacing="1"/>
    </w:pPr>
  </w:style>
  <w:style w:type="paragraph" w:customStyle="1" w:styleId="Title">
    <w:name w:val="Title!Название НПА"/>
    <w:basedOn w:val="a"/>
    <w:rsid w:val="009F2DF7"/>
    <w:pPr>
      <w:suppressAutoHyphens/>
      <w:spacing w:before="240" w:after="60"/>
      <w:jc w:val="center"/>
    </w:pPr>
    <w:rPr>
      <w:rFonts w:eastAsia="Calibri"/>
      <w:b/>
      <w:bCs/>
      <w:kern w:val="2"/>
      <w:sz w:val="32"/>
      <w:szCs w:val="32"/>
      <w:lang w:eastAsia="zh-CN"/>
    </w:rPr>
  </w:style>
  <w:style w:type="character" w:customStyle="1" w:styleId="60">
    <w:name w:val="Заголовок 6 Знак"/>
    <w:basedOn w:val="a0"/>
    <w:link w:val="6"/>
    <w:semiHidden/>
    <w:rsid w:val="00415FAF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415FAF"/>
    <w:rPr>
      <w:rFonts w:ascii="Calibri Light" w:eastAsia="Arial" w:hAnsi="Calibri Light" w:cs="Times New Roman"/>
      <w:i/>
      <w:iCs/>
      <w:color w:val="1F4D78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415FAF"/>
    <w:rPr>
      <w:rFonts w:ascii="Calibri Light" w:eastAsia="Arial" w:hAnsi="Calibri Light" w:cs="Times New Roman"/>
      <w:color w:val="272727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415FAF"/>
    <w:rPr>
      <w:rFonts w:ascii="Calibri Light" w:eastAsia="Arial" w:hAnsi="Calibri Light" w:cs="Times New Roman"/>
      <w:i/>
      <w:iCs/>
      <w:color w:val="272727"/>
      <w:sz w:val="21"/>
      <w:szCs w:val="21"/>
      <w:lang w:eastAsia="ru-RU"/>
    </w:rPr>
  </w:style>
  <w:style w:type="paragraph" w:styleId="HTML1">
    <w:name w:val="HTML Address"/>
    <w:basedOn w:val="a"/>
    <w:link w:val="HTML2"/>
    <w:semiHidden/>
    <w:unhideWhenUsed/>
    <w:rsid w:val="00415FAF"/>
    <w:rPr>
      <w:i/>
      <w:iCs/>
    </w:rPr>
  </w:style>
  <w:style w:type="character" w:customStyle="1" w:styleId="HTML2">
    <w:name w:val="Адрес HTML Знак"/>
    <w:basedOn w:val="a0"/>
    <w:link w:val="HTML1"/>
    <w:semiHidden/>
    <w:rsid w:val="00415FA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ff7">
    <w:name w:val="annotation text"/>
    <w:basedOn w:val="a"/>
    <w:link w:val="aff8"/>
    <w:uiPriority w:val="99"/>
    <w:semiHidden/>
    <w:unhideWhenUsed/>
    <w:rsid w:val="00415FAF"/>
    <w:rPr>
      <w:sz w:val="20"/>
      <w:szCs w:val="20"/>
    </w:rPr>
  </w:style>
  <w:style w:type="character" w:customStyle="1" w:styleId="aff8">
    <w:name w:val="Текст примечания Знак"/>
    <w:basedOn w:val="a0"/>
    <w:link w:val="aff7"/>
    <w:uiPriority w:val="99"/>
    <w:semiHidden/>
    <w:rsid w:val="00415F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9">
    <w:name w:val="List"/>
    <w:basedOn w:val="a"/>
    <w:uiPriority w:val="99"/>
    <w:semiHidden/>
    <w:unhideWhenUsed/>
    <w:rsid w:val="00415FAF"/>
    <w:pPr>
      <w:ind w:left="283" w:hanging="283"/>
    </w:pPr>
  </w:style>
  <w:style w:type="character" w:customStyle="1" w:styleId="1f0">
    <w:name w:val="Основной текст Знак1"/>
    <w:aliases w:val="Знак Знак1,Знак1 Знак Знак1,Основной текст1 Знак1"/>
    <w:basedOn w:val="a0"/>
    <w:semiHidden/>
    <w:rsid w:val="00415F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a">
    <w:name w:val="Body Text Indent 3"/>
    <w:basedOn w:val="a"/>
    <w:link w:val="3b"/>
    <w:uiPriority w:val="99"/>
    <w:semiHidden/>
    <w:unhideWhenUsed/>
    <w:rsid w:val="00415FAF"/>
    <w:pPr>
      <w:spacing w:after="120"/>
      <w:ind w:left="283"/>
    </w:pPr>
    <w:rPr>
      <w:sz w:val="16"/>
      <w:szCs w:val="16"/>
    </w:rPr>
  </w:style>
  <w:style w:type="character" w:customStyle="1" w:styleId="3b">
    <w:name w:val="Основной текст с отступом 3 Знак"/>
    <w:basedOn w:val="a0"/>
    <w:link w:val="3a"/>
    <w:uiPriority w:val="99"/>
    <w:semiHidden/>
    <w:rsid w:val="00415FA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51">
    <w:name w:val="Без интервала5"/>
    <w:uiPriority w:val="99"/>
    <w:rsid w:val="00415FA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western">
    <w:name w:val="western"/>
    <w:basedOn w:val="a"/>
    <w:uiPriority w:val="99"/>
    <w:rsid w:val="00415FAF"/>
    <w:pPr>
      <w:spacing w:before="100" w:beforeAutospacing="1" w:after="100" w:afterAutospacing="1" w:line="240" w:lineRule="atLeast"/>
    </w:pPr>
  </w:style>
  <w:style w:type="paragraph" w:customStyle="1" w:styleId="211">
    <w:name w:val="Основной текст с отступом 21"/>
    <w:basedOn w:val="a"/>
    <w:uiPriority w:val="99"/>
    <w:rsid w:val="00415FAF"/>
    <w:pPr>
      <w:suppressAutoHyphens/>
      <w:ind w:left="660"/>
      <w:jc w:val="center"/>
    </w:pPr>
    <w:rPr>
      <w:b/>
      <w:bCs/>
      <w:lang w:eastAsia="ar-SA"/>
    </w:rPr>
  </w:style>
  <w:style w:type="paragraph" w:customStyle="1" w:styleId="affa">
    <w:name w:val="Нормальный"/>
    <w:uiPriority w:val="99"/>
    <w:rsid w:val="00415FAF"/>
    <w:pPr>
      <w:spacing w:after="0" w:line="240" w:lineRule="auto"/>
    </w:pPr>
    <w:rPr>
      <w:rFonts w:ascii="Bookman Old Style" w:eastAsia="Times New Roman" w:hAnsi="Bookman Old Style" w:cs="Times New Roman"/>
      <w:sz w:val="20"/>
      <w:szCs w:val="20"/>
      <w:lang w:eastAsia="ru-RU"/>
    </w:rPr>
  </w:style>
  <w:style w:type="character" w:customStyle="1" w:styleId="NoSpacingChar">
    <w:name w:val="No Spacing Char"/>
    <w:link w:val="1a"/>
    <w:locked/>
    <w:rsid w:val="00415FAF"/>
    <w:rPr>
      <w:rFonts w:ascii="Calibri" w:eastAsia="Times New Roman" w:hAnsi="Calibri" w:cs="Times New Roman"/>
    </w:rPr>
  </w:style>
  <w:style w:type="paragraph" w:customStyle="1" w:styleId="Normal1">
    <w:name w:val="Normal1"/>
    <w:uiPriority w:val="99"/>
    <w:rsid w:val="00415FA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f1">
    <w:name w:val="Название1"/>
    <w:basedOn w:val="a"/>
    <w:uiPriority w:val="99"/>
    <w:rsid w:val="00415FAF"/>
    <w:pPr>
      <w:jc w:val="center"/>
    </w:pPr>
    <w:rPr>
      <w:rFonts w:ascii="Arial" w:hAnsi="Arial"/>
      <w:szCs w:val="20"/>
    </w:rPr>
  </w:style>
  <w:style w:type="paragraph" w:customStyle="1" w:styleId="212">
    <w:name w:val="Основной текст 21"/>
    <w:basedOn w:val="a"/>
    <w:uiPriority w:val="99"/>
    <w:rsid w:val="00415FAF"/>
    <w:pPr>
      <w:autoSpaceDE w:val="0"/>
      <w:jc w:val="both"/>
    </w:pPr>
    <w:rPr>
      <w:rFonts w:ascii="Arial" w:hAnsi="Arial" w:cs="Arial"/>
      <w:b/>
      <w:bCs/>
      <w:color w:val="000000"/>
      <w:sz w:val="18"/>
      <w:szCs w:val="18"/>
      <w:lang w:val="en-US" w:eastAsia="ar-SA"/>
    </w:rPr>
  </w:style>
  <w:style w:type="paragraph" w:customStyle="1" w:styleId="Title1">
    <w:name w:val="Title1"/>
    <w:basedOn w:val="Normal1"/>
    <w:uiPriority w:val="99"/>
    <w:rsid w:val="00415FAF"/>
    <w:pPr>
      <w:jc w:val="center"/>
    </w:pPr>
    <w:rPr>
      <w:rFonts w:ascii="Arial" w:hAnsi="Arial"/>
      <w:sz w:val="24"/>
    </w:rPr>
  </w:style>
  <w:style w:type="paragraph" w:customStyle="1" w:styleId="BodyText31">
    <w:name w:val="Body Text 31"/>
    <w:basedOn w:val="Normal1"/>
    <w:uiPriority w:val="99"/>
    <w:rsid w:val="00415FAF"/>
    <w:pPr>
      <w:jc w:val="left"/>
    </w:pPr>
    <w:rPr>
      <w:rFonts w:ascii="Arial" w:hAnsi="Arial"/>
      <w:color w:val="FF0000"/>
    </w:rPr>
  </w:style>
  <w:style w:type="paragraph" w:customStyle="1" w:styleId="1f2">
    <w:name w:val="Обычный1"/>
    <w:uiPriority w:val="99"/>
    <w:rsid w:val="00415FA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harChar">
    <w:name w:val="Char Char Знак Знак Знак"/>
    <w:basedOn w:val="a"/>
    <w:uiPriority w:val="99"/>
    <w:rsid w:val="00415FAF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213">
    <w:name w:val="Основной текст (2)1"/>
    <w:basedOn w:val="a"/>
    <w:rsid w:val="00415FAF"/>
    <w:pPr>
      <w:widowControl w:val="0"/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Pa15">
    <w:name w:val="Pa15"/>
    <w:basedOn w:val="a"/>
    <w:next w:val="a"/>
    <w:uiPriority w:val="99"/>
    <w:rsid w:val="00415FAF"/>
    <w:pPr>
      <w:autoSpaceDE w:val="0"/>
      <w:autoSpaceDN w:val="0"/>
      <w:adjustRightInd w:val="0"/>
      <w:spacing w:line="221" w:lineRule="atLeast"/>
    </w:pPr>
    <w:rPr>
      <w:rFonts w:ascii="OctavaC" w:eastAsia="Calibri" w:hAnsi="OctavaC"/>
    </w:rPr>
  </w:style>
  <w:style w:type="paragraph" w:customStyle="1" w:styleId="Style1">
    <w:name w:val="Style1"/>
    <w:basedOn w:val="a"/>
    <w:uiPriority w:val="99"/>
    <w:rsid w:val="00415FAF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415FAF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415FAF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415FAF"/>
    <w:pPr>
      <w:widowControl w:val="0"/>
      <w:autoSpaceDE w:val="0"/>
      <w:autoSpaceDN w:val="0"/>
      <w:adjustRightInd w:val="0"/>
      <w:spacing w:line="324" w:lineRule="exact"/>
      <w:ind w:firstLine="682"/>
    </w:pPr>
  </w:style>
  <w:style w:type="paragraph" w:customStyle="1" w:styleId="Style9">
    <w:name w:val="Style9"/>
    <w:basedOn w:val="a"/>
    <w:uiPriority w:val="99"/>
    <w:rsid w:val="00415FAF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44">
    <w:name w:val="Абзац списка4"/>
    <w:basedOn w:val="a"/>
    <w:uiPriority w:val="99"/>
    <w:rsid w:val="00415FAF"/>
    <w:pPr>
      <w:suppressAutoHyphens/>
      <w:ind w:left="720"/>
    </w:pPr>
    <w:rPr>
      <w:rFonts w:eastAsia="SimSun" w:cs="Mangal"/>
      <w:kern w:val="2"/>
      <w:lang w:eastAsia="zh-CN" w:bidi="hi-IN"/>
    </w:rPr>
  </w:style>
  <w:style w:type="paragraph" w:customStyle="1" w:styleId="listparagraphcxspmiddle">
    <w:name w:val="listparagraphcxspmiddle"/>
    <w:basedOn w:val="a"/>
    <w:uiPriority w:val="99"/>
    <w:rsid w:val="00415FAF"/>
    <w:pPr>
      <w:spacing w:before="100" w:beforeAutospacing="1" w:after="100" w:afterAutospacing="1"/>
    </w:pPr>
  </w:style>
  <w:style w:type="paragraph" w:customStyle="1" w:styleId="listparagraphcxsplast">
    <w:name w:val="listparagraphcxsplast"/>
    <w:basedOn w:val="a"/>
    <w:uiPriority w:val="99"/>
    <w:rsid w:val="00415FAF"/>
    <w:pPr>
      <w:spacing w:before="100" w:beforeAutospacing="1" w:after="100" w:afterAutospacing="1"/>
    </w:pPr>
  </w:style>
  <w:style w:type="paragraph" w:customStyle="1" w:styleId="xl104">
    <w:name w:val="xl104"/>
    <w:basedOn w:val="a"/>
    <w:uiPriority w:val="99"/>
    <w:rsid w:val="00415FA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a"/>
    <w:uiPriority w:val="99"/>
    <w:rsid w:val="00415F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6">
    <w:name w:val="xl106"/>
    <w:basedOn w:val="a"/>
    <w:uiPriority w:val="99"/>
    <w:rsid w:val="00415F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7">
    <w:name w:val="xl107"/>
    <w:basedOn w:val="a"/>
    <w:uiPriority w:val="99"/>
    <w:rsid w:val="00415F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8">
    <w:name w:val="xl108"/>
    <w:basedOn w:val="a"/>
    <w:uiPriority w:val="99"/>
    <w:rsid w:val="00415F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9">
    <w:name w:val="xl109"/>
    <w:basedOn w:val="a"/>
    <w:uiPriority w:val="99"/>
    <w:rsid w:val="00415F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0">
    <w:name w:val="xl110"/>
    <w:basedOn w:val="a"/>
    <w:uiPriority w:val="99"/>
    <w:rsid w:val="00415F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11">
    <w:name w:val="xl111"/>
    <w:basedOn w:val="a"/>
    <w:uiPriority w:val="99"/>
    <w:rsid w:val="00415FAF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a"/>
    <w:uiPriority w:val="99"/>
    <w:rsid w:val="00415FA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3">
    <w:name w:val="xl113"/>
    <w:basedOn w:val="a"/>
    <w:uiPriority w:val="99"/>
    <w:rsid w:val="00415FA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4">
    <w:name w:val="xl114"/>
    <w:basedOn w:val="a"/>
    <w:uiPriority w:val="99"/>
    <w:rsid w:val="00415FA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5">
    <w:name w:val="xl115"/>
    <w:basedOn w:val="a"/>
    <w:uiPriority w:val="99"/>
    <w:rsid w:val="00415FA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6">
    <w:name w:val="xl116"/>
    <w:basedOn w:val="a"/>
    <w:uiPriority w:val="99"/>
    <w:rsid w:val="00415FA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7">
    <w:name w:val="xl117"/>
    <w:basedOn w:val="a"/>
    <w:uiPriority w:val="99"/>
    <w:rsid w:val="00415FA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18">
    <w:name w:val="xl118"/>
    <w:basedOn w:val="a"/>
    <w:uiPriority w:val="99"/>
    <w:rsid w:val="00415FAF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19">
    <w:name w:val="xl119"/>
    <w:basedOn w:val="a"/>
    <w:uiPriority w:val="99"/>
    <w:rsid w:val="00415FA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0">
    <w:name w:val="xl120"/>
    <w:basedOn w:val="a"/>
    <w:uiPriority w:val="99"/>
    <w:rsid w:val="00415FA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1">
    <w:name w:val="xl121"/>
    <w:basedOn w:val="a"/>
    <w:uiPriority w:val="99"/>
    <w:rsid w:val="00415FAF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2">
    <w:name w:val="xl122"/>
    <w:basedOn w:val="a"/>
    <w:uiPriority w:val="99"/>
    <w:rsid w:val="00415FAF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3">
    <w:name w:val="xl123"/>
    <w:basedOn w:val="a"/>
    <w:uiPriority w:val="99"/>
    <w:rsid w:val="00415FAF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4">
    <w:name w:val="xl124"/>
    <w:basedOn w:val="a"/>
    <w:uiPriority w:val="99"/>
    <w:rsid w:val="00415FA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5">
    <w:name w:val="xl125"/>
    <w:basedOn w:val="a"/>
    <w:uiPriority w:val="99"/>
    <w:rsid w:val="00415FA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6">
    <w:name w:val="xl126"/>
    <w:basedOn w:val="a"/>
    <w:uiPriority w:val="99"/>
    <w:rsid w:val="00415FAF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7">
    <w:name w:val="xl127"/>
    <w:basedOn w:val="a"/>
    <w:uiPriority w:val="99"/>
    <w:rsid w:val="00415FA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8">
    <w:name w:val="xl128"/>
    <w:basedOn w:val="a"/>
    <w:uiPriority w:val="99"/>
    <w:rsid w:val="00415FAF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29">
    <w:name w:val="xl129"/>
    <w:basedOn w:val="a"/>
    <w:uiPriority w:val="99"/>
    <w:rsid w:val="00415FAF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30">
    <w:name w:val="xl130"/>
    <w:basedOn w:val="a"/>
    <w:uiPriority w:val="99"/>
    <w:rsid w:val="00415FA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31">
    <w:name w:val="xl131"/>
    <w:basedOn w:val="a"/>
    <w:uiPriority w:val="99"/>
    <w:rsid w:val="00415FAF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32">
    <w:name w:val="xl132"/>
    <w:basedOn w:val="a"/>
    <w:uiPriority w:val="99"/>
    <w:rsid w:val="00415FA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33">
    <w:name w:val="xl133"/>
    <w:basedOn w:val="a"/>
    <w:uiPriority w:val="99"/>
    <w:rsid w:val="00415FA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34">
    <w:name w:val="xl134"/>
    <w:basedOn w:val="a"/>
    <w:uiPriority w:val="99"/>
    <w:rsid w:val="00415FA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5">
    <w:name w:val="xl135"/>
    <w:basedOn w:val="a"/>
    <w:uiPriority w:val="99"/>
    <w:rsid w:val="00415FAF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36">
    <w:name w:val="xl136"/>
    <w:basedOn w:val="a"/>
    <w:uiPriority w:val="99"/>
    <w:rsid w:val="00415FAF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37">
    <w:name w:val="xl137"/>
    <w:basedOn w:val="a"/>
    <w:uiPriority w:val="99"/>
    <w:rsid w:val="00415FA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38">
    <w:name w:val="xl138"/>
    <w:basedOn w:val="a"/>
    <w:uiPriority w:val="99"/>
    <w:rsid w:val="00415FA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39">
    <w:name w:val="xl139"/>
    <w:basedOn w:val="a"/>
    <w:uiPriority w:val="99"/>
    <w:rsid w:val="00415FA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40">
    <w:name w:val="xl140"/>
    <w:basedOn w:val="a"/>
    <w:uiPriority w:val="99"/>
    <w:rsid w:val="00415FA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41">
    <w:name w:val="xl141"/>
    <w:basedOn w:val="a"/>
    <w:uiPriority w:val="99"/>
    <w:rsid w:val="00415FA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2">
    <w:name w:val="xl142"/>
    <w:basedOn w:val="a"/>
    <w:uiPriority w:val="99"/>
    <w:rsid w:val="00415FA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43">
    <w:name w:val="xl143"/>
    <w:basedOn w:val="a"/>
    <w:uiPriority w:val="99"/>
    <w:rsid w:val="00415FA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4">
    <w:name w:val="xl144"/>
    <w:basedOn w:val="a"/>
    <w:uiPriority w:val="99"/>
    <w:rsid w:val="00415FAF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5">
    <w:name w:val="xl145"/>
    <w:basedOn w:val="a"/>
    <w:uiPriority w:val="99"/>
    <w:rsid w:val="00415FA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46">
    <w:name w:val="xl146"/>
    <w:basedOn w:val="a"/>
    <w:uiPriority w:val="99"/>
    <w:rsid w:val="00415FA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7">
    <w:name w:val="xl147"/>
    <w:basedOn w:val="a"/>
    <w:uiPriority w:val="99"/>
    <w:rsid w:val="00415FA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8">
    <w:name w:val="xl148"/>
    <w:basedOn w:val="a"/>
    <w:uiPriority w:val="99"/>
    <w:rsid w:val="00415FAF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49">
    <w:name w:val="xl149"/>
    <w:basedOn w:val="a"/>
    <w:uiPriority w:val="99"/>
    <w:rsid w:val="00415FAF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a"/>
    <w:uiPriority w:val="99"/>
    <w:rsid w:val="00415FA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51">
    <w:name w:val="xl151"/>
    <w:basedOn w:val="a"/>
    <w:uiPriority w:val="99"/>
    <w:rsid w:val="00415FAF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52">
    <w:name w:val="xl152"/>
    <w:basedOn w:val="a"/>
    <w:uiPriority w:val="99"/>
    <w:rsid w:val="00415FAF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53">
    <w:name w:val="xl153"/>
    <w:basedOn w:val="a"/>
    <w:uiPriority w:val="99"/>
    <w:rsid w:val="00415FA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54">
    <w:name w:val="xl154"/>
    <w:basedOn w:val="a"/>
    <w:uiPriority w:val="99"/>
    <w:rsid w:val="00415FA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55">
    <w:name w:val="xl155"/>
    <w:basedOn w:val="a"/>
    <w:uiPriority w:val="99"/>
    <w:rsid w:val="00415FA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56">
    <w:name w:val="xl156"/>
    <w:basedOn w:val="a"/>
    <w:uiPriority w:val="99"/>
    <w:rsid w:val="00415FAF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a"/>
    <w:uiPriority w:val="99"/>
    <w:rsid w:val="00415FAF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58">
    <w:name w:val="xl158"/>
    <w:basedOn w:val="a"/>
    <w:uiPriority w:val="99"/>
    <w:rsid w:val="00415FAF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59">
    <w:name w:val="xl159"/>
    <w:basedOn w:val="a"/>
    <w:uiPriority w:val="99"/>
    <w:rsid w:val="00415FAF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60">
    <w:name w:val="xl160"/>
    <w:basedOn w:val="a"/>
    <w:uiPriority w:val="99"/>
    <w:rsid w:val="00415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1">
    <w:name w:val="xl161"/>
    <w:basedOn w:val="a"/>
    <w:uiPriority w:val="99"/>
    <w:rsid w:val="00415FAF"/>
    <w:pP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62">
    <w:name w:val="xl162"/>
    <w:basedOn w:val="a"/>
    <w:uiPriority w:val="99"/>
    <w:rsid w:val="00415FAF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63">
    <w:name w:val="xl163"/>
    <w:basedOn w:val="a"/>
    <w:uiPriority w:val="99"/>
    <w:rsid w:val="00415FA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4">
    <w:name w:val="xl164"/>
    <w:basedOn w:val="a"/>
    <w:uiPriority w:val="99"/>
    <w:rsid w:val="00415FAF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65">
    <w:name w:val="xl165"/>
    <w:basedOn w:val="a"/>
    <w:uiPriority w:val="99"/>
    <w:rsid w:val="00415FAF"/>
    <w:pP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a"/>
    <w:uiPriority w:val="99"/>
    <w:rsid w:val="00415FAF"/>
    <w:pP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67">
    <w:name w:val="xl167"/>
    <w:basedOn w:val="a"/>
    <w:uiPriority w:val="99"/>
    <w:rsid w:val="00415FAF"/>
    <w:pP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68">
    <w:name w:val="xl168"/>
    <w:basedOn w:val="a"/>
    <w:uiPriority w:val="99"/>
    <w:rsid w:val="00415FAF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69">
    <w:name w:val="xl169"/>
    <w:basedOn w:val="a"/>
    <w:uiPriority w:val="99"/>
    <w:rsid w:val="00415FAF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70">
    <w:name w:val="xl170"/>
    <w:basedOn w:val="a"/>
    <w:uiPriority w:val="99"/>
    <w:rsid w:val="00415FAF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71">
    <w:name w:val="xl171"/>
    <w:basedOn w:val="a"/>
    <w:uiPriority w:val="99"/>
    <w:rsid w:val="00415FAF"/>
    <w:pP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72">
    <w:name w:val="xl172"/>
    <w:basedOn w:val="a"/>
    <w:uiPriority w:val="99"/>
    <w:rsid w:val="00415FAF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73">
    <w:name w:val="xl173"/>
    <w:basedOn w:val="a"/>
    <w:uiPriority w:val="99"/>
    <w:rsid w:val="00415FA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4">
    <w:name w:val="xl174"/>
    <w:basedOn w:val="a"/>
    <w:uiPriority w:val="99"/>
    <w:rsid w:val="00415FA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5">
    <w:name w:val="xl175"/>
    <w:basedOn w:val="a"/>
    <w:uiPriority w:val="99"/>
    <w:rsid w:val="00415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76">
    <w:name w:val="xl176"/>
    <w:basedOn w:val="a"/>
    <w:uiPriority w:val="99"/>
    <w:rsid w:val="00415F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77">
    <w:name w:val="xl177"/>
    <w:basedOn w:val="a"/>
    <w:uiPriority w:val="99"/>
    <w:rsid w:val="00415FA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78">
    <w:name w:val="xl178"/>
    <w:basedOn w:val="a"/>
    <w:uiPriority w:val="99"/>
    <w:rsid w:val="00415FA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9">
    <w:name w:val="xl179"/>
    <w:basedOn w:val="a"/>
    <w:uiPriority w:val="99"/>
    <w:rsid w:val="00415FAF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0">
    <w:name w:val="xl180"/>
    <w:basedOn w:val="a"/>
    <w:uiPriority w:val="99"/>
    <w:rsid w:val="00415FA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1">
    <w:name w:val="xl181"/>
    <w:basedOn w:val="a"/>
    <w:uiPriority w:val="99"/>
    <w:rsid w:val="00415FA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2">
    <w:name w:val="xl182"/>
    <w:basedOn w:val="a"/>
    <w:uiPriority w:val="99"/>
    <w:rsid w:val="00415FA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83">
    <w:name w:val="xl183"/>
    <w:basedOn w:val="a"/>
    <w:uiPriority w:val="99"/>
    <w:rsid w:val="00415FAF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84">
    <w:name w:val="xl184"/>
    <w:basedOn w:val="a"/>
    <w:uiPriority w:val="99"/>
    <w:rsid w:val="00415FA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5">
    <w:name w:val="xl185"/>
    <w:basedOn w:val="a"/>
    <w:uiPriority w:val="99"/>
    <w:rsid w:val="00415FA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6">
    <w:name w:val="xl186"/>
    <w:basedOn w:val="a"/>
    <w:uiPriority w:val="99"/>
    <w:rsid w:val="00415FAF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7">
    <w:name w:val="xl187"/>
    <w:basedOn w:val="a"/>
    <w:uiPriority w:val="99"/>
    <w:rsid w:val="00415FA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8">
    <w:name w:val="xl188"/>
    <w:basedOn w:val="a"/>
    <w:uiPriority w:val="99"/>
    <w:rsid w:val="00415FA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9">
    <w:name w:val="xl189"/>
    <w:basedOn w:val="a"/>
    <w:uiPriority w:val="99"/>
    <w:rsid w:val="00415FA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90">
    <w:name w:val="xl190"/>
    <w:basedOn w:val="a"/>
    <w:uiPriority w:val="99"/>
    <w:rsid w:val="00415FA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91">
    <w:name w:val="xl191"/>
    <w:basedOn w:val="a"/>
    <w:uiPriority w:val="99"/>
    <w:rsid w:val="00415FA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92">
    <w:name w:val="xl192"/>
    <w:basedOn w:val="a"/>
    <w:uiPriority w:val="99"/>
    <w:rsid w:val="00415FAF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93">
    <w:name w:val="xl193"/>
    <w:basedOn w:val="a"/>
    <w:uiPriority w:val="99"/>
    <w:rsid w:val="00415FA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94">
    <w:name w:val="xl194"/>
    <w:basedOn w:val="a"/>
    <w:uiPriority w:val="99"/>
    <w:rsid w:val="00415FA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95">
    <w:name w:val="xl195"/>
    <w:basedOn w:val="a"/>
    <w:uiPriority w:val="99"/>
    <w:rsid w:val="00415FA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96">
    <w:name w:val="xl196"/>
    <w:basedOn w:val="a"/>
    <w:uiPriority w:val="99"/>
    <w:rsid w:val="00415FAF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97">
    <w:name w:val="xl197"/>
    <w:basedOn w:val="a"/>
    <w:uiPriority w:val="99"/>
    <w:rsid w:val="00415FA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98">
    <w:name w:val="xl198"/>
    <w:basedOn w:val="a"/>
    <w:uiPriority w:val="99"/>
    <w:rsid w:val="00415FA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99">
    <w:name w:val="xl199"/>
    <w:basedOn w:val="a"/>
    <w:uiPriority w:val="99"/>
    <w:rsid w:val="00415FAF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00">
    <w:name w:val="xl200"/>
    <w:basedOn w:val="a"/>
    <w:uiPriority w:val="99"/>
    <w:rsid w:val="00415FA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01">
    <w:name w:val="xl201"/>
    <w:basedOn w:val="a"/>
    <w:uiPriority w:val="99"/>
    <w:rsid w:val="00415FA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02">
    <w:name w:val="xl202"/>
    <w:basedOn w:val="a"/>
    <w:uiPriority w:val="99"/>
    <w:rsid w:val="00415FA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1f3">
    <w:name w:val="Название1"/>
    <w:basedOn w:val="a"/>
    <w:uiPriority w:val="99"/>
    <w:rsid w:val="00415FAF"/>
    <w:pPr>
      <w:jc w:val="center"/>
    </w:pPr>
    <w:rPr>
      <w:rFonts w:ascii="Arial" w:hAnsi="Arial"/>
      <w:szCs w:val="20"/>
    </w:rPr>
  </w:style>
  <w:style w:type="paragraph" w:customStyle="1" w:styleId="1f4">
    <w:name w:val="Обычный1"/>
    <w:uiPriority w:val="99"/>
    <w:rsid w:val="00415FA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cxsplast">
    <w:name w:val="msonormalcxsplast"/>
    <w:basedOn w:val="a"/>
    <w:uiPriority w:val="99"/>
    <w:rsid w:val="00415FAF"/>
    <w:pPr>
      <w:spacing w:before="100" w:beforeAutospacing="1" w:after="100" w:afterAutospacing="1" w:line="240" w:lineRule="atLeast"/>
    </w:pPr>
  </w:style>
  <w:style w:type="paragraph" w:customStyle="1" w:styleId="a3cxspmiddle">
    <w:name w:val="a3cxspmiddle"/>
    <w:basedOn w:val="a"/>
    <w:uiPriority w:val="99"/>
    <w:rsid w:val="00415FAF"/>
    <w:pPr>
      <w:spacing w:before="100" w:beforeAutospacing="1" w:after="100" w:afterAutospacing="1" w:line="240" w:lineRule="atLeast"/>
    </w:pPr>
  </w:style>
  <w:style w:type="paragraph" w:customStyle="1" w:styleId="a3cxsplast">
    <w:name w:val="a3cxsplast"/>
    <w:basedOn w:val="a"/>
    <w:uiPriority w:val="99"/>
    <w:rsid w:val="00415FAF"/>
    <w:pPr>
      <w:spacing w:before="100" w:beforeAutospacing="1" w:after="100" w:afterAutospacing="1" w:line="240" w:lineRule="atLeast"/>
    </w:pPr>
  </w:style>
  <w:style w:type="paragraph" w:customStyle="1" w:styleId="xl203">
    <w:name w:val="xl203"/>
    <w:basedOn w:val="a"/>
    <w:uiPriority w:val="99"/>
    <w:rsid w:val="00415FA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04">
    <w:name w:val="xl204"/>
    <w:basedOn w:val="a"/>
    <w:uiPriority w:val="99"/>
    <w:rsid w:val="00415FA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205">
    <w:name w:val="xl205"/>
    <w:basedOn w:val="a"/>
    <w:uiPriority w:val="99"/>
    <w:rsid w:val="00415FA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06">
    <w:name w:val="xl206"/>
    <w:basedOn w:val="a"/>
    <w:uiPriority w:val="99"/>
    <w:rsid w:val="00415FA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07">
    <w:name w:val="xl207"/>
    <w:basedOn w:val="a"/>
    <w:uiPriority w:val="99"/>
    <w:rsid w:val="00415FA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208">
    <w:name w:val="xl208"/>
    <w:basedOn w:val="a"/>
    <w:uiPriority w:val="99"/>
    <w:rsid w:val="00415FAF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09">
    <w:name w:val="xl209"/>
    <w:basedOn w:val="a"/>
    <w:uiPriority w:val="99"/>
    <w:rsid w:val="00415FA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10">
    <w:name w:val="xl210"/>
    <w:basedOn w:val="a"/>
    <w:uiPriority w:val="99"/>
    <w:rsid w:val="00415FA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11">
    <w:name w:val="xl211"/>
    <w:basedOn w:val="a"/>
    <w:uiPriority w:val="99"/>
    <w:rsid w:val="00415FA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212">
    <w:name w:val="xl212"/>
    <w:basedOn w:val="a"/>
    <w:uiPriority w:val="99"/>
    <w:rsid w:val="00415FA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213">
    <w:name w:val="xl213"/>
    <w:basedOn w:val="a"/>
    <w:uiPriority w:val="99"/>
    <w:rsid w:val="00415FAF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4">
    <w:name w:val="xl214"/>
    <w:basedOn w:val="a"/>
    <w:uiPriority w:val="99"/>
    <w:rsid w:val="00415FA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15">
    <w:name w:val="xl215"/>
    <w:basedOn w:val="a"/>
    <w:uiPriority w:val="99"/>
    <w:rsid w:val="00415FA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16">
    <w:name w:val="xl216"/>
    <w:basedOn w:val="a"/>
    <w:uiPriority w:val="99"/>
    <w:rsid w:val="00415FAF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17">
    <w:name w:val="xl217"/>
    <w:basedOn w:val="a"/>
    <w:uiPriority w:val="99"/>
    <w:rsid w:val="00415F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18">
    <w:name w:val="xl218"/>
    <w:basedOn w:val="a"/>
    <w:uiPriority w:val="99"/>
    <w:rsid w:val="00415FA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19">
    <w:name w:val="xl219"/>
    <w:basedOn w:val="a"/>
    <w:uiPriority w:val="99"/>
    <w:rsid w:val="00415FA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220">
    <w:name w:val="xl220"/>
    <w:basedOn w:val="a"/>
    <w:uiPriority w:val="99"/>
    <w:rsid w:val="00415F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21">
    <w:name w:val="xl221"/>
    <w:basedOn w:val="a"/>
    <w:uiPriority w:val="99"/>
    <w:rsid w:val="00415F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22">
    <w:name w:val="xl222"/>
    <w:basedOn w:val="a"/>
    <w:uiPriority w:val="99"/>
    <w:rsid w:val="00415F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3">
    <w:name w:val="xl63"/>
    <w:basedOn w:val="a"/>
    <w:uiPriority w:val="99"/>
    <w:rsid w:val="00415FAF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character" w:customStyle="1" w:styleId="2c">
    <w:name w:val="Знак Знак2"/>
    <w:locked/>
    <w:rsid w:val="00415FAF"/>
    <w:rPr>
      <w:rFonts w:ascii="Tahoma" w:hAnsi="Tahoma" w:cs="Tahoma" w:hint="default"/>
      <w:sz w:val="16"/>
      <w:szCs w:val="16"/>
      <w:lang w:val="ru-RU" w:eastAsia="ru-RU" w:bidi="ar-SA"/>
    </w:rPr>
  </w:style>
  <w:style w:type="character" w:customStyle="1" w:styleId="120">
    <w:name w:val="Знак Знак12"/>
    <w:locked/>
    <w:rsid w:val="00415FAF"/>
    <w:rPr>
      <w:sz w:val="28"/>
      <w:szCs w:val="28"/>
      <w:lang w:bidi="ar-SA"/>
    </w:rPr>
  </w:style>
  <w:style w:type="character" w:customStyle="1" w:styleId="1f5">
    <w:name w:val="Подзаголовок Знак1"/>
    <w:basedOn w:val="a0"/>
    <w:uiPriority w:val="11"/>
    <w:locked/>
    <w:rsid w:val="00415FAF"/>
    <w:rPr>
      <w:rFonts w:ascii="Cambria" w:eastAsia="Times New Roman" w:hAnsi="Cambria" w:cs="Times New Roman"/>
      <w:sz w:val="24"/>
      <w:szCs w:val="24"/>
      <w:lang w:val="en-US" w:bidi="en-US"/>
    </w:rPr>
  </w:style>
  <w:style w:type="character" w:customStyle="1" w:styleId="FontStyle12">
    <w:name w:val="Font Style12"/>
    <w:rsid w:val="00415FAF"/>
    <w:rPr>
      <w:rFonts w:ascii="Times New Roman" w:hAnsi="Times New Roman" w:cs="Times New Roman" w:hint="default"/>
      <w:sz w:val="26"/>
      <w:szCs w:val="26"/>
    </w:rPr>
  </w:style>
  <w:style w:type="character" w:customStyle="1" w:styleId="FontStyle11">
    <w:name w:val="Font Style11"/>
    <w:rsid w:val="00415FAF"/>
    <w:rPr>
      <w:rFonts w:ascii="Times New Roman" w:hAnsi="Times New Roman" w:cs="Times New Roman" w:hint="default"/>
      <w:sz w:val="26"/>
      <w:szCs w:val="26"/>
    </w:rPr>
  </w:style>
  <w:style w:type="character" w:customStyle="1" w:styleId="Heading3Char">
    <w:name w:val="Heading 3 Char"/>
    <w:locked/>
    <w:rsid w:val="00415FAF"/>
    <w:rPr>
      <w:rFonts w:ascii="Arial" w:eastAsia="Calibri" w:hAnsi="Arial" w:cs="Arial" w:hint="default"/>
      <w:b/>
      <w:bCs/>
      <w:sz w:val="26"/>
      <w:szCs w:val="26"/>
      <w:lang w:val="ru-RU" w:eastAsia="ru-RU" w:bidi="ar-SA"/>
    </w:rPr>
  </w:style>
  <w:style w:type="character" w:customStyle="1" w:styleId="Heading4Char">
    <w:name w:val="Heading 4 Char"/>
    <w:locked/>
    <w:rsid w:val="00415FAF"/>
    <w:rPr>
      <w:rFonts w:ascii="Calibri" w:eastAsia="Calibri" w:hAnsi="Calibri" w:cs="Calibri" w:hint="default"/>
      <w:b/>
      <w:bCs/>
      <w:sz w:val="28"/>
      <w:szCs w:val="28"/>
      <w:lang w:val="ru-RU" w:eastAsia="ru-RU" w:bidi="ar-SA"/>
    </w:rPr>
  </w:style>
  <w:style w:type="character" w:customStyle="1" w:styleId="BodyText2Char">
    <w:name w:val="Body Text 2 Char"/>
    <w:locked/>
    <w:rsid w:val="00415FAF"/>
    <w:rPr>
      <w:rFonts w:ascii="Calibri" w:eastAsia="Calibri" w:hAnsi="Calibri" w:cs="Calibri" w:hint="default"/>
      <w:sz w:val="24"/>
      <w:szCs w:val="24"/>
      <w:lang w:val="ru-RU" w:eastAsia="ru-RU" w:bidi="ar-SA"/>
    </w:rPr>
  </w:style>
  <w:style w:type="character" w:customStyle="1" w:styleId="HTML10">
    <w:name w:val="Адрес HTML Знак1"/>
    <w:uiPriority w:val="99"/>
    <w:semiHidden/>
    <w:rsid w:val="00415FAF"/>
    <w:rPr>
      <w:rFonts w:ascii="Times New Roman" w:eastAsia="Times New Roman" w:hAnsi="Times New Roman" w:cs="Times New Roman" w:hint="default"/>
      <w:i/>
      <w:iCs/>
      <w:sz w:val="24"/>
      <w:szCs w:val="24"/>
      <w:lang w:eastAsia="ru-RU"/>
    </w:rPr>
  </w:style>
  <w:style w:type="character" w:customStyle="1" w:styleId="1f6">
    <w:name w:val="Нижний колонтитул Знак1"/>
    <w:uiPriority w:val="99"/>
    <w:semiHidden/>
    <w:rsid w:val="00415FAF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214">
    <w:name w:val="Основной текст 2 Знак1"/>
    <w:uiPriority w:val="99"/>
    <w:semiHidden/>
    <w:rsid w:val="00415FAF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311">
    <w:name w:val="Основной текст 3 Знак1"/>
    <w:uiPriority w:val="99"/>
    <w:semiHidden/>
    <w:rsid w:val="00415FAF"/>
    <w:rPr>
      <w:rFonts w:ascii="Times New Roman" w:eastAsia="Times New Roman" w:hAnsi="Times New Roman" w:cs="Times New Roman" w:hint="default"/>
      <w:sz w:val="16"/>
      <w:szCs w:val="16"/>
      <w:lang w:eastAsia="ru-RU"/>
    </w:rPr>
  </w:style>
  <w:style w:type="character" w:customStyle="1" w:styleId="1f7">
    <w:name w:val="Текст выноски Знак1"/>
    <w:uiPriority w:val="99"/>
    <w:semiHidden/>
    <w:rsid w:val="00415FAF"/>
    <w:rPr>
      <w:rFonts w:ascii="Tahoma" w:eastAsia="Times New Roman" w:hAnsi="Tahoma" w:cs="Tahoma" w:hint="default"/>
      <w:sz w:val="16"/>
      <w:szCs w:val="16"/>
      <w:lang w:eastAsia="ru-RU"/>
    </w:rPr>
  </w:style>
  <w:style w:type="table" w:customStyle="1" w:styleId="1f8">
    <w:name w:val="Сетка таблицы1"/>
    <w:basedOn w:val="a1"/>
    <w:rsid w:val="00415F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rsid w:val="00415F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d">
    <w:name w:val="Сетка таблицы2"/>
    <w:basedOn w:val="a1"/>
    <w:rsid w:val="00415F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c">
    <w:name w:val="Сетка таблицы3"/>
    <w:basedOn w:val="a1"/>
    <w:rsid w:val="00415F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Сетка таблицы4"/>
    <w:basedOn w:val="a1"/>
    <w:rsid w:val="00415F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DC3B96-AD43-4A28-B1FB-5A1F972B9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1257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460</cp:revision>
  <cp:lastPrinted>2024-02-28T09:02:00Z</cp:lastPrinted>
  <dcterms:created xsi:type="dcterms:W3CDTF">2020-03-31T05:11:00Z</dcterms:created>
  <dcterms:modified xsi:type="dcterms:W3CDTF">2024-08-21T08:12:00Z</dcterms:modified>
</cp:coreProperties>
</file>