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DF0F40">
        <w:trPr>
          <w:trHeight w:val="3506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FA1692" w:rsidP="00EF0FA5">
            <w:pPr>
              <w:jc w:val="center"/>
              <w:rPr>
                <w:sz w:val="28"/>
              </w:rPr>
            </w:pPr>
            <w:r w:rsidRPr="00FA1692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1F117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ПЕРИОДИЧЕСКОЕ ПЕЧАТНОЕ ИЗДАНИЕ Кожурлинского сельсовета </w:t>
            </w: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 xml:space="preserve"> Убинского района    Новосибирской области</w:t>
            </w:r>
          </w:p>
          <w:p w:rsidR="00EF0FA5" w:rsidRPr="00750ACD" w:rsidRDefault="00CB3529" w:rsidP="00040EA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</w:t>
            </w:r>
            <w:r w:rsid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</w:t>
            </w:r>
            <w:r w:rsidR="00040EAF">
              <w:rPr>
                <w:b/>
                <w:caps/>
                <w:shadow/>
                <w:sz w:val="44"/>
                <w:szCs w:val="44"/>
                <w:vertAlign w:val="subscript"/>
              </w:rPr>
              <w:t>14 января 2025</w:t>
            </w:r>
            <w:r w:rsidR="00EF0FA5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 w:rsidR="0047549E" w:rsidRPr="00750ACD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040EAF">
              <w:rPr>
                <w:b/>
                <w:caps/>
                <w:shadow/>
                <w:sz w:val="44"/>
                <w:szCs w:val="44"/>
                <w:vertAlign w:val="subscript"/>
              </w:rPr>
              <w:t>1</w:t>
            </w:r>
          </w:p>
        </w:tc>
      </w:tr>
    </w:tbl>
    <w:p w:rsidR="00010FB4" w:rsidRPr="00010FB4" w:rsidRDefault="00010FB4" w:rsidP="00010FB4">
      <w:pPr>
        <w:pStyle w:val="a5"/>
        <w:tabs>
          <w:tab w:val="left" w:pos="1414"/>
          <w:tab w:val="left" w:pos="1985"/>
        </w:tabs>
        <w:rPr>
          <w:rFonts w:ascii="Times New Roman" w:hAnsi="Times New Roman" w:cs="Times New Roman"/>
          <w:b/>
          <w:sz w:val="20"/>
          <w:szCs w:val="20"/>
        </w:rPr>
      </w:pPr>
    </w:p>
    <w:p w:rsidR="00040EAF" w:rsidRPr="00040EAF" w:rsidRDefault="00040EAF" w:rsidP="00040EAF">
      <w:pPr>
        <w:autoSpaceDN w:val="0"/>
        <w:adjustRightInd w:val="0"/>
        <w:jc w:val="center"/>
        <w:rPr>
          <w:b/>
          <w:bCs/>
          <w:sz w:val="22"/>
          <w:szCs w:val="22"/>
          <w:lang w:eastAsia="ar-SA"/>
        </w:rPr>
      </w:pPr>
      <w:bookmarkStart w:id="0" w:name="_GoBack"/>
      <w:bookmarkEnd w:id="0"/>
      <w:r w:rsidRPr="00040EAF">
        <w:rPr>
          <w:b/>
          <w:bCs/>
          <w:sz w:val="22"/>
          <w:szCs w:val="22"/>
          <w:lang w:eastAsia="ar-SA"/>
        </w:rPr>
        <w:t>АДМИНИСТРАЦИЯ КОЖУРЛИНСКОГО СЕЛЬСОВЕТА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ar-SA"/>
        </w:rPr>
      </w:pPr>
      <w:r w:rsidRPr="00040EAF">
        <w:rPr>
          <w:b/>
          <w:bCs/>
          <w:sz w:val="22"/>
          <w:szCs w:val="22"/>
          <w:lang w:eastAsia="ar-SA"/>
        </w:rPr>
        <w:t>УБИНСКОГО РАЙОНА НОВОСИБИРСКОЙ ОБЛАСТИ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ar-SA"/>
        </w:rPr>
      </w:pP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ar-SA"/>
        </w:rPr>
      </w:pP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ar-SA"/>
        </w:rPr>
      </w:pPr>
      <w:r w:rsidRPr="00040EAF">
        <w:rPr>
          <w:b/>
          <w:bCs/>
          <w:sz w:val="22"/>
          <w:szCs w:val="22"/>
          <w:lang w:eastAsia="ar-SA"/>
        </w:rPr>
        <w:t>ПОСТАНОВЛЕНИЕ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ar-SA"/>
        </w:rPr>
      </w:pP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 xml:space="preserve">      </w:t>
      </w:r>
      <w:r>
        <w:rPr>
          <w:bCs/>
          <w:sz w:val="22"/>
          <w:szCs w:val="22"/>
          <w:lang w:eastAsia="ar-SA"/>
        </w:rPr>
        <w:t xml:space="preserve">                           </w:t>
      </w:r>
      <w:r w:rsidRPr="00040EAF">
        <w:rPr>
          <w:bCs/>
          <w:sz w:val="22"/>
          <w:szCs w:val="22"/>
          <w:lang w:eastAsia="ar-SA"/>
        </w:rPr>
        <w:t>13.01.2025</w:t>
      </w:r>
      <w:r w:rsidRPr="00040EAF">
        <w:rPr>
          <w:b/>
          <w:bCs/>
          <w:sz w:val="22"/>
          <w:szCs w:val="22"/>
          <w:lang w:eastAsia="ar-SA"/>
        </w:rPr>
        <w:t xml:space="preserve">                                                                           </w:t>
      </w:r>
      <w:r w:rsidRPr="00040EAF">
        <w:rPr>
          <w:bCs/>
          <w:sz w:val="22"/>
          <w:szCs w:val="22"/>
          <w:lang w:eastAsia="ar-SA"/>
        </w:rPr>
        <w:t>№ 1-па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jc w:val="center"/>
        <w:rPr>
          <w:b/>
          <w:bCs/>
          <w:sz w:val="22"/>
          <w:szCs w:val="22"/>
          <w:lang w:eastAsia="ar-SA"/>
        </w:rPr>
      </w:pPr>
    </w:p>
    <w:p w:rsidR="00040EAF" w:rsidRPr="00040EAF" w:rsidRDefault="00040EAF" w:rsidP="00040EAF">
      <w:pPr>
        <w:suppressAutoHyphens/>
        <w:jc w:val="center"/>
        <w:rPr>
          <w:rFonts w:eastAsia="Calibri"/>
          <w:kern w:val="2"/>
          <w:sz w:val="22"/>
          <w:szCs w:val="22"/>
          <w:lang w:eastAsia="zh-CN"/>
        </w:rPr>
      </w:pPr>
      <w:r w:rsidRPr="00040EAF">
        <w:rPr>
          <w:rFonts w:eastAsia="Calibri"/>
          <w:kern w:val="2"/>
          <w:sz w:val="22"/>
          <w:szCs w:val="22"/>
          <w:lang w:eastAsia="zh-CN"/>
        </w:rPr>
        <w:t>О внесении изменений в Административный регламент предоставления муниципальной услуги по присвоению и аннулированию адресов объектов адресации, утвержденный постановлением администрации Кожурлинского сельсовета Убинского района Новосибирской области от 01.06.2020 № 36-па (с внесенными изменениями от 17.02.2023 № 17-па, 07.11.2024г. № 82-па)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jc w:val="center"/>
        <w:rPr>
          <w:bCs/>
          <w:sz w:val="22"/>
          <w:szCs w:val="22"/>
          <w:lang w:eastAsia="ar-SA"/>
        </w:rPr>
      </w:pP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 xml:space="preserve">В соответствии с Постановлением Правительства  РФ от 19 ноября 2014 года  № 1221 "Об утверждении Правил присвоения, изменения и аннулирования адресов", администрация Кожурлинского сельсовета Убинского района Новосибирской области </w:t>
      </w:r>
      <w:proofErr w:type="spellStart"/>
      <w:proofErr w:type="gramStart"/>
      <w:r w:rsidRPr="00040EAF">
        <w:rPr>
          <w:b/>
          <w:bCs/>
          <w:sz w:val="22"/>
          <w:szCs w:val="22"/>
          <w:lang w:eastAsia="ar-SA"/>
        </w:rPr>
        <w:t>п</w:t>
      </w:r>
      <w:proofErr w:type="spellEnd"/>
      <w:proofErr w:type="gramEnd"/>
      <w:r w:rsidRPr="00040EAF">
        <w:rPr>
          <w:b/>
          <w:bCs/>
          <w:sz w:val="22"/>
          <w:szCs w:val="22"/>
          <w:lang w:eastAsia="ar-SA"/>
        </w:rPr>
        <w:t xml:space="preserve"> о с т а </w:t>
      </w:r>
      <w:proofErr w:type="spellStart"/>
      <w:r w:rsidRPr="00040EAF">
        <w:rPr>
          <w:b/>
          <w:bCs/>
          <w:sz w:val="22"/>
          <w:szCs w:val="22"/>
          <w:lang w:eastAsia="ar-SA"/>
        </w:rPr>
        <w:t>н</w:t>
      </w:r>
      <w:proofErr w:type="spellEnd"/>
      <w:r w:rsidRPr="00040EAF">
        <w:rPr>
          <w:b/>
          <w:bCs/>
          <w:sz w:val="22"/>
          <w:szCs w:val="22"/>
          <w:lang w:eastAsia="ar-SA"/>
        </w:rPr>
        <w:t xml:space="preserve"> о в л я е т: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 xml:space="preserve">1. </w:t>
      </w:r>
      <w:r w:rsidRPr="00040EAF">
        <w:rPr>
          <w:sz w:val="22"/>
          <w:szCs w:val="22"/>
          <w:lang w:eastAsia="ar-SA"/>
        </w:rPr>
        <w:t>Внести в Административный регламент предоставления муниципальной услуги по присвоению и аннулированию адресов объектов адресации, утвержденный постановлением администрации Кожурлинского сельсовета Убинского района Новосибирской области от 01.06.2020 № 36-па (с внесенными изменениями от 17.02.2023 № 17-па, 07.11.2024г. № 82-па) (далее - Регламент), следующие изменения: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z w:val="22"/>
          <w:szCs w:val="22"/>
          <w:lang w:eastAsia="ar-SA"/>
        </w:rPr>
      </w:pPr>
      <w:r w:rsidRPr="00040EAF">
        <w:rPr>
          <w:b/>
          <w:sz w:val="22"/>
          <w:szCs w:val="22"/>
          <w:lang w:eastAsia="ar-SA"/>
        </w:rPr>
        <w:t>1.1. Пункт 1.3 Регламента изложить в следующей редакции: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 xml:space="preserve">«1.3. </w:t>
      </w:r>
      <w:proofErr w:type="gramStart"/>
      <w:r w:rsidRPr="00040EAF">
        <w:rPr>
          <w:bCs/>
          <w:sz w:val="22"/>
          <w:szCs w:val="22"/>
          <w:lang w:eastAsia="ar-SA"/>
        </w:rPr>
        <w:t>Муниципальная услуга предоставляется физическим и юридическим лицам, являющимся собственниками объекта адресации либо обладающим одним из следующих вещных прав на объект адресации, а также кадастровому инженеру, выполняющему на основании документа, предусмотренного статьей 35 или статьей 42.3 Федерального закона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 (далее – заявитель):</w:t>
      </w:r>
      <w:proofErr w:type="gramEnd"/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>а) право хозяйственного ведения;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>б) право оперативного управления;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>в) право пожизненно наследуемого владения;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>г) право постоянного (бессрочного) пользования.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>Заявление составляется лицами, указанными в абзаце первом пункта 1.3. настоящего Административного регламента (далее - заявитель), по форме, устанавливаемой Министерством финансов Российской Федерации.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proofErr w:type="gramStart"/>
      <w:r w:rsidRPr="00040EAF">
        <w:rPr>
          <w:bCs/>
          <w:sz w:val="22"/>
          <w:szCs w:val="22"/>
          <w:lang w:eastAsia="ar-SA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proofErr w:type="gramEnd"/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 xml:space="preserve">От имени членов садоводческого или огороднического некоммерческого товарищества с </w:t>
      </w:r>
      <w:r w:rsidRPr="00040EAF">
        <w:rPr>
          <w:bCs/>
          <w:sz w:val="22"/>
          <w:szCs w:val="22"/>
          <w:lang w:eastAsia="ar-SA"/>
        </w:rPr>
        <w:lastRenderedPageBreak/>
        <w:t>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>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от 24 июля 2007 г. № 221-ФЗ "О кадастровой деятельности", кадастровые работы или комплексные кадастровые работы в отношении соответствующего объекта недвижимости, являющегося объектом адресации</w:t>
      </w:r>
      <w:proofErr w:type="gramStart"/>
      <w:r w:rsidRPr="00040EAF">
        <w:rPr>
          <w:bCs/>
          <w:sz w:val="22"/>
          <w:szCs w:val="22"/>
          <w:lang w:eastAsia="ar-SA"/>
        </w:rPr>
        <w:t>.».</w:t>
      </w:r>
      <w:proofErr w:type="gramEnd"/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bCs/>
          <w:sz w:val="22"/>
          <w:szCs w:val="22"/>
          <w:lang w:eastAsia="ar-SA"/>
        </w:rPr>
      </w:pPr>
      <w:r w:rsidRPr="00040EAF">
        <w:rPr>
          <w:b/>
          <w:bCs/>
          <w:sz w:val="22"/>
          <w:szCs w:val="22"/>
          <w:lang w:eastAsia="ar-SA"/>
        </w:rPr>
        <w:t>1.2. Абзац восьмой пункта 2.6. Регламента изложить в новой редакции: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proofErr w:type="gramStart"/>
      <w:r w:rsidRPr="00040EAF">
        <w:rPr>
          <w:bCs/>
          <w:sz w:val="22"/>
          <w:szCs w:val="22"/>
          <w:lang w:eastAsia="ar-SA"/>
        </w:rPr>
        <w:t>«Ответ на обращение подписывается Главой муниципального образования и содержит фамилию, имя, отчество (последнее при наличии) и номер телефона исполнителя и направляется в форме электронного документа по адресу электронной почты, указанной в обращении, поступившем в администрацию муниципального образования в форме электронного документа, или по адресу (уникальному идентификатору) личного кабинета гражданина в Едином портале при его использовании и в письменной форме по</w:t>
      </w:r>
      <w:proofErr w:type="gramEnd"/>
      <w:r w:rsidRPr="00040EAF">
        <w:rPr>
          <w:bCs/>
          <w:sz w:val="22"/>
          <w:szCs w:val="22"/>
          <w:lang w:eastAsia="ar-SA"/>
        </w:rPr>
        <w:t xml:space="preserve"> почтовому адресу, указанному в обращении, поступившем в администрацию муниципального образования в письменной форме</w:t>
      </w:r>
      <w:proofErr w:type="gramStart"/>
      <w:r w:rsidRPr="00040EAF">
        <w:rPr>
          <w:bCs/>
          <w:sz w:val="22"/>
          <w:szCs w:val="22"/>
          <w:lang w:eastAsia="ar-SA"/>
        </w:rPr>
        <w:t>.».</w:t>
      </w:r>
      <w:proofErr w:type="gramEnd"/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  <w:sz w:val="22"/>
          <w:szCs w:val="22"/>
          <w:lang w:eastAsia="ar-SA"/>
        </w:rPr>
      </w:pPr>
      <w:r w:rsidRPr="00040EAF">
        <w:rPr>
          <w:b/>
          <w:sz w:val="22"/>
          <w:szCs w:val="22"/>
          <w:lang w:eastAsia="ar-SA"/>
        </w:rPr>
        <w:t>1.3. Пункт 2.10. Регламента изложить в новой редакции: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>«2.10. Правовые основания для предоставления муниципальной услуги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>Перечень нормативных правовых актов, регулирующих предоставление муниципальной услуги, информации о порядке досудебного (внесудебного) обжалования решений и действий (бездействия) администрации, а также их должностных лиц, муниципальных служащих, работников, размещается на официальном сайте администрации, а также на Едином портале государственных и муниципальных услуг</w:t>
      </w:r>
      <w:proofErr w:type="gramStart"/>
      <w:r w:rsidRPr="00040EAF">
        <w:rPr>
          <w:bCs/>
          <w:sz w:val="22"/>
          <w:szCs w:val="22"/>
          <w:lang w:eastAsia="ar-SA"/>
        </w:rPr>
        <w:t>.».</w:t>
      </w:r>
      <w:proofErr w:type="gramEnd"/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 xml:space="preserve">       2. Постановление опубликовать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информационно-телекоммуникационной сети Интернет.        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jc w:val="both"/>
        <w:rPr>
          <w:bCs/>
          <w:sz w:val="22"/>
          <w:szCs w:val="22"/>
          <w:lang w:eastAsia="ar-SA"/>
        </w:rPr>
      </w:pPr>
      <w:r>
        <w:rPr>
          <w:bCs/>
          <w:sz w:val="22"/>
          <w:szCs w:val="22"/>
          <w:lang w:eastAsia="ar-SA"/>
        </w:rPr>
        <w:t xml:space="preserve">    </w:t>
      </w:r>
      <w:r w:rsidRPr="00040EAF">
        <w:rPr>
          <w:bCs/>
          <w:sz w:val="22"/>
          <w:szCs w:val="22"/>
          <w:lang w:eastAsia="ar-SA"/>
        </w:rPr>
        <w:t xml:space="preserve">  3. Контроль исполнения постановления оставляю за собой.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  <w:lang w:eastAsia="ar-SA"/>
        </w:rPr>
      </w:pP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  <w:lang w:eastAsia="ar-SA"/>
        </w:rPr>
      </w:pP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  <w:lang w:eastAsia="ar-SA"/>
        </w:rPr>
      </w:pP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rPr>
          <w:b/>
          <w:bCs/>
          <w:sz w:val="22"/>
          <w:szCs w:val="22"/>
          <w:lang w:eastAsia="ar-SA"/>
        </w:rPr>
      </w:pP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 xml:space="preserve">Глава Кожурлинского сельсовета 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ar-SA"/>
        </w:rPr>
      </w:pPr>
      <w:r w:rsidRPr="00040EAF">
        <w:rPr>
          <w:bCs/>
          <w:sz w:val="22"/>
          <w:szCs w:val="22"/>
          <w:lang w:eastAsia="ar-SA"/>
        </w:rPr>
        <w:t xml:space="preserve">Убинского района Новосибирской области                       </w:t>
      </w:r>
      <w:r>
        <w:rPr>
          <w:bCs/>
          <w:sz w:val="22"/>
          <w:szCs w:val="22"/>
          <w:lang w:eastAsia="ar-SA"/>
        </w:rPr>
        <w:t xml:space="preserve">                      </w:t>
      </w:r>
      <w:r w:rsidRPr="00040EAF">
        <w:rPr>
          <w:bCs/>
          <w:sz w:val="22"/>
          <w:szCs w:val="22"/>
          <w:lang w:eastAsia="ar-SA"/>
        </w:rPr>
        <w:t xml:space="preserve">            Е.Н. Нехаева    </w:t>
      </w:r>
    </w:p>
    <w:p w:rsidR="00040EAF" w:rsidRPr="00040EAF" w:rsidRDefault="00040EAF" w:rsidP="00040EAF">
      <w:pPr>
        <w:widowControl w:val="0"/>
        <w:suppressAutoHyphens/>
        <w:autoSpaceDE w:val="0"/>
        <w:autoSpaceDN w:val="0"/>
        <w:adjustRightInd w:val="0"/>
        <w:rPr>
          <w:bCs/>
          <w:sz w:val="22"/>
          <w:szCs w:val="22"/>
          <w:lang w:eastAsia="ar-SA"/>
        </w:rPr>
      </w:pPr>
    </w:p>
    <w:p w:rsidR="00040EAF" w:rsidRDefault="00040EAF" w:rsidP="00040EAF">
      <w:pPr>
        <w:widowControl w:val="0"/>
        <w:suppressAutoHyphens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</w:p>
    <w:p w:rsidR="00040EAF" w:rsidRDefault="00040EAF" w:rsidP="00040EAF">
      <w:pPr>
        <w:widowControl w:val="0"/>
        <w:suppressAutoHyphens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</w:p>
    <w:p w:rsidR="00040EAF" w:rsidRDefault="00040EAF" w:rsidP="00040EAF">
      <w:pPr>
        <w:widowControl w:val="0"/>
        <w:suppressAutoHyphens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</w:p>
    <w:p w:rsidR="00040EAF" w:rsidRDefault="00040EAF" w:rsidP="00040EAF">
      <w:pPr>
        <w:widowControl w:val="0"/>
        <w:suppressAutoHyphens/>
        <w:autoSpaceDE w:val="0"/>
        <w:autoSpaceDN w:val="0"/>
        <w:adjustRightInd w:val="0"/>
        <w:rPr>
          <w:bCs/>
          <w:sz w:val="28"/>
          <w:szCs w:val="28"/>
          <w:lang w:eastAsia="ar-SA"/>
        </w:rPr>
      </w:pPr>
    </w:p>
    <w:p w:rsidR="00951EAB" w:rsidRP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951EAB" w:rsidRDefault="00951EAB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D6C92" w:rsidRDefault="00DD6C9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p w:rsidR="00DD6C92" w:rsidRDefault="00DD6C92" w:rsidP="006C0A37">
      <w:pPr>
        <w:ind w:right="-1" w:firstLine="709"/>
        <w:jc w:val="center"/>
        <w:rPr>
          <w:b/>
          <w:color w:val="002060"/>
          <w:sz w:val="22"/>
          <w:szCs w:val="22"/>
        </w:r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2101"/>
        <w:gridCol w:w="1526"/>
      </w:tblGrid>
      <w:tr w:rsidR="00E45FCD" w:rsidRPr="002114EB" w:rsidTr="00E45FCD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E45FCD" w:rsidRPr="00E45FCD" w:rsidRDefault="00E45FCD" w:rsidP="00614BD3">
            <w:pPr>
              <w:spacing w:line="276" w:lineRule="auto"/>
            </w:pPr>
            <w:r w:rsidRPr="002114EB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E45FCD" w:rsidRPr="00E45FCD" w:rsidRDefault="00E45FCD" w:rsidP="00614BD3">
            <w:pPr>
              <w:spacing w:line="276" w:lineRule="auto"/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E45FCD" w:rsidRPr="002114EB" w:rsidRDefault="00E45FCD" w:rsidP="00614BD3">
            <w:pPr>
              <w:pStyle w:val="a6"/>
              <w:rPr>
                <w:sz w:val="22"/>
                <w:szCs w:val="22"/>
              </w:rPr>
            </w:pPr>
            <w:r w:rsidRPr="002114EB">
              <w:rPr>
                <w:sz w:val="22"/>
                <w:szCs w:val="22"/>
              </w:rPr>
              <w:t>Председатель  редакционного совета: Андреас Татьяна Васильевна  специалист  1 разряда администрации Кожурлинского сельсовета, тел. (38366) 23-223</w:t>
            </w:r>
          </w:p>
        </w:tc>
        <w:tc>
          <w:tcPr>
            <w:tcW w:w="210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>Распространяется</w:t>
            </w: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  <w:r w:rsidRPr="00E45FCD">
              <w:rPr>
                <w:lang w:eastAsia="en-US" w:bidi="en-US"/>
              </w:rPr>
              <w:t xml:space="preserve"> бесплатно</w:t>
            </w: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eastAsia="en-US" w:bidi="en-US"/>
              </w:rPr>
            </w:pPr>
          </w:p>
        </w:tc>
        <w:tc>
          <w:tcPr>
            <w:tcW w:w="15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45FCD" w:rsidRPr="002114EB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E45FCD" w:rsidRPr="00E45FCD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  <w:proofErr w:type="spellStart"/>
            <w:r w:rsidRPr="00E45FCD">
              <w:rPr>
                <w:lang w:val="en-US" w:eastAsia="en-US" w:bidi="en-US"/>
              </w:rPr>
              <w:t>Тираж</w:t>
            </w:r>
            <w:proofErr w:type="spellEnd"/>
            <w:r w:rsidRPr="00E45FCD">
              <w:rPr>
                <w:lang w:val="en-US" w:eastAsia="en-US" w:bidi="en-US"/>
              </w:rPr>
              <w:t xml:space="preserve"> </w:t>
            </w:r>
          </w:p>
          <w:p w:rsidR="00E45FCD" w:rsidRPr="002114EB" w:rsidRDefault="00E45FCD" w:rsidP="00614BD3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E45FCD">
              <w:rPr>
                <w:lang w:val="en-US" w:eastAsia="en-US" w:bidi="en-US"/>
              </w:rPr>
              <w:t xml:space="preserve">100 </w:t>
            </w:r>
            <w:proofErr w:type="spellStart"/>
            <w:r w:rsidRPr="00E45FCD">
              <w:rPr>
                <w:lang w:val="en-US" w:eastAsia="en-US" w:bidi="en-US"/>
              </w:rPr>
              <w:t>экз</w:t>
            </w:r>
            <w:proofErr w:type="spellEnd"/>
            <w:r w:rsidRPr="00E45FCD">
              <w:rPr>
                <w:lang w:val="en-US" w:eastAsia="en-US" w:bidi="en-US"/>
              </w:rPr>
              <w:t>.</w:t>
            </w:r>
          </w:p>
        </w:tc>
      </w:tr>
    </w:tbl>
    <w:p w:rsidR="004F25BA" w:rsidRPr="002114EB" w:rsidRDefault="004F25BA" w:rsidP="004F25BA">
      <w:pPr>
        <w:jc w:val="center"/>
        <w:rPr>
          <w:sz w:val="22"/>
          <w:szCs w:val="22"/>
        </w:rPr>
      </w:pPr>
      <w:r w:rsidRPr="002114EB">
        <w:rPr>
          <w:sz w:val="22"/>
          <w:szCs w:val="22"/>
        </w:rPr>
        <w:t xml:space="preserve"> </w:t>
      </w:r>
    </w:p>
    <w:sectPr w:rsidR="004F25BA" w:rsidRPr="002114EB" w:rsidSect="001647AD">
      <w:pgSz w:w="11905" w:h="16838"/>
      <w:pgMar w:top="851" w:right="567" w:bottom="568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D14" w:rsidRDefault="00EA4D14" w:rsidP="00024E12">
      <w:r>
        <w:separator/>
      </w:r>
    </w:p>
  </w:endnote>
  <w:endnote w:type="continuationSeparator" w:id="0">
    <w:p w:rsidR="00EA4D14" w:rsidRDefault="00EA4D14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 Lt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D14" w:rsidRDefault="00EA4D14" w:rsidP="00024E12">
      <w:r>
        <w:separator/>
      </w:r>
    </w:p>
  </w:footnote>
  <w:footnote w:type="continuationSeparator" w:id="0">
    <w:p w:rsidR="00EA4D14" w:rsidRDefault="00EA4D14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856" w:hanging="1005"/>
      </w:pPr>
      <w:rPr>
        <w:rFonts w:ascii="Times New Roman" w:eastAsia="Times New Roman CYR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6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4">
    <w:nsid w:val="04060FBB"/>
    <w:multiLevelType w:val="hybridMultilevel"/>
    <w:tmpl w:val="67163358"/>
    <w:lvl w:ilvl="0" w:tplc="2406719E">
      <w:numFmt w:val="bullet"/>
      <w:lvlText w:val="-"/>
      <w:lvlJc w:val="left"/>
      <w:pPr>
        <w:ind w:left="200" w:hanging="107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4FC8FC44">
      <w:numFmt w:val="bullet"/>
      <w:lvlText w:val="•"/>
      <w:lvlJc w:val="left"/>
      <w:pPr>
        <w:ind w:left="554" w:hanging="107"/>
      </w:pPr>
      <w:rPr>
        <w:rFonts w:hint="default"/>
        <w:lang w:val="ru-RU" w:eastAsia="en-US" w:bidi="ar-SA"/>
      </w:rPr>
    </w:lvl>
    <w:lvl w:ilvl="2" w:tplc="54D04418">
      <w:numFmt w:val="bullet"/>
      <w:lvlText w:val="•"/>
      <w:lvlJc w:val="left"/>
      <w:pPr>
        <w:ind w:left="908" w:hanging="107"/>
      </w:pPr>
      <w:rPr>
        <w:rFonts w:hint="default"/>
        <w:lang w:val="ru-RU" w:eastAsia="en-US" w:bidi="ar-SA"/>
      </w:rPr>
    </w:lvl>
    <w:lvl w:ilvl="3" w:tplc="D952B980">
      <w:numFmt w:val="bullet"/>
      <w:lvlText w:val="•"/>
      <w:lvlJc w:val="left"/>
      <w:pPr>
        <w:ind w:left="1263" w:hanging="107"/>
      </w:pPr>
      <w:rPr>
        <w:rFonts w:hint="default"/>
        <w:lang w:val="ru-RU" w:eastAsia="en-US" w:bidi="ar-SA"/>
      </w:rPr>
    </w:lvl>
    <w:lvl w:ilvl="4" w:tplc="0D0493FE">
      <w:numFmt w:val="bullet"/>
      <w:lvlText w:val="•"/>
      <w:lvlJc w:val="left"/>
      <w:pPr>
        <w:ind w:left="1617" w:hanging="107"/>
      </w:pPr>
      <w:rPr>
        <w:rFonts w:hint="default"/>
        <w:lang w:val="ru-RU" w:eastAsia="en-US" w:bidi="ar-SA"/>
      </w:rPr>
    </w:lvl>
    <w:lvl w:ilvl="5" w:tplc="0B7CDE5E">
      <w:numFmt w:val="bullet"/>
      <w:lvlText w:val="•"/>
      <w:lvlJc w:val="left"/>
      <w:pPr>
        <w:ind w:left="1972" w:hanging="107"/>
      </w:pPr>
      <w:rPr>
        <w:rFonts w:hint="default"/>
        <w:lang w:val="ru-RU" w:eastAsia="en-US" w:bidi="ar-SA"/>
      </w:rPr>
    </w:lvl>
    <w:lvl w:ilvl="6" w:tplc="6A90B83A">
      <w:numFmt w:val="bullet"/>
      <w:lvlText w:val="•"/>
      <w:lvlJc w:val="left"/>
      <w:pPr>
        <w:ind w:left="2326" w:hanging="107"/>
      </w:pPr>
      <w:rPr>
        <w:rFonts w:hint="default"/>
        <w:lang w:val="ru-RU" w:eastAsia="en-US" w:bidi="ar-SA"/>
      </w:rPr>
    </w:lvl>
    <w:lvl w:ilvl="7" w:tplc="2780B84C">
      <w:numFmt w:val="bullet"/>
      <w:lvlText w:val="•"/>
      <w:lvlJc w:val="left"/>
      <w:pPr>
        <w:ind w:left="2681" w:hanging="107"/>
      </w:pPr>
      <w:rPr>
        <w:rFonts w:hint="default"/>
        <w:lang w:val="ru-RU" w:eastAsia="en-US" w:bidi="ar-SA"/>
      </w:rPr>
    </w:lvl>
    <w:lvl w:ilvl="8" w:tplc="DBA4BA20">
      <w:numFmt w:val="bullet"/>
      <w:lvlText w:val="•"/>
      <w:lvlJc w:val="left"/>
      <w:pPr>
        <w:ind w:left="3035" w:hanging="107"/>
      </w:pPr>
      <w:rPr>
        <w:rFonts w:hint="default"/>
        <w:lang w:val="ru-RU" w:eastAsia="en-US" w:bidi="ar-SA"/>
      </w:rPr>
    </w:lvl>
  </w:abstractNum>
  <w:abstractNum w:abstractNumId="5">
    <w:nsid w:val="045572FA"/>
    <w:multiLevelType w:val="multilevel"/>
    <w:tmpl w:val="5434D074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2073"/>
        </w:tabs>
        <w:ind w:left="2073" w:hanging="360"/>
      </w:pPr>
    </w:lvl>
    <w:lvl w:ilvl="2" w:tentative="1">
      <w:start w:val="1"/>
      <w:numFmt w:val="decimal"/>
      <w:lvlText w:val="%3."/>
      <w:lvlJc w:val="left"/>
      <w:pPr>
        <w:tabs>
          <w:tab w:val="num" w:pos="2793"/>
        </w:tabs>
        <w:ind w:left="2793" w:hanging="360"/>
      </w:pPr>
    </w:lvl>
    <w:lvl w:ilvl="3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entative="1">
      <w:start w:val="1"/>
      <w:numFmt w:val="decimal"/>
      <w:lvlText w:val="%5."/>
      <w:lvlJc w:val="left"/>
      <w:pPr>
        <w:tabs>
          <w:tab w:val="num" w:pos="4233"/>
        </w:tabs>
        <w:ind w:left="4233" w:hanging="360"/>
      </w:pPr>
    </w:lvl>
    <w:lvl w:ilvl="5" w:tentative="1">
      <w:start w:val="1"/>
      <w:numFmt w:val="decimal"/>
      <w:lvlText w:val="%6."/>
      <w:lvlJc w:val="left"/>
      <w:pPr>
        <w:tabs>
          <w:tab w:val="num" w:pos="4953"/>
        </w:tabs>
        <w:ind w:left="4953" w:hanging="360"/>
      </w:pPr>
    </w:lvl>
    <w:lvl w:ilvl="6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entative="1">
      <w:start w:val="1"/>
      <w:numFmt w:val="decimal"/>
      <w:lvlText w:val="%8."/>
      <w:lvlJc w:val="left"/>
      <w:pPr>
        <w:tabs>
          <w:tab w:val="num" w:pos="6393"/>
        </w:tabs>
        <w:ind w:left="6393" w:hanging="360"/>
      </w:pPr>
    </w:lvl>
    <w:lvl w:ilvl="8" w:tentative="1">
      <w:start w:val="1"/>
      <w:numFmt w:val="decimal"/>
      <w:lvlText w:val="%9."/>
      <w:lvlJc w:val="left"/>
      <w:pPr>
        <w:tabs>
          <w:tab w:val="num" w:pos="7113"/>
        </w:tabs>
        <w:ind w:left="7113" w:hanging="360"/>
      </w:pPr>
    </w:lvl>
  </w:abstractNum>
  <w:abstractNum w:abstractNumId="6">
    <w:nsid w:val="06C4333B"/>
    <w:multiLevelType w:val="hybridMultilevel"/>
    <w:tmpl w:val="DE0AC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07167731"/>
    <w:multiLevelType w:val="multilevel"/>
    <w:tmpl w:val="BD7AA8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8EC787E"/>
    <w:multiLevelType w:val="hybridMultilevel"/>
    <w:tmpl w:val="2A2E7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91768D8"/>
    <w:multiLevelType w:val="multilevel"/>
    <w:tmpl w:val="E8B63516"/>
    <w:lvl w:ilvl="0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60"/>
        </w:tabs>
        <w:ind w:left="96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762"/>
        </w:tabs>
        <w:ind w:left="1762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264"/>
        </w:tabs>
        <w:ind w:left="226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6"/>
        </w:tabs>
        <w:ind w:left="3126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628"/>
        </w:tabs>
        <w:ind w:left="3628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490"/>
        </w:tabs>
        <w:ind w:left="449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992"/>
        </w:tabs>
        <w:ind w:left="4992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854"/>
        </w:tabs>
        <w:ind w:left="5854" w:hanging="1800"/>
      </w:pPr>
    </w:lvl>
  </w:abstractNum>
  <w:abstractNum w:abstractNumId="10">
    <w:nsid w:val="0D3847AA"/>
    <w:multiLevelType w:val="hybridMultilevel"/>
    <w:tmpl w:val="0D6C5CBC"/>
    <w:lvl w:ilvl="0" w:tplc="FFFFFFFF">
      <w:numFmt w:val="bullet"/>
      <w:lvlText w:val="-"/>
      <w:lvlJc w:val="left"/>
      <w:pPr>
        <w:tabs>
          <w:tab w:val="num" w:pos="1088"/>
        </w:tabs>
        <w:ind w:left="1088" w:hanging="43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911720"/>
    <w:multiLevelType w:val="hybridMultilevel"/>
    <w:tmpl w:val="31CA9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F3C19"/>
    <w:multiLevelType w:val="hybridMultilevel"/>
    <w:tmpl w:val="D75A354C"/>
    <w:lvl w:ilvl="0" w:tplc="109C9032">
      <w:start w:val="1"/>
      <w:numFmt w:val="decimal"/>
      <w:lvlText w:val="%1."/>
      <w:lvlJc w:val="left"/>
      <w:pPr>
        <w:tabs>
          <w:tab w:val="num" w:pos="398"/>
        </w:tabs>
        <w:ind w:left="398" w:hanging="360"/>
      </w:pPr>
      <w:rPr>
        <w:rFonts w:ascii="Times New Roman" w:eastAsia="Times New Roman" w:hAnsi="Times New Roman" w:cs="Times New Roman"/>
      </w:rPr>
    </w:lvl>
    <w:lvl w:ilvl="1" w:tplc="D3A85EAC">
      <w:start w:val="1"/>
      <w:numFmt w:val="bullet"/>
      <w:lvlText w:val="-"/>
      <w:lvlJc w:val="left"/>
      <w:pPr>
        <w:tabs>
          <w:tab w:val="num" w:pos="1178"/>
        </w:tabs>
        <w:ind w:left="1178" w:hanging="42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7606DD8"/>
    <w:multiLevelType w:val="multilevel"/>
    <w:tmpl w:val="A85A2A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8EE1CA3"/>
    <w:multiLevelType w:val="multilevel"/>
    <w:tmpl w:val="9A90ECDE"/>
    <w:lvl w:ilvl="0">
      <w:start w:val="2"/>
      <w:numFmt w:val="decimal"/>
      <w:lvlText w:val="%1."/>
      <w:lvlJc w:val="left"/>
      <w:pPr>
        <w:ind w:left="640" w:hanging="640"/>
      </w:pPr>
    </w:lvl>
    <w:lvl w:ilvl="1">
      <w:start w:val="3"/>
      <w:numFmt w:val="decimal"/>
      <w:lvlText w:val="%1.%2."/>
      <w:lvlJc w:val="left"/>
      <w:pPr>
        <w:ind w:left="1003" w:hanging="720"/>
      </w:pPr>
    </w:lvl>
    <w:lvl w:ilvl="2">
      <w:start w:val="2"/>
      <w:numFmt w:val="decimal"/>
      <w:lvlText w:val="%1.%2.%3."/>
      <w:lvlJc w:val="left"/>
      <w:pPr>
        <w:ind w:left="1286" w:hanging="720"/>
      </w:pPr>
    </w:lvl>
    <w:lvl w:ilvl="3">
      <w:start w:val="1"/>
      <w:numFmt w:val="decimal"/>
      <w:lvlText w:val="%1.%2.%3.%4."/>
      <w:lvlJc w:val="left"/>
      <w:pPr>
        <w:ind w:left="1929" w:hanging="108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855" w:hanging="1440"/>
      </w:pPr>
    </w:lvl>
    <w:lvl w:ilvl="6">
      <w:start w:val="1"/>
      <w:numFmt w:val="decimal"/>
      <w:lvlText w:val="%1.%2.%3.%4.%5.%6.%7."/>
      <w:lvlJc w:val="left"/>
      <w:pPr>
        <w:ind w:left="3498" w:hanging="1800"/>
      </w:pPr>
    </w:lvl>
    <w:lvl w:ilvl="7">
      <w:start w:val="1"/>
      <w:numFmt w:val="decimal"/>
      <w:lvlText w:val="%1.%2.%3.%4.%5.%6.%7.%8."/>
      <w:lvlJc w:val="left"/>
      <w:pPr>
        <w:ind w:left="3781" w:hanging="1800"/>
      </w:pPr>
    </w:lvl>
    <w:lvl w:ilvl="8">
      <w:start w:val="1"/>
      <w:numFmt w:val="decimal"/>
      <w:lvlText w:val="%1.%2.%3.%4.%5.%6.%7.%8.%9."/>
      <w:lvlJc w:val="left"/>
      <w:pPr>
        <w:ind w:left="4424" w:hanging="2160"/>
      </w:pPr>
    </w:lvl>
  </w:abstractNum>
  <w:abstractNum w:abstractNumId="15">
    <w:nsid w:val="1C1A44C4"/>
    <w:multiLevelType w:val="multilevel"/>
    <w:tmpl w:val="D076C34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17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18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E423D5"/>
    <w:multiLevelType w:val="multilevel"/>
    <w:tmpl w:val="5E8EFDBA"/>
    <w:lvl w:ilvl="0">
      <w:start w:val="1"/>
      <w:numFmt w:val="decimal"/>
      <w:lvlText w:val="%1."/>
      <w:lvlJc w:val="left"/>
      <w:pPr>
        <w:tabs>
          <w:tab w:val="num" w:pos="1371"/>
        </w:tabs>
        <w:ind w:left="1371" w:hanging="810"/>
      </w:pPr>
      <w:rPr>
        <w:rFonts w:cs="Times New Roman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281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41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641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001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61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61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21" w:hanging="2160"/>
      </w:pPr>
      <w:rPr>
        <w:rFonts w:cs="Times New Roman"/>
      </w:rPr>
    </w:lvl>
  </w:abstractNum>
  <w:abstractNum w:abstractNumId="20">
    <w:nsid w:val="27A5315F"/>
    <w:multiLevelType w:val="hybridMultilevel"/>
    <w:tmpl w:val="58A89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24428"/>
    <w:multiLevelType w:val="multilevel"/>
    <w:tmpl w:val="CBDA1AFC"/>
    <w:lvl w:ilvl="0">
      <w:start w:val="2"/>
      <w:numFmt w:val="decimal"/>
      <w:pStyle w:val="11"/>
      <w:lvlText w:val="%1."/>
      <w:lvlJc w:val="left"/>
      <w:pPr>
        <w:ind w:left="4248" w:hanging="420"/>
      </w:pPr>
    </w:lvl>
    <w:lvl w:ilvl="1">
      <w:start w:val="1"/>
      <w:numFmt w:val="decimal"/>
      <w:lvlText w:val="%1.%2."/>
      <w:lvlJc w:val="left"/>
      <w:pPr>
        <w:ind w:left="5313" w:hanging="720"/>
      </w:pPr>
    </w:lvl>
    <w:lvl w:ilvl="2">
      <w:start w:val="1"/>
      <w:numFmt w:val="decimal"/>
      <w:lvlText w:val="%1.%2.%3."/>
      <w:lvlJc w:val="left"/>
      <w:pPr>
        <w:ind w:left="6078" w:hanging="720"/>
      </w:pPr>
    </w:lvl>
    <w:lvl w:ilvl="3">
      <w:start w:val="1"/>
      <w:numFmt w:val="decimal"/>
      <w:lvlText w:val="%1.%2.%3.%4."/>
      <w:lvlJc w:val="left"/>
      <w:pPr>
        <w:ind w:left="7203" w:hanging="1080"/>
      </w:pPr>
    </w:lvl>
    <w:lvl w:ilvl="4">
      <w:start w:val="1"/>
      <w:numFmt w:val="decimal"/>
      <w:lvlText w:val="%1.%2.%3.%4.%5."/>
      <w:lvlJc w:val="left"/>
      <w:pPr>
        <w:ind w:left="7968" w:hanging="1080"/>
      </w:pPr>
    </w:lvl>
    <w:lvl w:ilvl="5">
      <w:start w:val="1"/>
      <w:numFmt w:val="decimal"/>
      <w:lvlText w:val="%1.%2.%3.%4.%5.%6."/>
      <w:lvlJc w:val="left"/>
      <w:pPr>
        <w:ind w:left="9093" w:hanging="1440"/>
      </w:pPr>
    </w:lvl>
    <w:lvl w:ilvl="6">
      <w:start w:val="1"/>
      <w:numFmt w:val="decimal"/>
      <w:lvlText w:val="%1.%2.%3.%4.%5.%6.%7."/>
      <w:lvlJc w:val="left"/>
      <w:pPr>
        <w:ind w:left="10218" w:hanging="1800"/>
      </w:pPr>
    </w:lvl>
    <w:lvl w:ilvl="7">
      <w:start w:val="1"/>
      <w:numFmt w:val="decimal"/>
      <w:lvlText w:val="%1.%2.%3.%4.%5.%6.%7.%8."/>
      <w:lvlJc w:val="left"/>
      <w:pPr>
        <w:ind w:left="10983" w:hanging="1800"/>
      </w:pPr>
    </w:lvl>
    <w:lvl w:ilvl="8">
      <w:start w:val="1"/>
      <w:numFmt w:val="decimal"/>
      <w:lvlText w:val="%1.%2.%3.%4.%5.%6.%7.%8.%9."/>
      <w:lvlJc w:val="left"/>
      <w:pPr>
        <w:ind w:left="12108" w:hanging="2160"/>
      </w:pPr>
    </w:lvl>
  </w:abstractNum>
  <w:abstractNum w:abstractNumId="22">
    <w:nsid w:val="31CB7DDE"/>
    <w:multiLevelType w:val="multilevel"/>
    <w:tmpl w:val="0BB8D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21748B1"/>
    <w:multiLevelType w:val="hybridMultilevel"/>
    <w:tmpl w:val="FD404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CE1ADC"/>
    <w:multiLevelType w:val="hybridMultilevel"/>
    <w:tmpl w:val="C4AEF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61E5297"/>
    <w:multiLevelType w:val="multilevel"/>
    <w:tmpl w:val="41AA8F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27">
    <w:nsid w:val="3BC41E4F"/>
    <w:multiLevelType w:val="hybridMultilevel"/>
    <w:tmpl w:val="28B2956C"/>
    <w:lvl w:ilvl="0" w:tplc="D468219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E9F84C80" w:tentative="1">
      <w:start w:val="1"/>
      <w:numFmt w:val="lowerLetter"/>
      <w:lvlText w:val="%2."/>
      <w:lvlJc w:val="left"/>
      <w:pPr>
        <w:ind w:left="1305" w:hanging="360"/>
      </w:pPr>
    </w:lvl>
    <w:lvl w:ilvl="2" w:tplc="21B46C82" w:tentative="1">
      <w:start w:val="1"/>
      <w:numFmt w:val="lowerRoman"/>
      <w:lvlText w:val="%3."/>
      <w:lvlJc w:val="right"/>
      <w:pPr>
        <w:ind w:left="2025" w:hanging="180"/>
      </w:pPr>
    </w:lvl>
    <w:lvl w:ilvl="3" w:tplc="441074D2" w:tentative="1">
      <w:start w:val="1"/>
      <w:numFmt w:val="decimal"/>
      <w:lvlText w:val="%4."/>
      <w:lvlJc w:val="left"/>
      <w:pPr>
        <w:ind w:left="2745" w:hanging="360"/>
      </w:pPr>
    </w:lvl>
    <w:lvl w:ilvl="4" w:tplc="FB3E202A" w:tentative="1">
      <w:start w:val="1"/>
      <w:numFmt w:val="lowerLetter"/>
      <w:lvlText w:val="%5."/>
      <w:lvlJc w:val="left"/>
      <w:pPr>
        <w:ind w:left="3465" w:hanging="360"/>
      </w:pPr>
    </w:lvl>
    <w:lvl w:ilvl="5" w:tplc="3C563F06" w:tentative="1">
      <w:start w:val="1"/>
      <w:numFmt w:val="lowerRoman"/>
      <w:lvlText w:val="%6."/>
      <w:lvlJc w:val="right"/>
      <w:pPr>
        <w:ind w:left="4185" w:hanging="180"/>
      </w:pPr>
    </w:lvl>
    <w:lvl w:ilvl="6" w:tplc="3790DA3C" w:tentative="1">
      <w:start w:val="1"/>
      <w:numFmt w:val="decimal"/>
      <w:lvlText w:val="%7."/>
      <w:lvlJc w:val="left"/>
      <w:pPr>
        <w:ind w:left="4905" w:hanging="360"/>
      </w:pPr>
    </w:lvl>
    <w:lvl w:ilvl="7" w:tplc="F1D62658" w:tentative="1">
      <w:start w:val="1"/>
      <w:numFmt w:val="lowerLetter"/>
      <w:lvlText w:val="%8."/>
      <w:lvlJc w:val="left"/>
      <w:pPr>
        <w:ind w:left="5625" w:hanging="360"/>
      </w:pPr>
    </w:lvl>
    <w:lvl w:ilvl="8" w:tplc="476091AC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8">
    <w:nsid w:val="3CE861A9"/>
    <w:multiLevelType w:val="hybridMultilevel"/>
    <w:tmpl w:val="9D987E18"/>
    <w:lvl w:ilvl="0" w:tplc="2D044520">
      <w:start w:val="1"/>
      <w:numFmt w:val="decimal"/>
      <w:lvlText w:val="%1."/>
      <w:lvlJc w:val="left"/>
      <w:pPr>
        <w:ind w:left="720" w:hanging="360"/>
      </w:pPr>
    </w:lvl>
    <w:lvl w:ilvl="1" w:tplc="43DA5D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28C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06D8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8C88A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64A46A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94B16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46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BE21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D7F6783"/>
    <w:multiLevelType w:val="hybridMultilevel"/>
    <w:tmpl w:val="01AA46A8"/>
    <w:lvl w:ilvl="0" w:tplc="E6C00766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E92C55"/>
    <w:multiLevelType w:val="hybridMultilevel"/>
    <w:tmpl w:val="D2DCF354"/>
    <w:lvl w:ilvl="0" w:tplc="DCF0707E">
      <w:numFmt w:val="bullet"/>
      <w:lvlText w:val="-"/>
      <w:lvlJc w:val="left"/>
      <w:pPr>
        <w:ind w:left="105" w:hanging="84"/>
      </w:pPr>
      <w:rPr>
        <w:rFonts w:ascii="Roboto Lt" w:eastAsia="Roboto Lt" w:hAnsi="Roboto Lt" w:cs="Roboto Lt" w:hint="default"/>
        <w:color w:val="231F20"/>
        <w:w w:val="61"/>
        <w:sz w:val="18"/>
        <w:szCs w:val="18"/>
        <w:lang w:val="ru-RU" w:eastAsia="en-US" w:bidi="ar-SA"/>
      </w:rPr>
    </w:lvl>
    <w:lvl w:ilvl="1" w:tplc="04190019">
      <w:numFmt w:val="bullet"/>
      <w:lvlText w:val="•"/>
      <w:lvlJc w:val="left"/>
      <w:pPr>
        <w:ind w:left="591" w:hanging="84"/>
      </w:pPr>
      <w:rPr>
        <w:rFonts w:hint="default"/>
        <w:lang w:val="ru-RU" w:eastAsia="en-US" w:bidi="ar-SA"/>
      </w:rPr>
    </w:lvl>
    <w:lvl w:ilvl="2" w:tplc="0419001B">
      <w:numFmt w:val="bullet"/>
      <w:lvlText w:val="•"/>
      <w:lvlJc w:val="left"/>
      <w:pPr>
        <w:ind w:left="1083" w:hanging="84"/>
      </w:pPr>
      <w:rPr>
        <w:rFonts w:hint="default"/>
        <w:lang w:val="ru-RU" w:eastAsia="en-US" w:bidi="ar-SA"/>
      </w:rPr>
    </w:lvl>
    <w:lvl w:ilvl="3" w:tplc="0419000F">
      <w:numFmt w:val="bullet"/>
      <w:lvlText w:val="•"/>
      <w:lvlJc w:val="left"/>
      <w:pPr>
        <w:ind w:left="1575" w:hanging="84"/>
      </w:pPr>
      <w:rPr>
        <w:rFonts w:hint="default"/>
        <w:lang w:val="ru-RU" w:eastAsia="en-US" w:bidi="ar-SA"/>
      </w:rPr>
    </w:lvl>
    <w:lvl w:ilvl="4" w:tplc="04190019">
      <w:numFmt w:val="bullet"/>
      <w:lvlText w:val="•"/>
      <w:lvlJc w:val="left"/>
      <w:pPr>
        <w:ind w:left="2066" w:hanging="84"/>
      </w:pPr>
      <w:rPr>
        <w:rFonts w:hint="default"/>
        <w:lang w:val="ru-RU" w:eastAsia="en-US" w:bidi="ar-SA"/>
      </w:rPr>
    </w:lvl>
    <w:lvl w:ilvl="5" w:tplc="0419001B">
      <w:numFmt w:val="bullet"/>
      <w:lvlText w:val="•"/>
      <w:lvlJc w:val="left"/>
      <w:pPr>
        <w:ind w:left="2558" w:hanging="84"/>
      </w:pPr>
      <w:rPr>
        <w:rFonts w:hint="default"/>
        <w:lang w:val="ru-RU" w:eastAsia="en-US" w:bidi="ar-SA"/>
      </w:rPr>
    </w:lvl>
    <w:lvl w:ilvl="6" w:tplc="0419000F">
      <w:numFmt w:val="bullet"/>
      <w:lvlText w:val="•"/>
      <w:lvlJc w:val="left"/>
      <w:pPr>
        <w:ind w:left="3050" w:hanging="84"/>
      </w:pPr>
      <w:rPr>
        <w:rFonts w:hint="default"/>
        <w:lang w:val="ru-RU" w:eastAsia="en-US" w:bidi="ar-SA"/>
      </w:rPr>
    </w:lvl>
    <w:lvl w:ilvl="7" w:tplc="04190019">
      <w:numFmt w:val="bullet"/>
      <w:lvlText w:val="•"/>
      <w:lvlJc w:val="left"/>
      <w:pPr>
        <w:ind w:left="3542" w:hanging="84"/>
      </w:pPr>
      <w:rPr>
        <w:rFonts w:hint="default"/>
        <w:lang w:val="ru-RU" w:eastAsia="en-US" w:bidi="ar-SA"/>
      </w:rPr>
    </w:lvl>
    <w:lvl w:ilvl="8" w:tplc="0419001B">
      <w:numFmt w:val="bullet"/>
      <w:lvlText w:val="•"/>
      <w:lvlJc w:val="left"/>
      <w:pPr>
        <w:ind w:left="4033" w:hanging="84"/>
      </w:pPr>
      <w:rPr>
        <w:rFonts w:hint="default"/>
        <w:lang w:val="ru-RU" w:eastAsia="en-US" w:bidi="ar-SA"/>
      </w:rPr>
    </w:lvl>
  </w:abstractNum>
  <w:abstractNum w:abstractNumId="32">
    <w:nsid w:val="488C5482"/>
    <w:multiLevelType w:val="hybridMultilevel"/>
    <w:tmpl w:val="C7BE4D50"/>
    <w:lvl w:ilvl="0" w:tplc="0419000F">
      <w:start w:val="1"/>
      <w:numFmt w:val="decimal"/>
      <w:lvlText w:val="%1."/>
      <w:lvlJc w:val="left"/>
      <w:pPr>
        <w:ind w:left="1070" w:hanging="360"/>
      </w:pPr>
      <w:rPr>
        <w:b/>
        <w:color w:val="000000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4C3E2883"/>
    <w:multiLevelType w:val="hybridMultilevel"/>
    <w:tmpl w:val="DAC676FC"/>
    <w:lvl w:ilvl="0" w:tplc="A072BC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DC344002" w:tentative="1">
      <w:start w:val="1"/>
      <w:numFmt w:val="lowerLetter"/>
      <w:lvlText w:val="%2."/>
      <w:lvlJc w:val="left"/>
      <w:pPr>
        <w:ind w:left="1440" w:hanging="360"/>
      </w:pPr>
    </w:lvl>
    <w:lvl w:ilvl="2" w:tplc="05C6FA70" w:tentative="1">
      <w:start w:val="1"/>
      <w:numFmt w:val="lowerRoman"/>
      <w:lvlText w:val="%3."/>
      <w:lvlJc w:val="right"/>
      <w:pPr>
        <w:ind w:left="2160" w:hanging="180"/>
      </w:pPr>
    </w:lvl>
    <w:lvl w:ilvl="3" w:tplc="53681596" w:tentative="1">
      <w:start w:val="1"/>
      <w:numFmt w:val="decimal"/>
      <w:lvlText w:val="%4."/>
      <w:lvlJc w:val="left"/>
      <w:pPr>
        <w:ind w:left="2880" w:hanging="360"/>
      </w:pPr>
    </w:lvl>
    <w:lvl w:ilvl="4" w:tplc="7870C62E" w:tentative="1">
      <w:start w:val="1"/>
      <w:numFmt w:val="lowerLetter"/>
      <w:lvlText w:val="%5."/>
      <w:lvlJc w:val="left"/>
      <w:pPr>
        <w:ind w:left="3600" w:hanging="360"/>
      </w:pPr>
    </w:lvl>
    <w:lvl w:ilvl="5" w:tplc="6A780298" w:tentative="1">
      <w:start w:val="1"/>
      <w:numFmt w:val="lowerRoman"/>
      <w:lvlText w:val="%6."/>
      <w:lvlJc w:val="right"/>
      <w:pPr>
        <w:ind w:left="4320" w:hanging="180"/>
      </w:pPr>
    </w:lvl>
    <w:lvl w:ilvl="6" w:tplc="B8F884D6" w:tentative="1">
      <w:start w:val="1"/>
      <w:numFmt w:val="decimal"/>
      <w:lvlText w:val="%7."/>
      <w:lvlJc w:val="left"/>
      <w:pPr>
        <w:ind w:left="5040" w:hanging="360"/>
      </w:pPr>
    </w:lvl>
    <w:lvl w:ilvl="7" w:tplc="683E7A16" w:tentative="1">
      <w:start w:val="1"/>
      <w:numFmt w:val="lowerLetter"/>
      <w:lvlText w:val="%8."/>
      <w:lvlJc w:val="left"/>
      <w:pPr>
        <w:ind w:left="5760" w:hanging="360"/>
      </w:pPr>
    </w:lvl>
    <w:lvl w:ilvl="8" w:tplc="2DC2C3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FE72BB"/>
    <w:multiLevelType w:val="multilevel"/>
    <w:tmpl w:val="89504F1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6733127"/>
    <w:multiLevelType w:val="hybridMultilevel"/>
    <w:tmpl w:val="C2D61CE2"/>
    <w:lvl w:ilvl="0" w:tplc="91E6B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C33B5B"/>
    <w:multiLevelType w:val="multilevel"/>
    <w:tmpl w:val="B3125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>
    <w:nsid w:val="595D065F"/>
    <w:multiLevelType w:val="hybridMultilevel"/>
    <w:tmpl w:val="701C3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DE13F53"/>
    <w:multiLevelType w:val="multilevel"/>
    <w:tmpl w:val="2154FE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5E802F2F"/>
    <w:multiLevelType w:val="hybridMultilevel"/>
    <w:tmpl w:val="DB4A4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CD0F34"/>
    <w:multiLevelType w:val="hybridMultilevel"/>
    <w:tmpl w:val="02A03564"/>
    <w:lvl w:ilvl="0" w:tplc="9C0AB8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78C6F2" w:tentative="1">
      <w:start w:val="1"/>
      <w:numFmt w:val="lowerLetter"/>
      <w:lvlText w:val="%2."/>
      <w:lvlJc w:val="left"/>
      <w:pPr>
        <w:ind w:left="1080" w:hanging="360"/>
      </w:pPr>
    </w:lvl>
    <w:lvl w:ilvl="2" w:tplc="AC8E600A" w:tentative="1">
      <w:start w:val="1"/>
      <w:numFmt w:val="lowerRoman"/>
      <w:lvlText w:val="%3."/>
      <w:lvlJc w:val="right"/>
      <w:pPr>
        <w:ind w:left="1800" w:hanging="180"/>
      </w:pPr>
    </w:lvl>
    <w:lvl w:ilvl="3" w:tplc="B4AE2276" w:tentative="1">
      <w:start w:val="1"/>
      <w:numFmt w:val="decimal"/>
      <w:lvlText w:val="%4."/>
      <w:lvlJc w:val="left"/>
      <w:pPr>
        <w:ind w:left="2520" w:hanging="360"/>
      </w:pPr>
    </w:lvl>
    <w:lvl w:ilvl="4" w:tplc="56C2A57C" w:tentative="1">
      <w:start w:val="1"/>
      <w:numFmt w:val="lowerLetter"/>
      <w:lvlText w:val="%5."/>
      <w:lvlJc w:val="left"/>
      <w:pPr>
        <w:ind w:left="3240" w:hanging="360"/>
      </w:pPr>
    </w:lvl>
    <w:lvl w:ilvl="5" w:tplc="09C636B2" w:tentative="1">
      <w:start w:val="1"/>
      <w:numFmt w:val="lowerRoman"/>
      <w:lvlText w:val="%6."/>
      <w:lvlJc w:val="right"/>
      <w:pPr>
        <w:ind w:left="3960" w:hanging="180"/>
      </w:pPr>
    </w:lvl>
    <w:lvl w:ilvl="6" w:tplc="958ED084" w:tentative="1">
      <w:start w:val="1"/>
      <w:numFmt w:val="decimal"/>
      <w:lvlText w:val="%7."/>
      <w:lvlJc w:val="left"/>
      <w:pPr>
        <w:ind w:left="4680" w:hanging="360"/>
      </w:pPr>
    </w:lvl>
    <w:lvl w:ilvl="7" w:tplc="D0AAB9EE" w:tentative="1">
      <w:start w:val="1"/>
      <w:numFmt w:val="lowerLetter"/>
      <w:lvlText w:val="%8."/>
      <w:lvlJc w:val="left"/>
      <w:pPr>
        <w:ind w:left="5400" w:hanging="360"/>
      </w:pPr>
    </w:lvl>
    <w:lvl w:ilvl="8" w:tplc="64A20CF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42D562C"/>
    <w:multiLevelType w:val="multilevel"/>
    <w:tmpl w:val="571E79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90B2980"/>
    <w:multiLevelType w:val="multilevel"/>
    <w:tmpl w:val="B7AE2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EC65FB2"/>
    <w:multiLevelType w:val="hybridMultilevel"/>
    <w:tmpl w:val="FC58821C"/>
    <w:lvl w:ilvl="0" w:tplc="9F5ADF2C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  <w:rPr>
        <w:rFonts w:cs="Times New Roman"/>
      </w:rPr>
    </w:lvl>
    <w:lvl w:ilvl="1" w:tplc="5602F2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766C0C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569E3B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4EA6D6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12E4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5F78D4F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8DCD2D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8C3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73D573BB"/>
    <w:multiLevelType w:val="hybridMultilevel"/>
    <w:tmpl w:val="6E96CEEA"/>
    <w:lvl w:ilvl="0" w:tplc="0010E3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721867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D9CB8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8E77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885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208B5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98C3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D28B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6A88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96E4B"/>
    <w:multiLevelType w:val="hybridMultilevel"/>
    <w:tmpl w:val="03F2B9C2"/>
    <w:lvl w:ilvl="0" w:tplc="04190011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>
      <w:start w:val="1"/>
      <w:numFmt w:val="lowerLetter"/>
      <w:lvlText w:val="%2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9001B">
      <w:start w:val="1"/>
      <w:numFmt w:val="lowerRoman"/>
      <w:lvlText w:val="%3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F">
      <w:start w:val="1"/>
      <w:numFmt w:val="decimal"/>
      <w:lvlText w:val="%4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90019">
      <w:start w:val="1"/>
      <w:numFmt w:val="lowerLetter"/>
      <w:lvlText w:val="%5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9001B">
      <w:start w:val="1"/>
      <w:numFmt w:val="lowerRoman"/>
      <w:lvlText w:val="%6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9000F">
      <w:start w:val="1"/>
      <w:numFmt w:val="decimal"/>
      <w:lvlText w:val="%7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90019">
      <w:start w:val="1"/>
      <w:numFmt w:val="lowerLetter"/>
      <w:lvlText w:val="%8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9001B">
      <w:start w:val="1"/>
      <w:numFmt w:val="lowerRoman"/>
      <w:lvlText w:val="%9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>
    <w:nsid w:val="7DFB5E91"/>
    <w:multiLevelType w:val="hybridMultilevel"/>
    <w:tmpl w:val="60BCA13E"/>
    <w:lvl w:ilvl="0" w:tplc="ECDC3A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3363426" w:tentative="1">
      <w:start w:val="1"/>
      <w:numFmt w:val="lowerLetter"/>
      <w:lvlText w:val="%2."/>
      <w:lvlJc w:val="left"/>
      <w:pPr>
        <w:ind w:left="1440" w:hanging="360"/>
      </w:pPr>
    </w:lvl>
    <w:lvl w:ilvl="2" w:tplc="E1B6A3F4" w:tentative="1">
      <w:start w:val="1"/>
      <w:numFmt w:val="lowerRoman"/>
      <w:lvlText w:val="%3."/>
      <w:lvlJc w:val="right"/>
      <w:pPr>
        <w:ind w:left="2160" w:hanging="180"/>
      </w:pPr>
    </w:lvl>
    <w:lvl w:ilvl="3" w:tplc="3420F654" w:tentative="1">
      <w:start w:val="1"/>
      <w:numFmt w:val="decimal"/>
      <w:lvlText w:val="%4."/>
      <w:lvlJc w:val="left"/>
      <w:pPr>
        <w:ind w:left="2880" w:hanging="360"/>
      </w:pPr>
    </w:lvl>
    <w:lvl w:ilvl="4" w:tplc="7DEC530C" w:tentative="1">
      <w:start w:val="1"/>
      <w:numFmt w:val="lowerLetter"/>
      <w:lvlText w:val="%5."/>
      <w:lvlJc w:val="left"/>
      <w:pPr>
        <w:ind w:left="3600" w:hanging="360"/>
      </w:pPr>
    </w:lvl>
    <w:lvl w:ilvl="5" w:tplc="5A3ADEC8" w:tentative="1">
      <w:start w:val="1"/>
      <w:numFmt w:val="lowerRoman"/>
      <w:lvlText w:val="%6."/>
      <w:lvlJc w:val="right"/>
      <w:pPr>
        <w:ind w:left="4320" w:hanging="180"/>
      </w:pPr>
    </w:lvl>
    <w:lvl w:ilvl="6" w:tplc="5BB6AE68" w:tentative="1">
      <w:start w:val="1"/>
      <w:numFmt w:val="decimal"/>
      <w:lvlText w:val="%7."/>
      <w:lvlJc w:val="left"/>
      <w:pPr>
        <w:ind w:left="5040" w:hanging="360"/>
      </w:pPr>
    </w:lvl>
    <w:lvl w:ilvl="7" w:tplc="568EFAFC" w:tentative="1">
      <w:start w:val="1"/>
      <w:numFmt w:val="lowerLetter"/>
      <w:lvlText w:val="%8."/>
      <w:lvlJc w:val="left"/>
      <w:pPr>
        <w:ind w:left="5760" w:hanging="360"/>
      </w:pPr>
    </w:lvl>
    <w:lvl w:ilvl="8" w:tplc="3CEEE9F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4"/>
    <w:lvlOverride w:ilvl="0">
      <w:startOverride w:val="2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7"/>
  </w:num>
  <w:num w:numId="7">
    <w:abstractNumId w:val="41"/>
  </w:num>
  <w:num w:numId="8">
    <w:abstractNumId w:val="38"/>
  </w:num>
  <w:num w:numId="9">
    <w:abstractNumId w:val="13"/>
  </w:num>
  <w:num w:numId="10">
    <w:abstractNumId w:val="40"/>
  </w:num>
  <w:num w:numId="11">
    <w:abstractNumId w:val="36"/>
  </w:num>
  <w:num w:numId="12">
    <w:abstractNumId w:val="5"/>
  </w:num>
  <w:num w:numId="13">
    <w:abstractNumId w:val="25"/>
  </w:num>
  <w:num w:numId="14">
    <w:abstractNumId w:val="42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6"/>
  </w:num>
  <w:num w:numId="21">
    <w:abstractNumId w:val="8"/>
  </w:num>
  <w:num w:numId="22">
    <w:abstractNumId w:val="22"/>
  </w:num>
  <w:num w:numId="23">
    <w:abstractNumId w:val="24"/>
  </w:num>
  <w:num w:numId="24">
    <w:abstractNumId w:val="37"/>
  </w:num>
  <w:num w:numId="25">
    <w:abstractNumId w:val="46"/>
  </w:num>
  <w:num w:numId="26">
    <w:abstractNumId w:val="11"/>
  </w:num>
  <w:num w:numId="27">
    <w:abstractNumId w:val="39"/>
  </w:num>
  <w:num w:numId="28">
    <w:abstractNumId w:val="23"/>
  </w:num>
  <w:num w:numId="29">
    <w:abstractNumId w:val="20"/>
  </w:num>
  <w:num w:numId="30">
    <w:abstractNumId w:val="45"/>
  </w:num>
  <w:num w:numId="31">
    <w:abstractNumId w:val="31"/>
  </w:num>
  <w:num w:numId="32">
    <w:abstractNumId w:val="4"/>
  </w:num>
  <w:num w:numId="33">
    <w:abstractNumId w:val="34"/>
  </w:num>
  <w:num w:numId="34">
    <w:abstractNumId w:val="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  <w:lvlOverride w:ilvl="0">
      <w:startOverride w:val="1"/>
    </w:lvlOverride>
  </w:num>
  <w:num w:numId="42">
    <w:abstractNumId w:val="27"/>
  </w:num>
  <w:num w:numId="43">
    <w:abstractNumId w:val="29"/>
  </w:num>
  <w:num w:numId="44">
    <w:abstractNumId w:val="26"/>
  </w:num>
  <w:num w:numId="45">
    <w:abstractNumId w:val="17"/>
  </w:num>
  <w:num w:numId="46">
    <w:abstractNumId w:val="16"/>
  </w:num>
  <w:num w:numId="47">
    <w:abstractNumId w:val="35"/>
  </w:num>
  <w:num w:numId="48">
    <w:abstractNumId w:val="18"/>
  </w:num>
  <w:num w:numId="49">
    <w:abstractNumId w:val="2"/>
  </w:num>
  <w:num w:numId="5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00362"/>
    <w:rsid w:val="00005D2B"/>
    <w:rsid w:val="00010FB4"/>
    <w:rsid w:val="000160AA"/>
    <w:rsid w:val="00016E2A"/>
    <w:rsid w:val="00017277"/>
    <w:rsid w:val="0002034D"/>
    <w:rsid w:val="000244F4"/>
    <w:rsid w:val="00024E12"/>
    <w:rsid w:val="00026446"/>
    <w:rsid w:val="00034A1A"/>
    <w:rsid w:val="00035AC8"/>
    <w:rsid w:val="00035B80"/>
    <w:rsid w:val="00036D27"/>
    <w:rsid w:val="00037AA3"/>
    <w:rsid w:val="00040EAF"/>
    <w:rsid w:val="00047977"/>
    <w:rsid w:val="000500BC"/>
    <w:rsid w:val="00055DE6"/>
    <w:rsid w:val="00061CCF"/>
    <w:rsid w:val="0006238B"/>
    <w:rsid w:val="00064410"/>
    <w:rsid w:val="000646E6"/>
    <w:rsid w:val="000676BD"/>
    <w:rsid w:val="00071EBB"/>
    <w:rsid w:val="00073444"/>
    <w:rsid w:val="00081A3D"/>
    <w:rsid w:val="000829C3"/>
    <w:rsid w:val="00082F6B"/>
    <w:rsid w:val="00086250"/>
    <w:rsid w:val="00090067"/>
    <w:rsid w:val="000902B8"/>
    <w:rsid w:val="00092A72"/>
    <w:rsid w:val="000A1748"/>
    <w:rsid w:val="000C1267"/>
    <w:rsid w:val="000C2058"/>
    <w:rsid w:val="000C4855"/>
    <w:rsid w:val="000D3EAA"/>
    <w:rsid w:val="000E0A1A"/>
    <w:rsid w:val="000E123A"/>
    <w:rsid w:val="000E1DCE"/>
    <w:rsid w:val="000E41B2"/>
    <w:rsid w:val="000E4F7F"/>
    <w:rsid w:val="000E5125"/>
    <w:rsid w:val="000E5810"/>
    <w:rsid w:val="000E5DCF"/>
    <w:rsid w:val="000E6086"/>
    <w:rsid w:val="000F2B71"/>
    <w:rsid w:val="000F399B"/>
    <w:rsid w:val="000F4176"/>
    <w:rsid w:val="000F47F7"/>
    <w:rsid w:val="00101751"/>
    <w:rsid w:val="001029D7"/>
    <w:rsid w:val="00106FCB"/>
    <w:rsid w:val="0011050E"/>
    <w:rsid w:val="0011187E"/>
    <w:rsid w:val="00112147"/>
    <w:rsid w:val="0011579A"/>
    <w:rsid w:val="00117304"/>
    <w:rsid w:val="00120842"/>
    <w:rsid w:val="00127832"/>
    <w:rsid w:val="00127CD5"/>
    <w:rsid w:val="00135B99"/>
    <w:rsid w:val="00135E1E"/>
    <w:rsid w:val="00140401"/>
    <w:rsid w:val="00140FB5"/>
    <w:rsid w:val="001537CD"/>
    <w:rsid w:val="0015390B"/>
    <w:rsid w:val="001544C5"/>
    <w:rsid w:val="00155893"/>
    <w:rsid w:val="00155FC4"/>
    <w:rsid w:val="00160B4F"/>
    <w:rsid w:val="001638FE"/>
    <w:rsid w:val="001647AD"/>
    <w:rsid w:val="001714FF"/>
    <w:rsid w:val="001752B7"/>
    <w:rsid w:val="001769A0"/>
    <w:rsid w:val="001814D0"/>
    <w:rsid w:val="001814DB"/>
    <w:rsid w:val="00182504"/>
    <w:rsid w:val="001875D5"/>
    <w:rsid w:val="00193768"/>
    <w:rsid w:val="00195172"/>
    <w:rsid w:val="0019742C"/>
    <w:rsid w:val="001B0597"/>
    <w:rsid w:val="001B546F"/>
    <w:rsid w:val="001B56CC"/>
    <w:rsid w:val="001B72D3"/>
    <w:rsid w:val="001C1573"/>
    <w:rsid w:val="001C388A"/>
    <w:rsid w:val="001C599E"/>
    <w:rsid w:val="001C704C"/>
    <w:rsid w:val="001D28A7"/>
    <w:rsid w:val="001D35AB"/>
    <w:rsid w:val="001D6829"/>
    <w:rsid w:val="001F00FB"/>
    <w:rsid w:val="001F0DE7"/>
    <w:rsid w:val="001F1175"/>
    <w:rsid w:val="001F4E01"/>
    <w:rsid w:val="001F4F9E"/>
    <w:rsid w:val="001F50CB"/>
    <w:rsid w:val="001F5396"/>
    <w:rsid w:val="001F7939"/>
    <w:rsid w:val="002005F5"/>
    <w:rsid w:val="002020F5"/>
    <w:rsid w:val="002031C4"/>
    <w:rsid w:val="00205599"/>
    <w:rsid w:val="002114EB"/>
    <w:rsid w:val="0022122F"/>
    <w:rsid w:val="0022135F"/>
    <w:rsid w:val="00223261"/>
    <w:rsid w:val="00223A2C"/>
    <w:rsid w:val="00224574"/>
    <w:rsid w:val="0022556F"/>
    <w:rsid w:val="002327BD"/>
    <w:rsid w:val="00235786"/>
    <w:rsid w:val="00235EE4"/>
    <w:rsid w:val="002435E1"/>
    <w:rsid w:val="00244119"/>
    <w:rsid w:val="0025189B"/>
    <w:rsid w:val="00251C37"/>
    <w:rsid w:val="0025474D"/>
    <w:rsid w:val="00254AC5"/>
    <w:rsid w:val="00254B68"/>
    <w:rsid w:val="0026111F"/>
    <w:rsid w:val="00265D8E"/>
    <w:rsid w:val="00276164"/>
    <w:rsid w:val="002764B3"/>
    <w:rsid w:val="00281966"/>
    <w:rsid w:val="002845E4"/>
    <w:rsid w:val="0028632F"/>
    <w:rsid w:val="00286D76"/>
    <w:rsid w:val="002904DB"/>
    <w:rsid w:val="002940FF"/>
    <w:rsid w:val="002977BD"/>
    <w:rsid w:val="002A3B22"/>
    <w:rsid w:val="002B2977"/>
    <w:rsid w:val="002B63BB"/>
    <w:rsid w:val="002C301F"/>
    <w:rsid w:val="002C7453"/>
    <w:rsid w:val="002D0424"/>
    <w:rsid w:val="002D6D1B"/>
    <w:rsid w:val="002D7921"/>
    <w:rsid w:val="002D7A5B"/>
    <w:rsid w:val="002E1849"/>
    <w:rsid w:val="002E3680"/>
    <w:rsid w:val="002E4469"/>
    <w:rsid w:val="002F27B6"/>
    <w:rsid w:val="002F7F63"/>
    <w:rsid w:val="003020EA"/>
    <w:rsid w:val="003034C4"/>
    <w:rsid w:val="00304670"/>
    <w:rsid w:val="0030602C"/>
    <w:rsid w:val="003116B4"/>
    <w:rsid w:val="00313D8C"/>
    <w:rsid w:val="003143E4"/>
    <w:rsid w:val="003156DB"/>
    <w:rsid w:val="00320B74"/>
    <w:rsid w:val="003267B6"/>
    <w:rsid w:val="003301A3"/>
    <w:rsid w:val="00333EFC"/>
    <w:rsid w:val="00334621"/>
    <w:rsid w:val="00340FE6"/>
    <w:rsid w:val="00342EE9"/>
    <w:rsid w:val="00343459"/>
    <w:rsid w:val="00346ACD"/>
    <w:rsid w:val="00346CFE"/>
    <w:rsid w:val="00347306"/>
    <w:rsid w:val="00355FC6"/>
    <w:rsid w:val="00356441"/>
    <w:rsid w:val="00362AE7"/>
    <w:rsid w:val="00366CAA"/>
    <w:rsid w:val="00371E8D"/>
    <w:rsid w:val="00375D77"/>
    <w:rsid w:val="00375E8D"/>
    <w:rsid w:val="003805C6"/>
    <w:rsid w:val="003841F7"/>
    <w:rsid w:val="00385222"/>
    <w:rsid w:val="0038547A"/>
    <w:rsid w:val="003854A0"/>
    <w:rsid w:val="00390EAA"/>
    <w:rsid w:val="00392B19"/>
    <w:rsid w:val="00396A0B"/>
    <w:rsid w:val="003A4740"/>
    <w:rsid w:val="003A54EA"/>
    <w:rsid w:val="003A6C71"/>
    <w:rsid w:val="003A7B81"/>
    <w:rsid w:val="003B1E52"/>
    <w:rsid w:val="003B25AD"/>
    <w:rsid w:val="003B2A51"/>
    <w:rsid w:val="003B479E"/>
    <w:rsid w:val="003B481C"/>
    <w:rsid w:val="003B70A6"/>
    <w:rsid w:val="003C1B71"/>
    <w:rsid w:val="003C1BC4"/>
    <w:rsid w:val="003D43FD"/>
    <w:rsid w:val="003E653B"/>
    <w:rsid w:val="003F049E"/>
    <w:rsid w:val="003F755D"/>
    <w:rsid w:val="003F75DE"/>
    <w:rsid w:val="00410DFF"/>
    <w:rsid w:val="00411B3C"/>
    <w:rsid w:val="004128B7"/>
    <w:rsid w:val="004155EA"/>
    <w:rsid w:val="00415FAF"/>
    <w:rsid w:val="00417127"/>
    <w:rsid w:val="00421B38"/>
    <w:rsid w:val="004234DF"/>
    <w:rsid w:val="00430D74"/>
    <w:rsid w:val="0043363E"/>
    <w:rsid w:val="00434322"/>
    <w:rsid w:val="0043477C"/>
    <w:rsid w:val="0043546D"/>
    <w:rsid w:val="00441475"/>
    <w:rsid w:val="00444D18"/>
    <w:rsid w:val="004454B6"/>
    <w:rsid w:val="004454C9"/>
    <w:rsid w:val="00446657"/>
    <w:rsid w:val="004516E3"/>
    <w:rsid w:val="00452515"/>
    <w:rsid w:val="004533B2"/>
    <w:rsid w:val="00462C59"/>
    <w:rsid w:val="00475129"/>
    <w:rsid w:val="0047549E"/>
    <w:rsid w:val="00481013"/>
    <w:rsid w:val="00482F7B"/>
    <w:rsid w:val="004834D3"/>
    <w:rsid w:val="004839C6"/>
    <w:rsid w:val="004843C0"/>
    <w:rsid w:val="00484E40"/>
    <w:rsid w:val="004903A0"/>
    <w:rsid w:val="00492570"/>
    <w:rsid w:val="004933E1"/>
    <w:rsid w:val="00494527"/>
    <w:rsid w:val="00494C0A"/>
    <w:rsid w:val="004A189B"/>
    <w:rsid w:val="004A19A9"/>
    <w:rsid w:val="004A5174"/>
    <w:rsid w:val="004A7002"/>
    <w:rsid w:val="004B0056"/>
    <w:rsid w:val="004B093F"/>
    <w:rsid w:val="004B178C"/>
    <w:rsid w:val="004C2F6C"/>
    <w:rsid w:val="004C6FBE"/>
    <w:rsid w:val="004D377A"/>
    <w:rsid w:val="004D4F8F"/>
    <w:rsid w:val="004D50E1"/>
    <w:rsid w:val="004D7CE7"/>
    <w:rsid w:val="004E191D"/>
    <w:rsid w:val="004E3FEF"/>
    <w:rsid w:val="004E4F6F"/>
    <w:rsid w:val="004E54F2"/>
    <w:rsid w:val="004E60B0"/>
    <w:rsid w:val="004F25BA"/>
    <w:rsid w:val="004F4A26"/>
    <w:rsid w:val="004F4F66"/>
    <w:rsid w:val="004F51E8"/>
    <w:rsid w:val="004F6B3C"/>
    <w:rsid w:val="00501475"/>
    <w:rsid w:val="00503EB8"/>
    <w:rsid w:val="0050561F"/>
    <w:rsid w:val="0050722E"/>
    <w:rsid w:val="00507B9F"/>
    <w:rsid w:val="0051145E"/>
    <w:rsid w:val="00514119"/>
    <w:rsid w:val="00522CB8"/>
    <w:rsid w:val="005250F3"/>
    <w:rsid w:val="005257E6"/>
    <w:rsid w:val="00525B1B"/>
    <w:rsid w:val="005261C0"/>
    <w:rsid w:val="00527FFE"/>
    <w:rsid w:val="0053023A"/>
    <w:rsid w:val="00532E32"/>
    <w:rsid w:val="00533892"/>
    <w:rsid w:val="005373AE"/>
    <w:rsid w:val="00542699"/>
    <w:rsid w:val="005431C7"/>
    <w:rsid w:val="005436C5"/>
    <w:rsid w:val="00547E64"/>
    <w:rsid w:val="00553662"/>
    <w:rsid w:val="00554FF8"/>
    <w:rsid w:val="00556E39"/>
    <w:rsid w:val="005603DF"/>
    <w:rsid w:val="00560514"/>
    <w:rsid w:val="00561580"/>
    <w:rsid w:val="00562F2D"/>
    <w:rsid w:val="00565544"/>
    <w:rsid w:val="00566664"/>
    <w:rsid w:val="00567761"/>
    <w:rsid w:val="0058001C"/>
    <w:rsid w:val="00593310"/>
    <w:rsid w:val="0059515B"/>
    <w:rsid w:val="005A3FE4"/>
    <w:rsid w:val="005A5C84"/>
    <w:rsid w:val="005B1DAD"/>
    <w:rsid w:val="005B2E47"/>
    <w:rsid w:val="005B7040"/>
    <w:rsid w:val="005C1FF3"/>
    <w:rsid w:val="005E25C0"/>
    <w:rsid w:val="005E61E0"/>
    <w:rsid w:val="005E6D14"/>
    <w:rsid w:val="005F3108"/>
    <w:rsid w:val="005F630F"/>
    <w:rsid w:val="006012A8"/>
    <w:rsid w:val="006059E5"/>
    <w:rsid w:val="00607BCE"/>
    <w:rsid w:val="00610721"/>
    <w:rsid w:val="00611D62"/>
    <w:rsid w:val="00612ACF"/>
    <w:rsid w:val="00613B24"/>
    <w:rsid w:val="00614BD3"/>
    <w:rsid w:val="006158CB"/>
    <w:rsid w:val="006164A6"/>
    <w:rsid w:val="00622750"/>
    <w:rsid w:val="0062333F"/>
    <w:rsid w:val="006318D9"/>
    <w:rsid w:val="00632608"/>
    <w:rsid w:val="00634F11"/>
    <w:rsid w:val="00641923"/>
    <w:rsid w:val="0064660D"/>
    <w:rsid w:val="00646A8E"/>
    <w:rsid w:val="0064798F"/>
    <w:rsid w:val="00665085"/>
    <w:rsid w:val="0066591F"/>
    <w:rsid w:val="00665A9C"/>
    <w:rsid w:val="00666867"/>
    <w:rsid w:val="006723B7"/>
    <w:rsid w:val="00672B42"/>
    <w:rsid w:val="00673656"/>
    <w:rsid w:val="0068457F"/>
    <w:rsid w:val="00690E98"/>
    <w:rsid w:val="006910FB"/>
    <w:rsid w:val="0069277E"/>
    <w:rsid w:val="00694EAB"/>
    <w:rsid w:val="006A0CA1"/>
    <w:rsid w:val="006A0D4F"/>
    <w:rsid w:val="006A3EF5"/>
    <w:rsid w:val="006B1F53"/>
    <w:rsid w:val="006C0A37"/>
    <w:rsid w:val="006C2806"/>
    <w:rsid w:val="006C37B0"/>
    <w:rsid w:val="006C3C50"/>
    <w:rsid w:val="006C5557"/>
    <w:rsid w:val="006C7A62"/>
    <w:rsid w:val="006D1F0E"/>
    <w:rsid w:val="006D4219"/>
    <w:rsid w:val="006D5D61"/>
    <w:rsid w:val="006D7415"/>
    <w:rsid w:val="006D7AFF"/>
    <w:rsid w:val="006E0EFE"/>
    <w:rsid w:val="006E2F50"/>
    <w:rsid w:val="006E5FF9"/>
    <w:rsid w:val="006F3263"/>
    <w:rsid w:val="006F47D6"/>
    <w:rsid w:val="007014FD"/>
    <w:rsid w:val="007017CD"/>
    <w:rsid w:val="00705B60"/>
    <w:rsid w:val="00706405"/>
    <w:rsid w:val="007076DA"/>
    <w:rsid w:val="0071002F"/>
    <w:rsid w:val="00716666"/>
    <w:rsid w:val="0072221B"/>
    <w:rsid w:val="00723873"/>
    <w:rsid w:val="0072387C"/>
    <w:rsid w:val="0072399C"/>
    <w:rsid w:val="00725232"/>
    <w:rsid w:val="00725A71"/>
    <w:rsid w:val="00726F5D"/>
    <w:rsid w:val="007274F8"/>
    <w:rsid w:val="00727760"/>
    <w:rsid w:val="00730ABE"/>
    <w:rsid w:val="00732084"/>
    <w:rsid w:val="0073399D"/>
    <w:rsid w:val="007347C1"/>
    <w:rsid w:val="00736BE0"/>
    <w:rsid w:val="00743C16"/>
    <w:rsid w:val="00746942"/>
    <w:rsid w:val="0075073E"/>
    <w:rsid w:val="00750ACD"/>
    <w:rsid w:val="00750C11"/>
    <w:rsid w:val="0076242D"/>
    <w:rsid w:val="0077051E"/>
    <w:rsid w:val="00772E78"/>
    <w:rsid w:val="00780DCE"/>
    <w:rsid w:val="0078487C"/>
    <w:rsid w:val="00785197"/>
    <w:rsid w:val="007878BC"/>
    <w:rsid w:val="00791235"/>
    <w:rsid w:val="00797BC7"/>
    <w:rsid w:val="00797E8D"/>
    <w:rsid w:val="007A428D"/>
    <w:rsid w:val="007B0950"/>
    <w:rsid w:val="007B420E"/>
    <w:rsid w:val="007C6313"/>
    <w:rsid w:val="007C6C3A"/>
    <w:rsid w:val="007C7589"/>
    <w:rsid w:val="007D1876"/>
    <w:rsid w:val="007D21CE"/>
    <w:rsid w:val="007D40DC"/>
    <w:rsid w:val="007E1368"/>
    <w:rsid w:val="007E56CC"/>
    <w:rsid w:val="007E733C"/>
    <w:rsid w:val="007F2C4F"/>
    <w:rsid w:val="007F2FEE"/>
    <w:rsid w:val="007F45DE"/>
    <w:rsid w:val="00807DFF"/>
    <w:rsid w:val="00810398"/>
    <w:rsid w:val="008104BA"/>
    <w:rsid w:val="00810668"/>
    <w:rsid w:val="00815940"/>
    <w:rsid w:val="00835078"/>
    <w:rsid w:val="00845755"/>
    <w:rsid w:val="00845888"/>
    <w:rsid w:val="008534F0"/>
    <w:rsid w:val="00854F02"/>
    <w:rsid w:val="00860E88"/>
    <w:rsid w:val="00862BA8"/>
    <w:rsid w:val="00862DCE"/>
    <w:rsid w:val="0086318A"/>
    <w:rsid w:val="008642C5"/>
    <w:rsid w:val="00865157"/>
    <w:rsid w:val="0088673C"/>
    <w:rsid w:val="00886A54"/>
    <w:rsid w:val="00890661"/>
    <w:rsid w:val="0089297B"/>
    <w:rsid w:val="00892E75"/>
    <w:rsid w:val="00894013"/>
    <w:rsid w:val="00895454"/>
    <w:rsid w:val="008A1439"/>
    <w:rsid w:val="008A5EA3"/>
    <w:rsid w:val="008A6633"/>
    <w:rsid w:val="008C05C0"/>
    <w:rsid w:val="008C2B46"/>
    <w:rsid w:val="008C4E73"/>
    <w:rsid w:val="008C52ED"/>
    <w:rsid w:val="008D1389"/>
    <w:rsid w:val="008D3235"/>
    <w:rsid w:val="008D3D8A"/>
    <w:rsid w:val="008E00FC"/>
    <w:rsid w:val="008E17A1"/>
    <w:rsid w:val="008E1973"/>
    <w:rsid w:val="008E6AD4"/>
    <w:rsid w:val="008E7DD3"/>
    <w:rsid w:val="008F378F"/>
    <w:rsid w:val="00901129"/>
    <w:rsid w:val="00902CF4"/>
    <w:rsid w:val="009114EC"/>
    <w:rsid w:val="00912660"/>
    <w:rsid w:val="009130A0"/>
    <w:rsid w:val="00914513"/>
    <w:rsid w:val="00914818"/>
    <w:rsid w:val="009151A6"/>
    <w:rsid w:val="00924882"/>
    <w:rsid w:val="0092619A"/>
    <w:rsid w:val="00930404"/>
    <w:rsid w:val="00931C34"/>
    <w:rsid w:val="00933A47"/>
    <w:rsid w:val="00935DEE"/>
    <w:rsid w:val="00936361"/>
    <w:rsid w:val="009401AB"/>
    <w:rsid w:val="009426B1"/>
    <w:rsid w:val="00942C28"/>
    <w:rsid w:val="00951C6F"/>
    <w:rsid w:val="00951EAB"/>
    <w:rsid w:val="00952F64"/>
    <w:rsid w:val="00953001"/>
    <w:rsid w:val="00954DE6"/>
    <w:rsid w:val="0095795F"/>
    <w:rsid w:val="00960FA9"/>
    <w:rsid w:val="00961083"/>
    <w:rsid w:val="00961FF2"/>
    <w:rsid w:val="00963B45"/>
    <w:rsid w:val="00966082"/>
    <w:rsid w:val="00970BCA"/>
    <w:rsid w:val="00971237"/>
    <w:rsid w:val="00974212"/>
    <w:rsid w:val="009749FE"/>
    <w:rsid w:val="00977C01"/>
    <w:rsid w:val="009813EC"/>
    <w:rsid w:val="009834A5"/>
    <w:rsid w:val="00985769"/>
    <w:rsid w:val="00986052"/>
    <w:rsid w:val="00990F72"/>
    <w:rsid w:val="00991E9F"/>
    <w:rsid w:val="00994CE2"/>
    <w:rsid w:val="009A2607"/>
    <w:rsid w:val="009A3073"/>
    <w:rsid w:val="009A420C"/>
    <w:rsid w:val="009A6D60"/>
    <w:rsid w:val="009B3773"/>
    <w:rsid w:val="009C1AE5"/>
    <w:rsid w:val="009C23C4"/>
    <w:rsid w:val="009C2E4A"/>
    <w:rsid w:val="009C3067"/>
    <w:rsid w:val="009C42D2"/>
    <w:rsid w:val="009C7171"/>
    <w:rsid w:val="009C7215"/>
    <w:rsid w:val="009D4C6B"/>
    <w:rsid w:val="009D673F"/>
    <w:rsid w:val="009D6C81"/>
    <w:rsid w:val="009D71B2"/>
    <w:rsid w:val="009E115D"/>
    <w:rsid w:val="009E25CD"/>
    <w:rsid w:val="009E7BE1"/>
    <w:rsid w:val="009F078E"/>
    <w:rsid w:val="009F2DF7"/>
    <w:rsid w:val="009F482F"/>
    <w:rsid w:val="009F4E72"/>
    <w:rsid w:val="00A03EDA"/>
    <w:rsid w:val="00A071FA"/>
    <w:rsid w:val="00A07A83"/>
    <w:rsid w:val="00A07CFE"/>
    <w:rsid w:val="00A1117A"/>
    <w:rsid w:val="00A1344B"/>
    <w:rsid w:val="00A16335"/>
    <w:rsid w:val="00A16668"/>
    <w:rsid w:val="00A17CEE"/>
    <w:rsid w:val="00A22967"/>
    <w:rsid w:val="00A30469"/>
    <w:rsid w:val="00A320FB"/>
    <w:rsid w:val="00A33B71"/>
    <w:rsid w:val="00A354D6"/>
    <w:rsid w:val="00A43068"/>
    <w:rsid w:val="00A457C5"/>
    <w:rsid w:val="00A45F95"/>
    <w:rsid w:val="00A5509D"/>
    <w:rsid w:val="00A565CB"/>
    <w:rsid w:val="00A60452"/>
    <w:rsid w:val="00A604D0"/>
    <w:rsid w:val="00A63CFD"/>
    <w:rsid w:val="00A64355"/>
    <w:rsid w:val="00A64EC2"/>
    <w:rsid w:val="00A67977"/>
    <w:rsid w:val="00A71CA8"/>
    <w:rsid w:val="00A74726"/>
    <w:rsid w:val="00A844B9"/>
    <w:rsid w:val="00A8642A"/>
    <w:rsid w:val="00A86C59"/>
    <w:rsid w:val="00A8701F"/>
    <w:rsid w:val="00A91934"/>
    <w:rsid w:val="00A94AEC"/>
    <w:rsid w:val="00A9536D"/>
    <w:rsid w:val="00A9625A"/>
    <w:rsid w:val="00A971D2"/>
    <w:rsid w:val="00AA0CF0"/>
    <w:rsid w:val="00AA376B"/>
    <w:rsid w:val="00AA4F30"/>
    <w:rsid w:val="00AA665C"/>
    <w:rsid w:val="00AB20C6"/>
    <w:rsid w:val="00AB5055"/>
    <w:rsid w:val="00AB6889"/>
    <w:rsid w:val="00AC1C37"/>
    <w:rsid w:val="00AC2921"/>
    <w:rsid w:val="00AC2A86"/>
    <w:rsid w:val="00AC2CD3"/>
    <w:rsid w:val="00AC522E"/>
    <w:rsid w:val="00AC52A4"/>
    <w:rsid w:val="00AD0521"/>
    <w:rsid w:val="00AD7C1D"/>
    <w:rsid w:val="00AE2011"/>
    <w:rsid w:val="00AE344F"/>
    <w:rsid w:val="00AE42C6"/>
    <w:rsid w:val="00AE44B3"/>
    <w:rsid w:val="00AF02DB"/>
    <w:rsid w:val="00AF0A6E"/>
    <w:rsid w:val="00AF0B3F"/>
    <w:rsid w:val="00AF477F"/>
    <w:rsid w:val="00AF6233"/>
    <w:rsid w:val="00AF6779"/>
    <w:rsid w:val="00B00A22"/>
    <w:rsid w:val="00B02510"/>
    <w:rsid w:val="00B04760"/>
    <w:rsid w:val="00B05B6F"/>
    <w:rsid w:val="00B0627D"/>
    <w:rsid w:val="00B067B9"/>
    <w:rsid w:val="00B06A37"/>
    <w:rsid w:val="00B1383D"/>
    <w:rsid w:val="00B145DE"/>
    <w:rsid w:val="00B15047"/>
    <w:rsid w:val="00B20497"/>
    <w:rsid w:val="00B3519C"/>
    <w:rsid w:val="00B36F7F"/>
    <w:rsid w:val="00B37337"/>
    <w:rsid w:val="00B422EB"/>
    <w:rsid w:val="00B43096"/>
    <w:rsid w:val="00B43715"/>
    <w:rsid w:val="00B5331B"/>
    <w:rsid w:val="00B56F94"/>
    <w:rsid w:val="00B577BD"/>
    <w:rsid w:val="00B60557"/>
    <w:rsid w:val="00B62B45"/>
    <w:rsid w:val="00B65187"/>
    <w:rsid w:val="00B6797F"/>
    <w:rsid w:val="00B702CD"/>
    <w:rsid w:val="00B75DD6"/>
    <w:rsid w:val="00B76AAA"/>
    <w:rsid w:val="00B80FA3"/>
    <w:rsid w:val="00B864B2"/>
    <w:rsid w:val="00B966B2"/>
    <w:rsid w:val="00B97027"/>
    <w:rsid w:val="00BA5399"/>
    <w:rsid w:val="00BA63C7"/>
    <w:rsid w:val="00BB131F"/>
    <w:rsid w:val="00BB25B7"/>
    <w:rsid w:val="00BB69F4"/>
    <w:rsid w:val="00BC097A"/>
    <w:rsid w:val="00BC40C7"/>
    <w:rsid w:val="00BC51C0"/>
    <w:rsid w:val="00BC55E7"/>
    <w:rsid w:val="00BC6EBF"/>
    <w:rsid w:val="00BD4290"/>
    <w:rsid w:val="00BD52B9"/>
    <w:rsid w:val="00BE12D1"/>
    <w:rsid w:val="00BE3B97"/>
    <w:rsid w:val="00BE7950"/>
    <w:rsid w:val="00BE7E5B"/>
    <w:rsid w:val="00BE7FE6"/>
    <w:rsid w:val="00BF0E01"/>
    <w:rsid w:val="00BF2829"/>
    <w:rsid w:val="00BF3831"/>
    <w:rsid w:val="00BF5D81"/>
    <w:rsid w:val="00BF7E78"/>
    <w:rsid w:val="00C00F7B"/>
    <w:rsid w:val="00C0156C"/>
    <w:rsid w:val="00C02B75"/>
    <w:rsid w:val="00C04AA8"/>
    <w:rsid w:val="00C10FBF"/>
    <w:rsid w:val="00C11FBF"/>
    <w:rsid w:val="00C13626"/>
    <w:rsid w:val="00C157C8"/>
    <w:rsid w:val="00C16181"/>
    <w:rsid w:val="00C22E9E"/>
    <w:rsid w:val="00C30EAC"/>
    <w:rsid w:val="00C35A13"/>
    <w:rsid w:val="00C40C3F"/>
    <w:rsid w:val="00C446A4"/>
    <w:rsid w:val="00C473B6"/>
    <w:rsid w:val="00C509A4"/>
    <w:rsid w:val="00C534A5"/>
    <w:rsid w:val="00C53BCF"/>
    <w:rsid w:val="00C67302"/>
    <w:rsid w:val="00C72A9B"/>
    <w:rsid w:val="00C8165B"/>
    <w:rsid w:val="00C827F7"/>
    <w:rsid w:val="00C82A53"/>
    <w:rsid w:val="00C929F0"/>
    <w:rsid w:val="00C9674E"/>
    <w:rsid w:val="00C96D24"/>
    <w:rsid w:val="00CA29EF"/>
    <w:rsid w:val="00CA4F0B"/>
    <w:rsid w:val="00CA54AA"/>
    <w:rsid w:val="00CB2ECA"/>
    <w:rsid w:val="00CB3529"/>
    <w:rsid w:val="00CC445B"/>
    <w:rsid w:val="00CC5CF5"/>
    <w:rsid w:val="00CD38FC"/>
    <w:rsid w:val="00CE12DB"/>
    <w:rsid w:val="00CE7DE1"/>
    <w:rsid w:val="00CF1520"/>
    <w:rsid w:val="00CF5007"/>
    <w:rsid w:val="00CF5951"/>
    <w:rsid w:val="00CF5EE3"/>
    <w:rsid w:val="00CF7D57"/>
    <w:rsid w:val="00D00F2D"/>
    <w:rsid w:val="00D0789D"/>
    <w:rsid w:val="00D15589"/>
    <w:rsid w:val="00D1571D"/>
    <w:rsid w:val="00D17A57"/>
    <w:rsid w:val="00D21575"/>
    <w:rsid w:val="00D25579"/>
    <w:rsid w:val="00D25889"/>
    <w:rsid w:val="00D275F6"/>
    <w:rsid w:val="00D410DA"/>
    <w:rsid w:val="00D410E1"/>
    <w:rsid w:val="00D41C33"/>
    <w:rsid w:val="00D4754F"/>
    <w:rsid w:val="00D51739"/>
    <w:rsid w:val="00D569F6"/>
    <w:rsid w:val="00D60AD4"/>
    <w:rsid w:val="00D60EED"/>
    <w:rsid w:val="00D64244"/>
    <w:rsid w:val="00D66B1E"/>
    <w:rsid w:val="00D66FE0"/>
    <w:rsid w:val="00D70275"/>
    <w:rsid w:val="00D712D7"/>
    <w:rsid w:val="00D726E0"/>
    <w:rsid w:val="00D73443"/>
    <w:rsid w:val="00D7418B"/>
    <w:rsid w:val="00D76FFB"/>
    <w:rsid w:val="00D82584"/>
    <w:rsid w:val="00D82C78"/>
    <w:rsid w:val="00D84DC1"/>
    <w:rsid w:val="00D85680"/>
    <w:rsid w:val="00D87342"/>
    <w:rsid w:val="00D87850"/>
    <w:rsid w:val="00D918AF"/>
    <w:rsid w:val="00D923F4"/>
    <w:rsid w:val="00D94E31"/>
    <w:rsid w:val="00DA5D89"/>
    <w:rsid w:val="00DA7EFA"/>
    <w:rsid w:val="00DB065E"/>
    <w:rsid w:val="00DB12AE"/>
    <w:rsid w:val="00DB198A"/>
    <w:rsid w:val="00DB27BC"/>
    <w:rsid w:val="00DC0367"/>
    <w:rsid w:val="00DC0864"/>
    <w:rsid w:val="00DC1FEE"/>
    <w:rsid w:val="00DC39B2"/>
    <w:rsid w:val="00DC4205"/>
    <w:rsid w:val="00DD0E17"/>
    <w:rsid w:val="00DD1A8B"/>
    <w:rsid w:val="00DD6C92"/>
    <w:rsid w:val="00DE20E1"/>
    <w:rsid w:val="00DE7AEA"/>
    <w:rsid w:val="00DE7B3F"/>
    <w:rsid w:val="00DF076D"/>
    <w:rsid w:val="00DF0F40"/>
    <w:rsid w:val="00E036B1"/>
    <w:rsid w:val="00E03C8F"/>
    <w:rsid w:val="00E11E7E"/>
    <w:rsid w:val="00E121B8"/>
    <w:rsid w:val="00E1380C"/>
    <w:rsid w:val="00E1614A"/>
    <w:rsid w:val="00E16FF1"/>
    <w:rsid w:val="00E23E7E"/>
    <w:rsid w:val="00E31AC1"/>
    <w:rsid w:val="00E3396A"/>
    <w:rsid w:val="00E3635C"/>
    <w:rsid w:val="00E3697D"/>
    <w:rsid w:val="00E37636"/>
    <w:rsid w:val="00E43720"/>
    <w:rsid w:val="00E45FCD"/>
    <w:rsid w:val="00E506B9"/>
    <w:rsid w:val="00E52A31"/>
    <w:rsid w:val="00E5437A"/>
    <w:rsid w:val="00E553C7"/>
    <w:rsid w:val="00E56B9C"/>
    <w:rsid w:val="00E60F9D"/>
    <w:rsid w:val="00E61B8E"/>
    <w:rsid w:val="00E71288"/>
    <w:rsid w:val="00E72146"/>
    <w:rsid w:val="00E75EAB"/>
    <w:rsid w:val="00E76256"/>
    <w:rsid w:val="00E82067"/>
    <w:rsid w:val="00E820F7"/>
    <w:rsid w:val="00E82473"/>
    <w:rsid w:val="00E84B44"/>
    <w:rsid w:val="00E94B3B"/>
    <w:rsid w:val="00E9502D"/>
    <w:rsid w:val="00E969EA"/>
    <w:rsid w:val="00EA2A5C"/>
    <w:rsid w:val="00EA4D14"/>
    <w:rsid w:val="00EA5242"/>
    <w:rsid w:val="00EB09F5"/>
    <w:rsid w:val="00EB201F"/>
    <w:rsid w:val="00EB4093"/>
    <w:rsid w:val="00EB58D5"/>
    <w:rsid w:val="00EC3414"/>
    <w:rsid w:val="00EC397B"/>
    <w:rsid w:val="00EC6234"/>
    <w:rsid w:val="00EC7923"/>
    <w:rsid w:val="00ED19B8"/>
    <w:rsid w:val="00ED1B33"/>
    <w:rsid w:val="00ED233A"/>
    <w:rsid w:val="00EE0FA4"/>
    <w:rsid w:val="00EE605B"/>
    <w:rsid w:val="00EE6356"/>
    <w:rsid w:val="00EF0FA5"/>
    <w:rsid w:val="00EF72F7"/>
    <w:rsid w:val="00EF745F"/>
    <w:rsid w:val="00F05D44"/>
    <w:rsid w:val="00F11803"/>
    <w:rsid w:val="00F15877"/>
    <w:rsid w:val="00F164D1"/>
    <w:rsid w:val="00F2036F"/>
    <w:rsid w:val="00F20A87"/>
    <w:rsid w:val="00F20CD1"/>
    <w:rsid w:val="00F20E0B"/>
    <w:rsid w:val="00F269AC"/>
    <w:rsid w:val="00F30331"/>
    <w:rsid w:val="00F31CD2"/>
    <w:rsid w:val="00F32BBA"/>
    <w:rsid w:val="00F3492E"/>
    <w:rsid w:val="00F35E84"/>
    <w:rsid w:val="00F37280"/>
    <w:rsid w:val="00F37500"/>
    <w:rsid w:val="00F37A14"/>
    <w:rsid w:val="00F432D7"/>
    <w:rsid w:val="00F45628"/>
    <w:rsid w:val="00F46A84"/>
    <w:rsid w:val="00F50295"/>
    <w:rsid w:val="00F522E9"/>
    <w:rsid w:val="00F54590"/>
    <w:rsid w:val="00F57083"/>
    <w:rsid w:val="00F63368"/>
    <w:rsid w:val="00F71691"/>
    <w:rsid w:val="00F7283F"/>
    <w:rsid w:val="00F74310"/>
    <w:rsid w:val="00F75D6F"/>
    <w:rsid w:val="00F77926"/>
    <w:rsid w:val="00F80898"/>
    <w:rsid w:val="00F872E2"/>
    <w:rsid w:val="00F92882"/>
    <w:rsid w:val="00FA038E"/>
    <w:rsid w:val="00FA1692"/>
    <w:rsid w:val="00FA689D"/>
    <w:rsid w:val="00FB0FFD"/>
    <w:rsid w:val="00FB58E1"/>
    <w:rsid w:val="00FC10C7"/>
    <w:rsid w:val="00FD18CF"/>
    <w:rsid w:val="00FD2CDD"/>
    <w:rsid w:val="00FD4B28"/>
    <w:rsid w:val="00FF0697"/>
    <w:rsid w:val="00FF1253"/>
    <w:rsid w:val="00FF39C4"/>
    <w:rsid w:val="00FF507C"/>
    <w:rsid w:val="00FF55B3"/>
    <w:rsid w:val="00FF5B78"/>
    <w:rsid w:val="00FF66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F4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614BD3"/>
    <w:pPr>
      <w:keepNext/>
      <w:keepLines/>
      <w:spacing w:before="240" w:after="80" w:line="276" w:lineRule="auto"/>
      <w:ind w:left="1008" w:hanging="1008"/>
      <w:outlineLvl w:val="4"/>
    </w:pPr>
    <w:rPr>
      <w:rFonts w:ascii="Arial" w:eastAsia="Arial" w:hAnsi="Arial" w:cs="Arial"/>
      <w:color w:val="666666"/>
      <w:sz w:val="22"/>
      <w:szCs w:val="22"/>
    </w:rPr>
  </w:style>
  <w:style w:type="paragraph" w:styleId="6">
    <w:name w:val="heading 6"/>
    <w:basedOn w:val="a"/>
    <w:link w:val="60"/>
    <w:semiHidden/>
    <w:unhideWhenUsed/>
    <w:qFormat/>
    <w:rsid w:val="00415FAF"/>
    <w:pPr>
      <w:outlineLvl w:val="5"/>
    </w:pPr>
    <w:rPr>
      <w:b/>
      <w:bCs/>
      <w:sz w:val="15"/>
      <w:szCs w:val="1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5FAF"/>
    <w:pPr>
      <w:keepNext/>
      <w:keepLines/>
      <w:spacing w:before="40" w:line="276" w:lineRule="auto"/>
      <w:ind w:left="1296" w:hanging="1296"/>
      <w:outlineLvl w:val="6"/>
    </w:pPr>
    <w:rPr>
      <w:rFonts w:ascii="Calibri Light" w:eastAsia="Arial" w:hAnsi="Calibri Light"/>
      <w:i/>
      <w:iCs/>
      <w:color w:val="1F4D78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5FAF"/>
    <w:pPr>
      <w:keepNext/>
      <w:keepLines/>
      <w:spacing w:before="40" w:line="276" w:lineRule="auto"/>
      <w:ind w:left="1440" w:hanging="1440"/>
      <w:outlineLvl w:val="7"/>
    </w:pPr>
    <w:rPr>
      <w:rFonts w:ascii="Calibri Light" w:eastAsia="Arial" w:hAnsi="Calibri Light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5FAF"/>
    <w:pPr>
      <w:keepNext/>
      <w:keepLines/>
      <w:spacing w:before="40" w:line="276" w:lineRule="auto"/>
      <w:ind w:left="1584" w:hanging="1584"/>
      <w:outlineLvl w:val="8"/>
    </w:pPr>
    <w:rPr>
      <w:rFonts w:ascii="Calibri Light" w:eastAsia="Arial" w:hAnsi="Calibri Light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AF477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uiPriority w:val="99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uiPriority w:val="99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2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link w:val="ConsPlusTitle0"/>
    <w:uiPriority w:val="99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Title0">
    <w:name w:val="ConsPlusTitle Знак"/>
    <w:link w:val="ConsPlusTitle"/>
    <w:locked/>
    <w:rsid w:val="001B546F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uiPriority w:val="59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uiPriority w:val="99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aliases w:val="Знак,Знак1 Знак"/>
    <w:basedOn w:val="a"/>
    <w:link w:val="af"/>
    <w:qFormat/>
    <w:rsid w:val="008642C5"/>
    <w:pPr>
      <w:spacing w:after="120"/>
    </w:pPr>
  </w:style>
  <w:style w:type="character" w:customStyle="1" w:styleId="af">
    <w:name w:val="Основной текст Знак"/>
    <w:aliases w:val="Знак Знак,Знак1 Знак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8642C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link w:val="af3"/>
    <w:uiPriority w:val="34"/>
    <w:qFormat/>
    <w:rsid w:val="007D1876"/>
    <w:pPr>
      <w:ind w:left="708"/>
    </w:pPr>
  </w:style>
  <w:style w:type="paragraph" w:styleId="af4">
    <w:name w:val="footnote text"/>
    <w:basedOn w:val="a"/>
    <w:link w:val="af5"/>
    <w:uiPriority w:val="99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5">
    <w:name w:val="Текст сноски Знак"/>
    <w:basedOn w:val="a0"/>
    <w:link w:val="af4"/>
    <w:rsid w:val="00FB0FFD"/>
    <w:rPr>
      <w:sz w:val="20"/>
      <w:szCs w:val="20"/>
    </w:rPr>
  </w:style>
  <w:style w:type="paragraph" w:styleId="af6">
    <w:name w:val="Body Text Indent"/>
    <w:basedOn w:val="a"/>
    <w:link w:val="af7"/>
    <w:uiPriority w:val="99"/>
    <w:unhideWhenUsed/>
    <w:rsid w:val="00FB0FFD"/>
    <w:pPr>
      <w:ind w:firstLine="720"/>
    </w:pPr>
    <w:rPr>
      <w:sz w:val="28"/>
    </w:rPr>
  </w:style>
  <w:style w:type="character" w:customStyle="1" w:styleId="af7">
    <w:name w:val="Основной текст с отступом Знак"/>
    <w:basedOn w:val="a0"/>
    <w:link w:val="af6"/>
    <w:uiPriority w:val="99"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8">
    <w:name w:val="Balloon Text"/>
    <w:basedOn w:val="a"/>
    <w:link w:val="af9"/>
    <w:uiPriority w:val="99"/>
    <w:unhideWhenUsed/>
    <w:rsid w:val="00FB0FFD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4">
    <w:name w:val="Знак Знак1 Знак"/>
    <w:basedOn w:val="a"/>
    <w:uiPriority w:val="99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a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paragraph" w:customStyle="1" w:styleId="afb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5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uiPriority w:val="99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uiPriority w:val="99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6">
    <w:name w:val="Верхний колонтитул Знак1"/>
    <w:aliases w:val="Верх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c">
    <w:name w:val="Основной текст_"/>
    <w:basedOn w:val="a0"/>
    <w:link w:val="17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7">
    <w:name w:val="Основной текст1"/>
    <w:basedOn w:val="a"/>
    <w:link w:val="afc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uiPriority w:val="99"/>
    <w:rsid w:val="00F15877"/>
    <w:pPr>
      <w:spacing w:before="100" w:beforeAutospacing="1" w:after="100" w:afterAutospacing="1"/>
    </w:pPr>
  </w:style>
  <w:style w:type="paragraph" w:customStyle="1" w:styleId="afd">
    <w:name w:val="Обычный + Черный"/>
    <w:aliases w:val="уплотненный на  0,2 пт + 11 пт,разреженный на  0,05 пт + 11 ...,5пт + 11 пт"/>
    <w:basedOn w:val="a"/>
    <w:rsid w:val="00DC1FEE"/>
    <w:pPr>
      <w:widowControl w:val="0"/>
      <w:autoSpaceDE w:val="0"/>
      <w:autoSpaceDN w:val="0"/>
      <w:adjustRightInd w:val="0"/>
    </w:pPr>
    <w:rPr>
      <w:sz w:val="16"/>
      <w:szCs w:val="16"/>
    </w:rPr>
  </w:style>
  <w:style w:type="character" w:customStyle="1" w:styleId="s4">
    <w:name w:val="s4"/>
    <w:basedOn w:val="a0"/>
    <w:rsid w:val="00694EAB"/>
  </w:style>
  <w:style w:type="character" w:customStyle="1" w:styleId="18">
    <w:name w:val="Гиперссылка1"/>
    <w:basedOn w:val="a0"/>
    <w:rsid w:val="00694EAB"/>
  </w:style>
  <w:style w:type="paragraph" w:customStyle="1" w:styleId="p7">
    <w:name w:val="p7"/>
    <w:basedOn w:val="a"/>
    <w:rsid w:val="00694EAB"/>
    <w:pPr>
      <w:spacing w:before="100" w:beforeAutospacing="1" w:after="100" w:afterAutospacing="1"/>
    </w:pPr>
  </w:style>
  <w:style w:type="paragraph" w:customStyle="1" w:styleId="p8">
    <w:name w:val="p8"/>
    <w:basedOn w:val="a"/>
    <w:rsid w:val="00694EAB"/>
    <w:pPr>
      <w:spacing w:before="100" w:beforeAutospacing="1" w:after="100" w:afterAutospacing="1"/>
    </w:pPr>
  </w:style>
  <w:style w:type="character" w:customStyle="1" w:styleId="s2">
    <w:name w:val="s2"/>
    <w:basedOn w:val="a0"/>
    <w:rsid w:val="00694EAB"/>
  </w:style>
  <w:style w:type="paragraph" w:customStyle="1" w:styleId="19">
    <w:name w:val="Нижний колонтитул1"/>
    <w:basedOn w:val="a"/>
    <w:rsid w:val="00694EAB"/>
    <w:pPr>
      <w:spacing w:before="100" w:beforeAutospacing="1" w:after="100" w:afterAutospacing="1"/>
    </w:pPr>
  </w:style>
  <w:style w:type="character" w:customStyle="1" w:styleId="fontstyle13">
    <w:name w:val="fontstyle13"/>
    <w:basedOn w:val="a0"/>
    <w:rsid w:val="00694EAB"/>
  </w:style>
  <w:style w:type="paragraph" w:customStyle="1" w:styleId="26">
    <w:name w:val="Основной текст с отступом2"/>
    <w:basedOn w:val="a"/>
    <w:rsid w:val="00EC6234"/>
    <w:pPr>
      <w:ind w:firstLine="708"/>
      <w:jc w:val="both"/>
    </w:pPr>
    <w:rPr>
      <w:sz w:val="28"/>
      <w:szCs w:val="28"/>
    </w:rPr>
  </w:style>
  <w:style w:type="character" w:styleId="afe">
    <w:name w:val="FollowedHyperlink"/>
    <w:uiPriority w:val="99"/>
    <w:unhideWhenUsed/>
    <w:rsid w:val="00503EB8"/>
    <w:rPr>
      <w:color w:val="800080"/>
      <w:u w:val="single"/>
    </w:rPr>
  </w:style>
  <w:style w:type="paragraph" w:styleId="aff">
    <w:name w:val="Subtitle"/>
    <w:basedOn w:val="a"/>
    <w:link w:val="aff0"/>
    <w:uiPriority w:val="11"/>
    <w:qFormat/>
    <w:rsid w:val="00503EB8"/>
    <w:pPr>
      <w:jc w:val="center"/>
    </w:pPr>
    <w:rPr>
      <w:sz w:val="28"/>
      <w:szCs w:val="20"/>
    </w:rPr>
  </w:style>
  <w:style w:type="character" w:customStyle="1" w:styleId="aff0">
    <w:name w:val="Подзаголовок Знак"/>
    <w:basedOn w:val="a0"/>
    <w:link w:val="aff"/>
    <w:uiPriority w:val="11"/>
    <w:rsid w:val="00503EB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7">
    <w:name w:val="Body Text Indent 2"/>
    <w:basedOn w:val="a"/>
    <w:link w:val="210"/>
    <w:uiPriority w:val="99"/>
    <w:unhideWhenUsed/>
    <w:rsid w:val="00503EB8"/>
    <w:pPr>
      <w:ind w:firstLine="720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0"/>
    <w:link w:val="27"/>
    <w:semiHidden/>
    <w:locked/>
    <w:rsid w:val="00503EB8"/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503E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">
    <w:name w:val="Body text_"/>
    <w:link w:val="Bodytext0"/>
    <w:locked/>
    <w:rsid w:val="00503EB8"/>
    <w:rPr>
      <w:spacing w:val="9"/>
      <w:shd w:val="clear" w:color="auto" w:fill="FFFFFF"/>
    </w:rPr>
  </w:style>
  <w:style w:type="paragraph" w:customStyle="1" w:styleId="Bodytext0">
    <w:name w:val="Body text"/>
    <w:basedOn w:val="a"/>
    <w:link w:val="Bodytext"/>
    <w:rsid w:val="00503EB8"/>
    <w:pPr>
      <w:widowControl w:val="0"/>
      <w:shd w:val="clear" w:color="auto" w:fill="FFFFFF"/>
      <w:spacing w:before="240" w:after="240" w:line="240" w:lineRule="atLeast"/>
      <w:jc w:val="center"/>
    </w:pPr>
    <w:rPr>
      <w:rFonts w:asciiTheme="minorHAnsi" w:eastAsiaTheme="minorHAnsi" w:hAnsiTheme="minorHAnsi" w:cstheme="minorBidi"/>
      <w:spacing w:val="9"/>
      <w:sz w:val="22"/>
      <w:szCs w:val="22"/>
      <w:lang w:eastAsia="en-US"/>
    </w:rPr>
  </w:style>
  <w:style w:type="character" w:customStyle="1" w:styleId="Bodytext4">
    <w:name w:val="Body text (4)_"/>
    <w:link w:val="Bodytext40"/>
    <w:locked/>
    <w:rsid w:val="00503EB8"/>
    <w:rPr>
      <w:i/>
      <w:iCs/>
      <w:spacing w:val="4"/>
      <w:shd w:val="clear" w:color="auto" w:fill="FFFFFF"/>
    </w:rPr>
  </w:style>
  <w:style w:type="paragraph" w:customStyle="1" w:styleId="Bodytext40">
    <w:name w:val="Body text (4)"/>
    <w:basedOn w:val="a"/>
    <w:link w:val="Bodytext4"/>
    <w:rsid w:val="00503EB8"/>
    <w:pPr>
      <w:widowControl w:val="0"/>
      <w:shd w:val="clear" w:color="auto" w:fill="FFFFFF"/>
      <w:spacing w:after="120" w:line="259" w:lineRule="exact"/>
    </w:pPr>
    <w:rPr>
      <w:rFonts w:asciiTheme="minorHAnsi" w:eastAsiaTheme="minorHAnsi" w:hAnsiTheme="minorHAnsi" w:cstheme="minorBidi"/>
      <w:i/>
      <w:iCs/>
      <w:spacing w:val="4"/>
      <w:sz w:val="22"/>
      <w:szCs w:val="22"/>
      <w:lang w:eastAsia="en-US"/>
    </w:rPr>
  </w:style>
  <w:style w:type="paragraph" w:customStyle="1" w:styleId="1a">
    <w:name w:val="Без интервала1"/>
    <w:link w:val="NoSpacingChar"/>
    <w:rsid w:val="00503EB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odytext3">
    <w:name w:val="Body text (3)_"/>
    <w:link w:val="Bodytext30"/>
    <w:locked/>
    <w:rsid w:val="00503EB8"/>
    <w:rPr>
      <w:b/>
      <w:bCs/>
      <w:spacing w:val="6"/>
      <w:sz w:val="21"/>
      <w:szCs w:val="21"/>
      <w:shd w:val="clear" w:color="auto" w:fill="FFFFFF"/>
    </w:rPr>
  </w:style>
  <w:style w:type="paragraph" w:customStyle="1" w:styleId="Bodytext30">
    <w:name w:val="Body text (3)"/>
    <w:basedOn w:val="a"/>
    <w:link w:val="Bodytext3"/>
    <w:rsid w:val="00503EB8"/>
    <w:pPr>
      <w:widowControl w:val="0"/>
      <w:shd w:val="clear" w:color="auto" w:fill="FFFFFF"/>
      <w:spacing w:after="120" w:line="263" w:lineRule="exact"/>
    </w:pPr>
    <w:rPr>
      <w:rFonts w:asciiTheme="minorHAnsi" w:eastAsiaTheme="minorHAnsi" w:hAnsiTheme="minorHAnsi" w:cstheme="minorBidi"/>
      <w:b/>
      <w:bCs/>
      <w:spacing w:val="6"/>
      <w:sz w:val="21"/>
      <w:szCs w:val="21"/>
      <w:lang w:eastAsia="en-US"/>
    </w:rPr>
  </w:style>
  <w:style w:type="paragraph" w:customStyle="1" w:styleId="ConsPlusNormal0">
    <w:name w:val="ConsPlusNormal Знак"/>
    <w:uiPriority w:val="99"/>
    <w:rsid w:val="00503E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xl65">
    <w:name w:val="xl6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68">
    <w:name w:val="xl68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69">
    <w:name w:val="xl69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0">
    <w:name w:val="xl70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71">
    <w:name w:val="xl71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2">
    <w:name w:val="xl72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3">
    <w:name w:val="xl73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4">
    <w:name w:val="xl74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5">
    <w:name w:val="xl75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6">
    <w:name w:val="xl76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7">
    <w:name w:val="xl7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uiPriority w:val="99"/>
    <w:rsid w:val="00503EB8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79">
    <w:name w:val="xl79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80">
    <w:name w:val="xl80"/>
    <w:basedOn w:val="a"/>
    <w:uiPriority w:val="99"/>
    <w:rsid w:val="00503EB8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uiPriority w:val="99"/>
    <w:rsid w:val="00503EB8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6">
    <w:name w:val="xl86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7">
    <w:name w:val="xl87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8">
    <w:name w:val="xl88"/>
    <w:basedOn w:val="a"/>
    <w:uiPriority w:val="99"/>
    <w:rsid w:val="00503EB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89">
    <w:name w:val="xl89"/>
    <w:basedOn w:val="a"/>
    <w:uiPriority w:val="99"/>
    <w:rsid w:val="00503EB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uiPriority w:val="99"/>
    <w:rsid w:val="00503EB8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character" w:customStyle="1" w:styleId="Bodytext4NotItalic">
    <w:name w:val="Body text (4) + Not Italic"/>
    <w:aliases w:val="Spacing 0 pt9"/>
    <w:rsid w:val="00503EB8"/>
    <w:rPr>
      <w:i/>
      <w:iCs/>
      <w:spacing w:val="9"/>
      <w:lang w:bidi="ar-SA"/>
    </w:rPr>
  </w:style>
  <w:style w:type="character" w:customStyle="1" w:styleId="BodytextSpacing0pt">
    <w:name w:val="Body text + Spacing 0 pt"/>
    <w:rsid w:val="00503EB8"/>
    <w:rPr>
      <w:rFonts w:ascii="Times New Roman" w:hAnsi="Times New Roman" w:cs="Times New Roman" w:hint="default"/>
      <w:strike w:val="0"/>
      <w:dstrike w:val="0"/>
      <w:spacing w:val="10"/>
      <w:sz w:val="20"/>
      <w:szCs w:val="20"/>
      <w:u w:val="none"/>
      <w:effect w:val="none"/>
      <w:lang w:bidi="ar-SA"/>
    </w:rPr>
  </w:style>
  <w:style w:type="character" w:customStyle="1" w:styleId="BodytextSpacing0pt1">
    <w:name w:val="Body text + Spacing 0 pt1"/>
    <w:rsid w:val="00503EB8"/>
    <w:rPr>
      <w:rFonts w:ascii="Times New Roman" w:hAnsi="Times New Roman" w:cs="Times New Roman" w:hint="default"/>
      <w:strike w:val="0"/>
      <w:dstrike w:val="0"/>
      <w:spacing w:val="11"/>
      <w:sz w:val="20"/>
      <w:szCs w:val="20"/>
      <w:u w:val="none"/>
      <w:effect w:val="none"/>
      <w:lang w:bidi="ar-SA"/>
    </w:rPr>
  </w:style>
  <w:style w:type="character" w:customStyle="1" w:styleId="Bodytext4Spacing0pt">
    <w:name w:val="Body text (4) + Spacing 0 pt"/>
    <w:rsid w:val="00503EB8"/>
    <w:rPr>
      <w:rFonts w:ascii="Times New Roman" w:hAnsi="Times New Roman" w:cs="Times New Roman" w:hint="default"/>
      <w:i/>
      <w:iCs/>
      <w:strike w:val="0"/>
      <w:dstrike w:val="0"/>
      <w:spacing w:val="5"/>
      <w:sz w:val="20"/>
      <w:szCs w:val="20"/>
      <w:u w:val="none"/>
      <w:effect w:val="none"/>
      <w:lang w:bidi="ar-SA"/>
    </w:rPr>
  </w:style>
  <w:style w:type="character" w:customStyle="1" w:styleId="apple-converted-space">
    <w:name w:val="apple-converted-space"/>
    <w:basedOn w:val="a0"/>
    <w:rsid w:val="00503EB8"/>
  </w:style>
  <w:style w:type="character" w:customStyle="1" w:styleId="29">
    <w:name w:val="Стиль2 Знак Знак Знак Знак Знак Знак Знак Знак Знак Знак Знак Знак Знак Знак Знак Знак Знак Знак Знак Знак Знак"/>
    <w:rsid w:val="00503EB8"/>
    <w:rPr>
      <w:rFonts w:ascii="Arial" w:hAnsi="Arial" w:cs="Arial" w:hint="default"/>
      <w:strike/>
      <w:sz w:val="28"/>
      <w:lang w:val="ru-RU" w:eastAsia="ru-RU"/>
    </w:rPr>
  </w:style>
  <w:style w:type="paragraph" w:styleId="HTML">
    <w:name w:val="HTML Preformatted"/>
    <w:basedOn w:val="a"/>
    <w:link w:val="HTML0"/>
    <w:uiPriority w:val="99"/>
    <w:unhideWhenUsed/>
    <w:rsid w:val="00AF47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F477F"/>
    <w:rPr>
      <w:rFonts w:ascii="Courier New" w:eastAsia="Calibri" w:hAnsi="Courier New" w:cs="Courier New"/>
      <w:sz w:val="20"/>
      <w:szCs w:val="20"/>
      <w:lang w:eastAsia="ru-RU"/>
    </w:rPr>
  </w:style>
  <w:style w:type="paragraph" w:styleId="aff1">
    <w:name w:val="endnote text"/>
    <w:basedOn w:val="a"/>
    <w:link w:val="1b"/>
    <w:unhideWhenUsed/>
    <w:rsid w:val="00AF477F"/>
    <w:rPr>
      <w:rFonts w:ascii="Cambria" w:hAnsi="Cambria"/>
      <w:b/>
      <w:bCs/>
      <w:kern w:val="32"/>
      <w:sz w:val="32"/>
      <w:szCs w:val="32"/>
    </w:rPr>
  </w:style>
  <w:style w:type="character" w:customStyle="1" w:styleId="1b">
    <w:name w:val="Текст концевой сноски Знак1"/>
    <w:basedOn w:val="a0"/>
    <w:link w:val="aff1"/>
    <w:uiPriority w:val="99"/>
    <w:semiHidden/>
    <w:locked/>
    <w:rsid w:val="00AF47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ff2">
    <w:name w:val="Текст концевой сноски Знак"/>
    <w:basedOn w:val="a0"/>
    <w:link w:val="aff1"/>
    <w:rsid w:val="00AF47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Без интервала2"/>
    <w:rsid w:val="00AF477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Cell">
    <w:name w:val="ConsPlusCell"/>
    <w:rsid w:val="00AF47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1">
    <w:name w:val="Standard1"/>
    <w:rsid w:val="00AF477F"/>
    <w:pPr>
      <w:spacing w:before="60" w:after="6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customStyle="1" w:styleId="formattext">
    <w:name w:val="formattext"/>
    <w:basedOn w:val="a"/>
    <w:uiPriority w:val="99"/>
    <w:rsid w:val="002B2977"/>
    <w:pPr>
      <w:spacing w:before="100" w:beforeAutospacing="1" w:after="100" w:afterAutospacing="1"/>
    </w:pPr>
  </w:style>
  <w:style w:type="character" w:customStyle="1" w:styleId="33">
    <w:name w:val="Основной текст (3)"/>
    <w:basedOn w:val="a0"/>
    <w:rsid w:val="002B29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4">
    <w:name w:val="Заголовок №3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sid w:val="002B29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hyperlink">
    <w:name w:val="hyperlink"/>
    <w:basedOn w:val="a0"/>
    <w:rsid w:val="002B2977"/>
  </w:style>
  <w:style w:type="paragraph" w:customStyle="1" w:styleId="normalweb">
    <w:name w:val="normalweb"/>
    <w:basedOn w:val="a"/>
    <w:rsid w:val="002B2977"/>
    <w:pPr>
      <w:spacing w:before="100" w:beforeAutospacing="1" w:after="100" w:afterAutospacing="1"/>
    </w:pPr>
  </w:style>
  <w:style w:type="paragraph" w:customStyle="1" w:styleId="footnotetext">
    <w:name w:val="footnotetext"/>
    <w:basedOn w:val="a"/>
    <w:rsid w:val="002B2977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2B2977"/>
    <w:pPr>
      <w:spacing w:before="100" w:beforeAutospacing="1" w:after="100" w:afterAutospacing="1"/>
    </w:pPr>
  </w:style>
  <w:style w:type="paragraph" w:customStyle="1" w:styleId="11">
    <w:name w:val="Заголовок 11"/>
    <w:basedOn w:val="a"/>
    <w:next w:val="a"/>
    <w:qFormat/>
    <w:rsid w:val="00347306"/>
    <w:pPr>
      <w:widowControl w:val="0"/>
      <w:numPr>
        <w:numId w:val="1"/>
      </w:numPr>
      <w:suppressAutoHyphens/>
      <w:autoSpaceDE w:val="0"/>
      <w:outlineLvl w:val="0"/>
    </w:pPr>
    <w:rPr>
      <w:rFonts w:ascii="Arial CYR" w:eastAsia="SimSun" w:hAnsi="Arial CYR"/>
      <w:lang w:eastAsia="ar-SA"/>
    </w:rPr>
  </w:style>
  <w:style w:type="character" w:customStyle="1" w:styleId="aff3">
    <w:name w:val="Гипертекстовая ссылка"/>
    <w:uiPriority w:val="99"/>
    <w:rsid w:val="00AA376B"/>
    <w:rPr>
      <w:b w:val="0"/>
      <w:bCs w:val="0"/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AA376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3Candara">
    <w:name w:val="Основной текст (3) + Candara"/>
    <w:aliases w:val="16 pt,Интервал 0 pt"/>
    <w:basedOn w:val="a0"/>
    <w:rsid w:val="00CF5007"/>
    <w:rPr>
      <w:rFonts w:ascii="Candara" w:eastAsia="Candara" w:hAnsi="Candara" w:cs="Candar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lang w:val="ru-RU" w:eastAsia="ru-RU" w:bidi="ru-RU"/>
    </w:rPr>
  </w:style>
  <w:style w:type="paragraph" w:customStyle="1" w:styleId="35">
    <w:name w:val="Основной текст с отступом3"/>
    <w:basedOn w:val="a"/>
    <w:rsid w:val="00082F6B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36">
    <w:name w:val="Абзац списка3"/>
    <w:basedOn w:val="a"/>
    <w:rsid w:val="001B546F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zh-CN"/>
    </w:rPr>
  </w:style>
  <w:style w:type="character" w:customStyle="1" w:styleId="af3">
    <w:name w:val="Абзац списка Знак"/>
    <w:link w:val="af2"/>
    <w:uiPriority w:val="34"/>
    <w:rsid w:val="008E19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16E2A"/>
    <w:pPr>
      <w:suppressAutoHyphens/>
      <w:ind w:firstLine="567"/>
      <w:jc w:val="both"/>
    </w:pPr>
    <w:rPr>
      <w:sz w:val="28"/>
      <w:szCs w:val="20"/>
      <w:lang w:eastAsia="ar-SA"/>
    </w:rPr>
  </w:style>
  <w:style w:type="character" w:customStyle="1" w:styleId="2b">
    <w:name w:val="Основной текст2"/>
    <w:rsid w:val="00B062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8"/>
      <w:szCs w:val="18"/>
      <w:u w:val="none"/>
      <w:lang w:val="ru-RU"/>
    </w:rPr>
  </w:style>
  <w:style w:type="paragraph" w:customStyle="1" w:styleId="37">
    <w:name w:val="Основной текст3"/>
    <w:basedOn w:val="a"/>
    <w:rsid w:val="00B0627D"/>
    <w:pPr>
      <w:widowControl w:val="0"/>
      <w:shd w:val="clear" w:color="auto" w:fill="FFFFFF"/>
      <w:spacing w:after="300" w:line="0" w:lineRule="atLeast"/>
      <w:jc w:val="right"/>
    </w:pPr>
    <w:rPr>
      <w:rFonts w:asciiTheme="minorHAnsi" w:eastAsiaTheme="minorHAnsi" w:hAnsiTheme="minorHAnsi" w:cstheme="minorBidi"/>
      <w:spacing w:val="1"/>
      <w:sz w:val="18"/>
      <w:szCs w:val="18"/>
      <w:shd w:val="clear" w:color="auto" w:fill="FFFFFF"/>
      <w:lang w:eastAsia="en-US"/>
    </w:rPr>
  </w:style>
  <w:style w:type="paragraph" w:customStyle="1" w:styleId="pboth">
    <w:name w:val="pboth"/>
    <w:basedOn w:val="a"/>
    <w:rsid w:val="00B0627D"/>
    <w:pPr>
      <w:spacing w:before="100" w:beforeAutospacing="1" w:after="100" w:afterAutospacing="1"/>
    </w:pPr>
  </w:style>
  <w:style w:type="paragraph" w:customStyle="1" w:styleId="Noparagraphstyle">
    <w:name w:val="[No paragraph style]"/>
    <w:rsid w:val="00961FF2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8">
    <w:name w:val="Без интервала3"/>
    <w:rsid w:val="0047549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c">
    <w:name w:val="Текст сноски Знак1"/>
    <w:basedOn w:val="a0"/>
    <w:uiPriority w:val="99"/>
    <w:semiHidden/>
    <w:rsid w:val="00C00F7B"/>
  </w:style>
  <w:style w:type="numbering" w:customStyle="1" w:styleId="1d">
    <w:name w:val="Нет списка1"/>
    <w:next w:val="a2"/>
    <w:uiPriority w:val="99"/>
    <w:semiHidden/>
    <w:unhideWhenUsed/>
    <w:rsid w:val="00C00F7B"/>
  </w:style>
  <w:style w:type="paragraph" w:customStyle="1" w:styleId="aff5">
    <w:name w:val="Прижатый влево"/>
    <w:basedOn w:val="a"/>
    <w:next w:val="a"/>
    <w:uiPriority w:val="99"/>
    <w:rsid w:val="00C00F7B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xl91">
    <w:name w:val="xl91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uiPriority w:val="99"/>
    <w:rsid w:val="00C00F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C00F7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uiPriority w:val="99"/>
    <w:rsid w:val="00C00F7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uiPriority w:val="99"/>
    <w:rsid w:val="00C00F7B"/>
    <w:pPr>
      <w:spacing w:before="100" w:beforeAutospacing="1" w:after="100" w:afterAutospacing="1"/>
      <w:jc w:val="right"/>
    </w:pPr>
  </w:style>
  <w:style w:type="paragraph" w:customStyle="1" w:styleId="xl100">
    <w:name w:val="xl100"/>
    <w:basedOn w:val="a"/>
    <w:uiPriority w:val="99"/>
    <w:rsid w:val="00C00F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uiPriority w:val="99"/>
    <w:rsid w:val="00C00F7B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64">
    <w:name w:val="xl64"/>
    <w:basedOn w:val="a"/>
    <w:uiPriority w:val="99"/>
    <w:rsid w:val="00C00F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02">
    <w:name w:val="xl102"/>
    <w:basedOn w:val="a"/>
    <w:uiPriority w:val="99"/>
    <w:rsid w:val="00C00F7B"/>
    <w:pPr>
      <w:spacing w:before="100" w:beforeAutospacing="1" w:after="100" w:afterAutospacing="1"/>
      <w:jc w:val="center"/>
      <w:textAlignment w:val="center"/>
    </w:pPr>
  </w:style>
  <w:style w:type="paragraph" w:customStyle="1" w:styleId="MainStyl">
    <w:name w:val="MainStyl"/>
    <w:basedOn w:val="a"/>
    <w:rsid w:val="00641923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table" w:customStyle="1" w:styleId="TableNormal">
    <w:name w:val="Table Normal"/>
    <w:uiPriority w:val="2"/>
    <w:semiHidden/>
    <w:unhideWhenUsed/>
    <w:qFormat/>
    <w:rsid w:val="00EC39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397B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9">
    <w:name w:val="Основной текст (3)_"/>
    <w:basedOn w:val="a0"/>
    <w:rsid w:val="0006238B"/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41">
    <w:name w:val="Основной текст (4)_"/>
    <w:basedOn w:val="a0"/>
    <w:link w:val="42"/>
    <w:rsid w:val="0006238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1">
    <w:name w:val="Основной текст (5)_"/>
    <w:basedOn w:val="a0"/>
    <w:link w:val="52"/>
    <w:rsid w:val="000623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1e">
    <w:name w:val="Заголовок №1_"/>
    <w:basedOn w:val="a0"/>
    <w:link w:val="1f"/>
    <w:rsid w:val="0006238B"/>
    <w:rPr>
      <w:rFonts w:ascii="Times New Roman" w:eastAsia="Times New Roman" w:hAnsi="Times New Roman" w:cs="Times New Roman"/>
      <w:sz w:val="32"/>
      <w:szCs w:val="32"/>
    </w:rPr>
  </w:style>
  <w:style w:type="paragraph" w:customStyle="1" w:styleId="42">
    <w:name w:val="Основной текст (4)"/>
    <w:basedOn w:val="a"/>
    <w:link w:val="41"/>
    <w:rsid w:val="0006238B"/>
    <w:pPr>
      <w:widowControl w:val="0"/>
      <w:spacing w:after="140"/>
      <w:jc w:val="center"/>
    </w:pPr>
    <w:rPr>
      <w:b/>
      <w:bCs/>
      <w:sz w:val="36"/>
      <w:szCs w:val="36"/>
      <w:lang w:eastAsia="en-US"/>
    </w:rPr>
  </w:style>
  <w:style w:type="paragraph" w:customStyle="1" w:styleId="52">
    <w:name w:val="Основной текст (5)"/>
    <w:basedOn w:val="a"/>
    <w:link w:val="51"/>
    <w:rsid w:val="0006238B"/>
    <w:pPr>
      <w:widowControl w:val="0"/>
      <w:jc w:val="center"/>
    </w:pPr>
    <w:rPr>
      <w:b/>
      <w:bCs/>
      <w:sz w:val="32"/>
      <w:szCs w:val="32"/>
      <w:lang w:eastAsia="en-US"/>
    </w:rPr>
  </w:style>
  <w:style w:type="paragraph" w:customStyle="1" w:styleId="1f">
    <w:name w:val="Заголовок №1"/>
    <w:basedOn w:val="a"/>
    <w:link w:val="1e"/>
    <w:rsid w:val="0006238B"/>
    <w:pPr>
      <w:widowControl w:val="0"/>
      <w:spacing w:after="120"/>
      <w:jc w:val="center"/>
      <w:outlineLvl w:val="0"/>
    </w:pPr>
    <w:rPr>
      <w:sz w:val="32"/>
      <w:szCs w:val="32"/>
      <w:lang w:eastAsia="en-US"/>
    </w:rPr>
  </w:style>
  <w:style w:type="paragraph" w:customStyle="1" w:styleId="ConsCell">
    <w:name w:val="ConsCell"/>
    <w:rsid w:val="0035644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43">
    <w:name w:val="Без интервала4"/>
    <w:rsid w:val="00DA7EFA"/>
    <w:pPr>
      <w:spacing w:after="0" w:line="240" w:lineRule="auto"/>
    </w:pPr>
    <w:rPr>
      <w:rFonts w:ascii="Calibri" w:eastAsia="Times New Roman" w:hAnsi="Calibri" w:cs="Calibri"/>
    </w:rPr>
  </w:style>
  <w:style w:type="character" w:styleId="aff6">
    <w:name w:val="Emphasis"/>
    <w:uiPriority w:val="20"/>
    <w:qFormat/>
    <w:rsid w:val="0062333F"/>
    <w:rPr>
      <w:i/>
      <w:iCs/>
    </w:rPr>
  </w:style>
  <w:style w:type="paragraph" w:customStyle="1" w:styleId="Style6">
    <w:name w:val="Style6"/>
    <w:basedOn w:val="a"/>
    <w:uiPriority w:val="99"/>
    <w:rsid w:val="004F4A26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4F4A26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8">
    <w:name w:val="Font Style58"/>
    <w:uiPriority w:val="99"/>
    <w:rsid w:val="004F4A26"/>
    <w:rPr>
      <w:rFonts w:ascii="Cambria" w:hAnsi="Cambria" w:cs="Cambria" w:hint="default"/>
      <w:i/>
      <w:iCs/>
      <w:sz w:val="20"/>
      <w:szCs w:val="20"/>
    </w:rPr>
  </w:style>
  <w:style w:type="paragraph" w:customStyle="1" w:styleId="msonormalcxspmiddle">
    <w:name w:val="msonormalcxspmiddle"/>
    <w:basedOn w:val="a"/>
    <w:uiPriority w:val="99"/>
    <w:rsid w:val="004F4A26"/>
    <w:pPr>
      <w:spacing w:before="100" w:beforeAutospacing="1" w:after="100" w:afterAutospacing="1"/>
    </w:pPr>
  </w:style>
  <w:style w:type="paragraph" w:customStyle="1" w:styleId="xl103">
    <w:name w:val="xl103"/>
    <w:basedOn w:val="a"/>
    <w:uiPriority w:val="99"/>
    <w:rsid w:val="004F4A26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formattexttopleveltext">
    <w:name w:val="formattext topleveltext"/>
    <w:basedOn w:val="a"/>
    <w:rsid w:val="001B72D3"/>
    <w:pPr>
      <w:spacing w:before="100" w:beforeAutospacing="1" w:after="100" w:afterAutospacing="1"/>
    </w:pPr>
  </w:style>
  <w:style w:type="paragraph" w:customStyle="1" w:styleId="formattexttopleveltextindenttext">
    <w:name w:val="formattext topleveltext indenttext"/>
    <w:basedOn w:val="a"/>
    <w:rsid w:val="001B72D3"/>
    <w:pPr>
      <w:spacing w:before="100" w:beforeAutospacing="1" w:after="100" w:afterAutospacing="1"/>
    </w:pPr>
  </w:style>
  <w:style w:type="paragraph" w:customStyle="1" w:styleId="headertexttopleveltextcentertext">
    <w:name w:val="headertext topleveltext centertext"/>
    <w:basedOn w:val="a"/>
    <w:rsid w:val="001B72D3"/>
    <w:pPr>
      <w:spacing w:before="100" w:beforeAutospacing="1" w:after="100" w:afterAutospacing="1"/>
    </w:pPr>
  </w:style>
  <w:style w:type="paragraph" w:customStyle="1" w:styleId="Title">
    <w:name w:val="Title!Название НПА"/>
    <w:basedOn w:val="a"/>
    <w:rsid w:val="009F2DF7"/>
    <w:pPr>
      <w:suppressAutoHyphens/>
      <w:spacing w:before="240" w:after="60"/>
      <w:jc w:val="center"/>
    </w:pPr>
    <w:rPr>
      <w:rFonts w:eastAsia="Calibri"/>
      <w:b/>
      <w:bCs/>
      <w:kern w:val="2"/>
      <w:sz w:val="32"/>
      <w:szCs w:val="32"/>
      <w:lang w:eastAsia="zh-CN"/>
    </w:rPr>
  </w:style>
  <w:style w:type="character" w:customStyle="1" w:styleId="60">
    <w:name w:val="Заголовок 6 Знак"/>
    <w:basedOn w:val="a0"/>
    <w:link w:val="6"/>
    <w:semiHidden/>
    <w:rsid w:val="00415FAF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415FAF"/>
    <w:rPr>
      <w:rFonts w:ascii="Calibri Light" w:eastAsia="Arial" w:hAnsi="Calibri Light" w:cs="Times New Roman"/>
      <w:i/>
      <w:iCs/>
      <w:color w:val="1F4D78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15FAF"/>
    <w:rPr>
      <w:rFonts w:ascii="Calibri Light" w:eastAsia="Arial" w:hAnsi="Calibri Light" w:cs="Times New Roman"/>
      <w:color w:val="272727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415FAF"/>
    <w:rPr>
      <w:rFonts w:ascii="Calibri Light" w:eastAsia="Arial" w:hAnsi="Calibri Light" w:cs="Times New Roman"/>
      <w:i/>
      <w:iCs/>
      <w:color w:val="272727"/>
      <w:sz w:val="21"/>
      <w:szCs w:val="21"/>
      <w:lang w:eastAsia="ru-RU"/>
    </w:rPr>
  </w:style>
  <w:style w:type="paragraph" w:styleId="HTML1">
    <w:name w:val="HTML Address"/>
    <w:basedOn w:val="a"/>
    <w:link w:val="HTML2"/>
    <w:semiHidden/>
    <w:unhideWhenUsed/>
    <w:rsid w:val="00415FAF"/>
    <w:rPr>
      <w:i/>
      <w:iCs/>
    </w:rPr>
  </w:style>
  <w:style w:type="character" w:customStyle="1" w:styleId="HTML2">
    <w:name w:val="Адрес HTML Знак"/>
    <w:basedOn w:val="a0"/>
    <w:link w:val="HTML1"/>
    <w:semiHidden/>
    <w:rsid w:val="00415FA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f7">
    <w:name w:val="annotation text"/>
    <w:basedOn w:val="a"/>
    <w:link w:val="aff8"/>
    <w:uiPriority w:val="99"/>
    <w:semiHidden/>
    <w:unhideWhenUsed/>
    <w:rsid w:val="00415FAF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semiHidden/>
    <w:rsid w:val="00415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9">
    <w:name w:val="List"/>
    <w:basedOn w:val="a"/>
    <w:uiPriority w:val="99"/>
    <w:semiHidden/>
    <w:unhideWhenUsed/>
    <w:rsid w:val="00415FAF"/>
    <w:pPr>
      <w:ind w:left="283" w:hanging="283"/>
    </w:pPr>
  </w:style>
  <w:style w:type="character" w:customStyle="1" w:styleId="1f0">
    <w:name w:val="Основной текст Знак1"/>
    <w:aliases w:val="Знак Знак1,Знак1 Знак Знак1,Основной текст1 Знак1"/>
    <w:basedOn w:val="a0"/>
    <w:semiHidden/>
    <w:rsid w:val="00415F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a">
    <w:name w:val="Body Text Indent 3"/>
    <w:basedOn w:val="a"/>
    <w:link w:val="3b"/>
    <w:uiPriority w:val="99"/>
    <w:semiHidden/>
    <w:unhideWhenUsed/>
    <w:rsid w:val="00415FAF"/>
    <w:pPr>
      <w:spacing w:after="120"/>
      <w:ind w:left="283"/>
    </w:pPr>
    <w:rPr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semiHidden/>
    <w:rsid w:val="00415FA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53">
    <w:name w:val="Без интервала5"/>
    <w:uiPriority w:val="99"/>
    <w:rsid w:val="00415F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211">
    <w:name w:val="Основной текст с отступом 21"/>
    <w:basedOn w:val="a"/>
    <w:uiPriority w:val="99"/>
    <w:rsid w:val="00415FAF"/>
    <w:pPr>
      <w:suppressAutoHyphens/>
      <w:ind w:left="660"/>
      <w:jc w:val="center"/>
    </w:pPr>
    <w:rPr>
      <w:b/>
      <w:bCs/>
      <w:lang w:eastAsia="ar-SA"/>
    </w:rPr>
  </w:style>
  <w:style w:type="paragraph" w:customStyle="1" w:styleId="affa">
    <w:name w:val="Нормальный"/>
    <w:uiPriority w:val="99"/>
    <w:rsid w:val="00415FAF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character" w:customStyle="1" w:styleId="NoSpacingChar">
    <w:name w:val="No Spacing Char"/>
    <w:link w:val="1a"/>
    <w:locked/>
    <w:rsid w:val="00415FAF"/>
    <w:rPr>
      <w:rFonts w:ascii="Calibri" w:eastAsia="Times New Roman" w:hAnsi="Calibri" w:cs="Times New Roman"/>
    </w:rPr>
  </w:style>
  <w:style w:type="paragraph" w:customStyle="1" w:styleId="Normal1">
    <w:name w:val="Normal1"/>
    <w:uiPriority w:val="99"/>
    <w:rsid w:val="00415FA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f1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212">
    <w:name w:val="Основной текст 21"/>
    <w:basedOn w:val="a"/>
    <w:uiPriority w:val="99"/>
    <w:rsid w:val="00415FAF"/>
    <w:pPr>
      <w:autoSpaceDE w:val="0"/>
      <w:jc w:val="both"/>
    </w:pPr>
    <w:rPr>
      <w:rFonts w:ascii="Arial" w:hAnsi="Arial" w:cs="Arial"/>
      <w:b/>
      <w:bCs/>
      <w:color w:val="000000"/>
      <w:sz w:val="18"/>
      <w:szCs w:val="18"/>
      <w:lang w:val="en-US" w:eastAsia="ar-SA"/>
    </w:rPr>
  </w:style>
  <w:style w:type="paragraph" w:customStyle="1" w:styleId="Title1">
    <w:name w:val="Title1"/>
    <w:basedOn w:val="Normal1"/>
    <w:uiPriority w:val="99"/>
    <w:rsid w:val="00415FAF"/>
    <w:pPr>
      <w:jc w:val="center"/>
    </w:pPr>
    <w:rPr>
      <w:rFonts w:ascii="Arial" w:hAnsi="Arial"/>
      <w:sz w:val="24"/>
    </w:rPr>
  </w:style>
  <w:style w:type="paragraph" w:customStyle="1" w:styleId="BodyText31">
    <w:name w:val="Body Text 31"/>
    <w:basedOn w:val="Normal1"/>
    <w:uiPriority w:val="99"/>
    <w:rsid w:val="00415FAF"/>
    <w:pPr>
      <w:jc w:val="left"/>
    </w:pPr>
    <w:rPr>
      <w:rFonts w:ascii="Arial" w:hAnsi="Arial"/>
      <w:color w:val="FF0000"/>
    </w:rPr>
  </w:style>
  <w:style w:type="paragraph" w:customStyle="1" w:styleId="1f2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">
    <w:name w:val="Char Char Знак Знак Знак"/>
    <w:basedOn w:val="a"/>
    <w:uiPriority w:val="99"/>
    <w:rsid w:val="00415FAF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213">
    <w:name w:val="Основной текст (2)1"/>
    <w:basedOn w:val="a"/>
    <w:rsid w:val="00415FAF"/>
    <w:pPr>
      <w:widowControl w:val="0"/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Pa15">
    <w:name w:val="Pa15"/>
    <w:basedOn w:val="a"/>
    <w:next w:val="a"/>
    <w:uiPriority w:val="99"/>
    <w:rsid w:val="00415FAF"/>
    <w:pPr>
      <w:autoSpaceDE w:val="0"/>
      <w:autoSpaceDN w:val="0"/>
      <w:adjustRightInd w:val="0"/>
      <w:spacing w:line="221" w:lineRule="atLeast"/>
    </w:pPr>
    <w:rPr>
      <w:rFonts w:ascii="OctavaC" w:eastAsia="Calibri" w:hAnsi="OctavaC"/>
    </w:rPr>
  </w:style>
  <w:style w:type="paragraph" w:customStyle="1" w:styleId="Style1">
    <w:name w:val="Style1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415FA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415FAF"/>
    <w:pPr>
      <w:widowControl w:val="0"/>
      <w:autoSpaceDE w:val="0"/>
      <w:autoSpaceDN w:val="0"/>
      <w:adjustRightInd w:val="0"/>
      <w:spacing w:line="324" w:lineRule="exact"/>
      <w:ind w:firstLine="682"/>
    </w:pPr>
  </w:style>
  <w:style w:type="paragraph" w:customStyle="1" w:styleId="Style9">
    <w:name w:val="Style9"/>
    <w:basedOn w:val="a"/>
    <w:uiPriority w:val="99"/>
    <w:rsid w:val="00415FAF"/>
    <w:pPr>
      <w:widowControl w:val="0"/>
      <w:autoSpaceDE w:val="0"/>
      <w:autoSpaceDN w:val="0"/>
      <w:adjustRightInd w:val="0"/>
      <w:spacing w:line="317" w:lineRule="exact"/>
      <w:jc w:val="both"/>
    </w:pPr>
  </w:style>
  <w:style w:type="paragraph" w:customStyle="1" w:styleId="44">
    <w:name w:val="Абзац списка4"/>
    <w:basedOn w:val="a"/>
    <w:uiPriority w:val="99"/>
    <w:rsid w:val="00415FAF"/>
    <w:pPr>
      <w:suppressAutoHyphens/>
      <w:ind w:left="720"/>
    </w:pPr>
    <w:rPr>
      <w:rFonts w:eastAsia="SimSun" w:cs="Mangal"/>
      <w:kern w:val="2"/>
      <w:lang w:eastAsia="zh-CN" w:bidi="hi-IN"/>
    </w:rPr>
  </w:style>
  <w:style w:type="paragraph" w:customStyle="1" w:styleId="listparagraphcxspmiddle">
    <w:name w:val="listparagraphcxspmiddle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listparagraphcxsplast">
    <w:name w:val="listparagraphcxsplast"/>
    <w:basedOn w:val="a"/>
    <w:uiPriority w:val="99"/>
    <w:rsid w:val="00415FAF"/>
    <w:pPr>
      <w:spacing w:before="100" w:beforeAutospacing="1" w:after="100" w:afterAutospacing="1"/>
    </w:pPr>
  </w:style>
  <w:style w:type="paragraph" w:customStyle="1" w:styleId="xl104">
    <w:name w:val="xl104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5">
    <w:name w:val="xl1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6">
    <w:name w:val="xl1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09">
    <w:name w:val="xl1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0">
    <w:name w:val="xl1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1">
    <w:name w:val="xl111"/>
    <w:basedOn w:val="a"/>
    <w:uiPriority w:val="99"/>
    <w:rsid w:val="00415FA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3">
    <w:name w:val="xl113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4">
    <w:name w:val="xl114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5">
    <w:name w:val="xl115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6">
    <w:name w:val="xl116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uiPriority w:val="99"/>
    <w:rsid w:val="00415FAF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29">
    <w:name w:val="xl129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0">
    <w:name w:val="xl130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1">
    <w:name w:val="xl13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2">
    <w:name w:val="xl132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3">
    <w:name w:val="xl133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4">
    <w:name w:val="xl134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uiPriority w:val="99"/>
    <w:rsid w:val="00415FAF"/>
    <w:pPr>
      <w:pBdr>
        <w:left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36">
    <w:name w:val="xl136"/>
    <w:basedOn w:val="a"/>
    <w:uiPriority w:val="99"/>
    <w:rsid w:val="00415FAF"/>
    <w:pPr>
      <w:pBdr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uiPriority w:val="99"/>
    <w:rsid w:val="00415FA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uiPriority w:val="99"/>
    <w:rsid w:val="00415FA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415FAF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48">
    <w:name w:val="xl14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uiPriority w:val="99"/>
    <w:rsid w:val="00415FAF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uiPriority w:val="99"/>
    <w:rsid w:val="00415FAF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54">
    <w:name w:val="xl154"/>
    <w:basedOn w:val="a"/>
    <w:uiPriority w:val="99"/>
    <w:rsid w:val="00415FA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5">
    <w:name w:val="xl155"/>
    <w:basedOn w:val="a"/>
    <w:uiPriority w:val="99"/>
    <w:rsid w:val="00415FAF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57">
    <w:name w:val="xl15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58">
    <w:name w:val="xl158"/>
    <w:basedOn w:val="a"/>
    <w:uiPriority w:val="99"/>
    <w:rsid w:val="00415FAF"/>
    <w:pPr>
      <w:pBdr>
        <w:bottom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59">
    <w:name w:val="xl159"/>
    <w:basedOn w:val="a"/>
    <w:uiPriority w:val="99"/>
    <w:rsid w:val="00415FAF"/>
    <w:pPr>
      <w:pBdr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1">
    <w:name w:val="xl16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2">
    <w:name w:val="xl16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63">
    <w:name w:val="xl163"/>
    <w:basedOn w:val="a"/>
    <w:uiPriority w:val="99"/>
    <w:rsid w:val="00415FA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64">
    <w:name w:val="xl164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5">
    <w:name w:val="xl165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sz w:val="16"/>
      <w:szCs w:val="16"/>
    </w:rPr>
  </w:style>
  <w:style w:type="paragraph" w:customStyle="1" w:styleId="xl166">
    <w:name w:val="xl166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7">
    <w:name w:val="xl167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68">
    <w:name w:val="xl168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69">
    <w:name w:val="xl169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xl170">
    <w:name w:val="xl170"/>
    <w:basedOn w:val="a"/>
    <w:uiPriority w:val="99"/>
    <w:rsid w:val="00415FAF"/>
    <w:pP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1">
    <w:name w:val="xl171"/>
    <w:basedOn w:val="a"/>
    <w:uiPriority w:val="99"/>
    <w:rsid w:val="00415FAF"/>
    <w:pP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2">
    <w:name w:val="xl172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173">
    <w:name w:val="xl173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4">
    <w:name w:val="xl17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5">
    <w:name w:val="xl17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6">
    <w:name w:val="xl17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77">
    <w:name w:val="xl17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78">
    <w:name w:val="xl17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79">
    <w:name w:val="xl179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0">
    <w:name w:val="xl18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1">
    <w:name w:val="xl181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2">
    <w:name w:val="xl18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83">
    <w:name w:val="xl18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84">
    <w:name w:val="xl18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5">
    <w:name w:val="xl185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6">
    <w:name w:val="xl186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87">
    <w:name w:val="xl187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8">
    <w:name w:val="xl188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89">
    <w:name w:val="xl18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0">
    <w:name w:val="xl190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1">
    <w:name w:val="xl19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2">
    <w:name w:val="xl19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3">
    <w:name w:val="xl19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4">
    <w:name w:val="xl194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5">
    <w:name w:val="xl195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196">
    <w:name w:val="xl196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97">
    <w:name w:val="xl197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98">
    <w:name w:val="xl198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199">
    <w:name w:val="xl199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0">
    <w:name w:val="xl200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1">
    <w:name w:val="xl201"/>
    <w:basedOn w:val="a"/>
    <w:uiPriority w:val="99"/>
    <w:rsid w:val="00415FA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2">
    <w:name w:val="xl202"/>
    <w:basedOn w:val="a"/>
    <w:uiPriority w:val="99"/>
    <w:rsid w:val="00415FA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1f3">
    <w:name w:val="Название1"/>
    <w:basedOn w:val="a"/>
    <w:uiPriority w:val="99"/>
    <w:rsid w:val="00415FAF"/>
    <w:pPr>
      <w:jc w:val="center"/>
    </w:pPr>
    <w:rPr>
      <w:rFonts w:ascii="Arial" w:hAnsi="Arial"/>
      <w:szCs w:val="20"/>
    </w:rPr>
  </w:style>
  <w:style w:type="paragraph" w:customStyle="1" w:styleId="1f4">
    <w:name w:val="Обычный1"/>
    <w:uiPriority w:val="99"/>
    <w:rsid w:val="00415FAF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msonormalcxsplast">
    <w:name w:val="msonormal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middle">
    <w:name w:val="a3cxspmiddle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a3cxsplast">
    <w:name w:val="a3cxsplast"/>
    <w:basedOn w:val="a"/>
    <w:uiPriority w:val="99"/>
    <w:rsid w:val="00415FAF"/>
    <w:pPr>
      <w:spacing w:before="100" w:beforeAutospacing="1" w:after="100" w:afterAutospacing="1" w:line="240" w:lineRule="atLeast"/>
    </w:pPr>
  </w:style>
  <w:style w:type="paragraph" w:customStyle="1" w:styleId="xl203">
    <w:name w:val="xl203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4">
    <w:name w:val="xl204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5">
    <w:name w:val="xl205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6">
    <w:name w:val="xl206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07">
    <w:name w:val="xl207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08">
    <w:name w:val="xl208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09">
    <w:name w:val="xl209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0">
    <w:name w:val="xl21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1">
    <w:name w:val="xl211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2">
    <w:name w:val="xl212"/>
    <w:basedOn w:val="a"/>
    <w:uiPriority w:val="99"/>
    <w:rsid w:val="00415FA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13">
    <w:name w:val="xl21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214">
    <w:name w:val="xl214"/>
    <w:basedOn w:val="a"/>
    <w:uiPriority w:val="99"/>
    <w:rsid w:val="00415FA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5">
    <w:name w:val="xl215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6">
    <w:name w:val="xl216"/>
    <w:basedOn w:val="a"/>
    <w:uiPriority w:val="99"/>
    <w:rsid w:val="00415FAF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17">
    <w:name w:val="xl217"/>
    <w:basedOn w:val="a"/>
    <w:uiPriority w:val="99"/>
    <w:rsid w:val="00415F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8">
    <w:name w:val="xl218"/>
    <w:basedOn w:val="a"/>
    <w:uiPriority w:val="99"/>
    <w:rsid w:val="00415FA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19">
    <w:name w:val="xl219"/>
    <w:basedOn w:val="a"/>
    <w:uiPriority w:val="99"/>
    <w:rsid w:val="00415FAF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  <w:sz w:val="16"/>
      <w:szCs w:val="16"/>
    </w:rPr>
  </w:style>
  <w:style w:type="paragraph" w:customStyle="1" w:styleId="xl220">
    <w:name w:val="xl220"/>
    <w:basedOn w:val="a"/>
    <w:uiPriority w:val="99"/>
    <w:rsid w:val="00415FA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1">
    <w:name w:val="xl221"/>
    <w:basedOn w:val="a"/>
    <w:uiPriority w:val="99"/>
    <w:rsid w:val="00415F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222">
    <w:name w:val="xl222"/>
    <w:basedOn w:val="a"/>
    <w:uiPriority w:val="99"/>
    <w:rsid w:val="00415F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6"/>
      <w:szCs w:val="16"/>
    </w:rPr>
  </w:style>
  <w:style w:type="paragraph" w:customStyle="1" w:styleId="xl63">
    <w:name w:val="xl63"/>
    <w:basedOn w:val="a"/>
    <w:uiPriority w:val="99"/>
    <w:rsid w:val="00415FAF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character" w:customStyle="1" w:styleId="2c">
    <w:name w:val="Знак Знак2"/>
    <w:locked/>
    <w:rsid w:val="00415FAF"/>
    <w:rPr>
      <w:rFonts w:ascii="Tahoma" w:hAnsi="Tahoma" w:cs="Tahoma" w:hint="default"/>
      <w:sz w:val="16"/>
      <w:szCs w:val="16"/>
      <w:lang w:val="ru-RU" w:eastAsia="ru-RU" w:bidi="ar-SA"/>
    </w:rPr>
  </w:style>
  <w:style w:type="character" w:customStyle="1" w:styleId="120">
    <w:name w:val="Знак Знак12"/>
    <w:locked/>
    <w:rsid w:val="00415FAF"/>
    <w:rPr>
      <w:sz w:val="28"/>
      <w:szCs w:val="28"/>
      <w:lang w:bidi="ar-SA"/>
    </w:rPr>
  </w:style>
  <w:style w:type="character" w:customStyle="1" w:styleId="1f5">
    <w:name w:val="Подзаголовок Знак1"/>
    <w:basedOn w:val="a0"/>
    <w:uiPriority w:val="11"/>
    <w:locked/>
    <w:rsid w:val="00415FAF"/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FontStyle12">
    <w:name w:val="Font Style12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415FAF"/>
    <w:rPr>
      <w:rFonts w:ascii="Times New Roman" w:hAnsi="Times New Roman" w:cs="Times New Roman" w:hint="default"/>
      <w:sz w:val="26"/>
      <w:szCs w:val="26"/>
    </w:rPr>
  </w:style>
  <w:style w:type="character" w:customStyle="1" w:styleId="Heading3Char">
    <w:name w:val="Heading 3 Char"/>
    <w:locked/>
    <w:rsid w:val="00415FAF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">
    <w:name w:val="Heading 4 Char"/>
    <w:locked/>
    <w:rsid w:val="00415FAF"/>
    <w:rPr>
      <w:rFonts w:ascii="Calibri" w:eastAsia="Calibri" w:hAnsi="Calibri" w:cs="Calibri" w:hint="default"/>
      <w:b/>
      <w:bCs/>
      <w:sz w:val="28"/>
      <w:szCs w:val="28"/>
      <w:lang w:val="ru-RU" w:eastAsia="ru-RU" w:bidi="ar-SA"/>
    </w:rPr>
  </w:style>
  <w:style w:type="character" w:customStyle="1" w:styleId="BodyText2Char">
    <w:name w:val="Body Text 2 Char"/>
    <w:locked/>
    <w:rsid w:val="00415FAF"/>
    <w:rPr>
      <w:rFonts w:ascii="Calibri" w:eastAsia="Calibri" w:hAnsi="Calibri" w:cs="Calibri" w:hint="default"/>
      <w:sz w:val="24"/>
      <w:szCs w:val="24"/>
      <w:lang w:val="ru-RU" w:eastAsia="ru-RU" w:bidi="ar-SA"/>
    </w:rPr>
  </w:style>
  <w:style w:type="character" w:customStyle="1" w:styleId="HTML10">
    <w:name w:val="Адрес HTML Знак1"/>
    <w:uiPriority w:val="99"/>
    <w:semiHidden/>
    <w:rsid w:val="00415FAF"/>
    <w:rPr>
      <w:rFonts w:ascii="Times New Roman" w:eastAsia="Times New Roman" w:hAnsi="Times New Roman" w:cs="Times New Roman" w:hint="default"/>
      <w:i/>
      <w:iCs/>
      <w:sz w:val="24"/>
      <w:szCs w:val="24"/>
      <w:lang w:eastAsia="ru-RU"/>
    </w:rPr>
  </w:style>
  <w:style w:type="character" w:customStyle="1" w:styleId="1f6">
    <w:name w:val="Нижний колонтитул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214">
    <w:name w:val="Основной текст 2 Знак1"/>
    <w:uiPriority w:val="99"/>
    <w:semiHidden/>
    <w:rsid w:val="00415FAF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311">
    <w:name w:val="Основной текст 3 Знак1"/>
    <w:uiPriority w:val="99"/>
    <w:semiHidden/>
    <w:rsid w:val="00415FAF"/>
    <w:rPr>
      <w:rFonts w:ascii="Times New Roman" w:eastAsia="Times New Roman" w:hAnsi="Times New Roman" w:cs="Times New Roman" w:hint="default"/>
      <w:sz w:val="16"/>
      <w:szCs w:val="16"/>
      <w:lang w:eastAsia="ru-RU"/>
    </w:rPr>
  </w:style>
  <w:style w:type="character" w:customStyle="1" w:styleId="1f7">
    <w:name w:val="Текст выноски Знак1"/>
    <w:uiPriority w:val="99"/>
    <w:semiHidden/>
    <w:rsid w:val="00415FAF"/>
    <w:rPr>
      <w:rFonts w:ascii="Tahoma" w:eastAsia="Times New Roman" w:hAnsi="Tahoma" w:cs="Tahoma" w:hint="default"/>
      <w:sz w:val="16"/>
      <w:szCs w:val="16"/>
      <w:lang w:eastAsia="ru-RU"/>
    </w:rPr>
  </w:style>
  <w:style w:type="table" w:customStyle="1" w:styleId="1f8">
    <w:name w:val="Сетка таблицы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d">
    <w:name w:val="Сетка таблицы2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c">
    <w:name w:val="Сетка таблицы3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1"/>
    <w:rsid w:val="00415F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semiHidden/>
    <w:rsid w:val="00614BD3"/>
    <w:rPr>
      <w:rFonts w:ascii="Arial" w:eastAsia="Arial" w:hAnsi="Arial" w:cs="Arial"/>
      <w:color w:val="666666"/>
      <w:lang w:eastAsia="ru-RU"/>
    </w:rPr>
  </w:style>
  <w:style w:type="paragraph" w:styleId="1f9">
    <w:name w:val="toc 1"/>
    <w:basedOn w:val="a"/>
    <w:next w:val="a"/>
    <w:autoRedefine/>
    <w:uiPriority w:val="39"/>
    <w:semiHidden/>
    <w:unhideWhenUsed/>
    <w:rsid w:val="00614BD3"/>
    <w:pPr>
      <w:tabs>
        <w:tab w:val="left" w:pos="440"/>
        <w:tab w:val="right" w:leader="dot" w:pos="10197"/>
      </w:tabs>
      <w:spacing w:after="100" w:line="256" w:lineRule="auto"/>
      <w:jc w:val="both"/>
    </w:pPr>
    <w:rPr>
      <w:rFonts w:asciiTheme="minorHAnsi" w:eastAsiaTheme="minorEastAsia" w:hAnsiTheme="minorHAnsi"/>
      <w:sz w:val="22"/>
      <w:szCs w:val="22"/>
    </w:rPr>
  </w:style>
  <w:style w:type="paragraph" w:styleId="2e">
    <w:name w:val="toc 2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220"/>
    </w:pPr>
    <w:rPr>
      <w:rFonts w:asciiTheme="minorHAnsi" w:eastAsiaTheme="minorEastAsia" w:hAnsiTheme="minorHAnsi"/>
      <w:sz w:val="22"/>
      <w:szCs w:val="22"/>
    </w:rPr>
  </w:style>
  <w:style w:type="paragraph" w:styleId="3d">
    <w:name w:val="toc 3"/>
    <w:basedOn w:val="a"/>
    <w:next w:val="a"/>
    <w:autoRedefine/>
    <w:uiPriority w:val="39"/>
    <w:semiHidden/>
    <w:unhideWhenUsed/>
    <w:rsid w:val="00614BD3"/>
    <w:pPr>
      <w:spacing w:after="100" w:line="256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b">
    <w:name w:val="annotation subject"/>
    <w:basedOn w:val="aff7"/>
    <w:next w:val="aff7"/>
    <w:link w:val="1fa"/>
    <w:uiPriority w:val="99"/>
    <w:semiHidden/>
    <w:unhideWhenUsed/>
    <w:rsid w:val="00614BD3"/>
    <w:rPr>
      <w:rFonts w:ascii="Arial" w:eastAsia="Arial" w:hAnsi="Arial" w:cs="Arial"/>
      <w:b/>
      <w:bCs/>
      <w:color w:val="000000"/>
    </w:rPr>
  </w:style>
  <w:style w:type="character" w:customStyle="1" w:styleId="affc">
    <w:name w:val="Тема примечания Знак"/>
    <w:basedOn w:val="aff8"/>
    <w:link w:val="affb"/>
    <w:uiPriority w:val="99"/>
    <w:semiHidden/>
    <w:rsid w:val="00614BD3"/>
    <w:rPr>
      <w:b/>
      <w:bCs/>
    </w:rPr>
  </w:style>
  <w:style w:type="paragraph" w:styleId="affd">
    <w:name w:val="TOC Heading"/>
    <w:basedOn w:val="1"/>
    <w:next w:val="a"/>
    <w:uiPriority w:val="39"/>
    <w:semiHidden/>
    <w:unhideWhenUsed/>
    <w:qFormat/>
    <w:rsid w:val="00614BD3"/>
    <w:pPr>
      <w:keepLines/>
      <w:spacing w:before="240" w:line="256" w:lineRule="auto"/>
      <w:ind w:left="432" w:hanging="432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paragraph" w:customStyle="1" w:styleId="gmail-msolistparagraph">
    <w:name w:val="gmail-msolistparagraph"/>
    <w:basedOn w:val="a"/>
    <w:uiPriority w:val="99"/>
    <w:rsid w:val="00614BD3"/>
    <w:pPr>
      <w:spacing w:before="100" w:beforeAutospacing="1" w:after="100" w:afterAutospacing="1"/>
    </w:pPr>
    <w:rPr>
      <w:rFonts w:eastAsiaTheme="minorHAnsi"/>
    </w:rPr>
  </w:style>
  <w:style w:type="character" w:customStyle="1" w:styleId="1fa">
    <w:name w:val="Тема примечания Знак1"/>
    <w:basedOn w:val="aff8"/>
    <w:link w:val="affb"/>
    <w:uiPriority w:val="99"/>
    <w:semiHidden/>
    <w:locked/>
    <w:rsid w:val="00614BD3"/>
    <w:rPr>
      <w:rFonts w:ascii="Arial" w:eastAsia="Arial" w:hAnsi="Arial" w:cs="Arial"/>
      <w:b/>
      <w:bCs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2F1C94-8054-4F3C-BFAE-228F052E7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1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496</cp:revision>
  <cp:lastPrinted>2024-02-28T09:02:00Z</cp:lastPrinted>
  <dcterms:created xsi:type="dcterms:W3CDTF">2020-03-31T05:11:00Z</dcterms:created>
  <dcterms:modified xsi:type="dcterms:W3CDTF">2025-01-14T05:27:00Z</dcterms:modified>
</cp:coreProperties>
</file>