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AC17E6" w:rsidP="00EF0FA5">
            <w:pPr>
              <w:jc w:val="center"/>
              <w:rPr>
                <w:sz w:val="28"/>
              </w:rPr>
            </w:pPr>
            <w:r w:rsidRPr="00AC17E6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CC73B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 w:rsidR="00C509C2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CC73BA">
              <w:rPr>
                <w:b/>
                <w:caps/>
                <w:shadow/>
                <w:sz w:val="44"/>
                <w:szCs w:val="44"/>
                <w:vertAlign w:val="subscript"/>
              </w:rPr>
              <w:t>7</w:t>
            </w:r>
            <w:r w:rsidR="00040EA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января 2025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C509C2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</w:p>
        </w:tc>
      </w:tr>
    </w:tbl>
    <w:p w:rsid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  <w:bookmarkStart w:id="0" w:name="_GoBack"/>
      <w:bookmarkEnd w:id="0"/>
    </w:p>
    <w:p w:rsidR="00CC73BA" w:rsidRPr="00CC73BA" w:rsidRDefault="00CC73BA" w:rsidP="00CC73BA">
      <w:pPr>
        <w:jc w:val="center"/>
        <w:rPr>
          <w:b/>
          <w:sz w:val="22"/>
          <w:szCs w:val="22"/>
        </w:rPr>
      </w:pPr>
      <w:r w:rsidRPr="00CC73BA">
        <w:rPr>
          <w:b/>
          <w:sz w:val="22"/>
          <w:szCs w:val="22"/>
        </w:rPr>
        <w:t>АДМИНИСТРАЦИЯ КОЖУРЛИНСКОГО СЕЛЬСОВЕТА</w:t>
      </w:r>
    </w:p>
    <w:p w:rsidR="00CC73BA" w:rsidRPr="00CC73BA" w:rsidRDefault="00CC73BA" w:rsidP="00CC73BA">
      <w:pPr>
        <w:jc w:val="center"/>
        <w:rPr>
          <w:b/>
          <w:sz w:val="22"/>
          <w:szCs w:val="22"/>
        </w:rPr>
      </w:pPr>
      <w:r w:rsidRPr="00CC73BA">
        <w:rPr>
          <w:b/>
          <w:sz w:val="22"/>
          <w:szCs w:val="22"/>
        </w:rPr>
        <w:t>УБИНСКОГО РАЙОНА НОВОСИБИРСКОЙ ОБЛАСТИ</w:t>
      </w:r>
    </w:p>
    <w:p w:rsidR="00CC73BA" w:rsidRPr="00CC73BA" w:rsidRDefault="00CC73BA" w:rsidP="00CC73BA">
      <w:pPr>
        <w:jc w:val="center"/>
        <w:rPr>
          <w:b/>
          <w:sz w:val="22"/>
          <w:szCs w:val="22"/>
        </w:rPr>
      </w:pPr>
    </w:p>
    <w:p w:rsidR="00CC73BA" w:rsidRPr="00CC73BA" w:rsidRDefault="00CC73BA" w:rsidP="00CC73BA">
      <w:pPr>
        <w:jc w:val="center"/>
        <w:rPr>
          <w:b/>
          <w:sz w:val="22"/>
          <w:szCs w:val="22"/>
        </w:rPr>
      </w:pPr>
    </w:p>
    <w:p w:rsidR="00CC73BA" w:rsidRPr="00CC73BA" w:rsidRDefault="00CC73BA" w:rsidP="00CC73BA">
      <w:pPr>
        <w:jc w:val="center"/>
        <w:rPr>
          <w:b/>
          <w:sz w:val="22"/>
          <w:szCs w:val="22"/>
        </w:rPr>
      </w:pPr>
      <w:r w:rsidRPr="00CC73BA">
        <w:rPr>
          <w:b/>
          <w:sz w:val="22"/>
          <w:szCs w:val="22"/>
        </w:rPr>
        <w:t>РАСПОРЯЖЕНИЕ</w:t>
      </w:r>
    </w:p>
    <w:p w:rsidR="00CC73BA" w:rsidRPr="00CC73BA" w:rsidRDefault="00CC73BA" w:rsidP="00CC73BA">
      <w:pPr>
        <w:jc w:val="center"/>
        <w:rPr>
          <w:sz w:val="22"/>
          <w:szCs w:val="22"/>
        </w:rPr>
      </w:pPr>
    </w:p>
    <w:p w:rsidR="00CC73BA" w:rsidRPr="00CC73BA" w:rsidRDefault="00CC73BA" w:rsidP="00CC73BA">
      <w:pPr>
        <w:rPr>
          <w:sz w:val="22"/>
          <w:szCs w:val="22"/>
        </w:rPr>
      </w:pPr>
      <w:r w:rsidRPr="00CC73BA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</w:t>
      </w:r>
      <w:r w:rsidRPr="00CC73BA">
        <w:rPr>
          <w:sz w:val="22"/>
          <w:szCs w:val="22"/>
        </w:rPr>
        <w:t xml:space="preserve">  20.01.2025                                                                          № 3-ра</w:t>
      </w:r>
    </w:p>
    <w:p w:rsidR="00CC73BA" w:rsidRPr="00CC73BA" w:rsidRDefault="00CC73BA" w:rsidP="00CC73BA">
      <w:pPr>
        <w:rPr>
          <w:sz w:val="22"/>
          <w:szCs w:val="22"/>
        </w:rPr>
      </w:pPr>
    </w:p>
    <w:p w:rsidR="00CC73BA" w:rsidRPr="00CC73BA" w:rsidRDefault="00CC73BA" w:rsidP="00CC73BA">
      <w:pPr>
        <w:jc w:val="center"/>
        <w:rPr>
          <w:sz w:val="22"/>
          <w:szCs w:val="22"/>
        </w:rPr>
      </w:pPr>
      <w:r w:rsidRPr="00CC73BA">
        <w:rPr>
          <w:sz w:val="22"/>
          <w:szCs w:val="22"/>
        </w:rPr>
        <w:t>О внесении изменений в распоряжение администрации Кожурлинского сельсовета Убинского района Новосибирской области от 16.10.2023 № 21-ра « Об организации работы с обращениями граждан в администрации Кожурлинского сельсовета Убинского района Новосибирской области»</w:t>
      </w:r>
    </w:p>
    <w:p w:rsidR="00CC73BA" w:rsidRPr="00CC73BA" w:rsidRDefault="00CC73BA" w:rsidP="00CC73B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CC73BA" w:rsidRPr="00CC73BA" w:rsidRDefault="00CC73BA" w:rsidP="00CC73B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73BA">
        <w:rPr>
          <w:sz w:val="22"/>
          <w:szCs w:val="22"/>
        </w:rPr>
        <w:t xml:space="preserve">    В целях приведения нормативно-правовой базы администрации Кожурлинского сельсовета Убинского района Новосибирской области в соответствие с действующим законодательством Российской Федерации:</w:t>
      </w:r>
    </w:p>
    <w:p w:rsidR="00CC73BA" w:rsidRPr="00CC73BA" w:rsidRDefault="00CC73BA" w:rsidP="00CC73B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73BA">
        <w:rPr>
          <w:sz w:val="22"/>
          <w:szCs w:val="22"/>
        </w:rPr>
        <w:t xml:space="preserve">      1. Внести в распоряжение администрации Кожурлинского сельсовета Убинского района Новосибирской области от 16.10.2023 № 21-ра «Об организации работы с обращениями граждан в администрации Кожурлинского сельсовета Убинского района Новосибирской области», следующее изменение:</w:t>
      </w:r>
    </w:p>
    <w:p w:rsidR="00CC73BA" w:rsidRPr="00CC73BA" w:rsidRDefault="00CC73BA" w:rsidP="00CC73B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C73BA">
        <w:rPr>
          <w:sz w:val="22"/>
          <w:szCs w:val="22"/>
        </w:rPr>
        <w:t xml:space="preserve">        1.1. пункт 9.7 раздела 9 дополнить абзацами следующего содержания:</w:t>
      </w:r>
    </w:p>
    <w:p w:rsidR="00CC73BA" w:rsidRPr="00CC73BA" w:rsidRDefault="00CC73BA" w:rsidP="00CC73BA">
      <w:pPr>
        <w:pStyle w:val="a6"/>
        <w:jc w:val="both"/>
        <w:rPr>
          <w:sz w:val="22"/>
          <w:szCs w:val="22"/>
        </w:rPr>
      </w:pPr>
      <w:r w:rsidRPr="00CC73BA">
        <w:rPr>
          <w:sz w:val="22"/>
          <w:szCs w:val="22"/>
        </w:rPr>
        <w:t>«Правом на первоочередной личный прием обладают:</w:t>
      </w:r>
    </w:p>
    <w:p w:rsidR="00CC73BA" w:rsidRPr="00CC73BA" w:rsidRDefault="00CC73BA" w:rsidP="00CC73BA">
      <w:pPr>
        <w:pStyle w:val="a6"/>
        <w:jc w:val="both"/>
        <w:rPr>
          <w:sz w:val="22"/>
          <w:szCs w:val="22"/>
        </w:rPr>
      </w:pPr>
      <w:r w:rsidRPr="00CC73BA">
        <w:rPr>
          <w:sz w:val="22"/>
          <w:szCs w:val="22"/>
        </w:rPr>
        <w:t xml:space="preserve">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CC73BA" w:rsidRPr="00CC73BA" w:rsidRDefault="00CC73BA" w:rsidP="00CC73BA">
      <w:pPr>
        <w:pStyle w:val="a6"/>
        <w:jc w:val="both"/>
        <w:rPr>
          <w:sz w:val="22"/>
          <w:szCs w:val="22"/>
        </w:rPr>
      </w:pPr>
      <w:r w:rsidRPr="00CC73BA">
        <w:rPr>
          <w:sz w:val="22"/>
          <w:szCs w:val="22"/>
        </w:rPr>
        <w:t xml:space="preserve"> инвалиды </w:t>
      </w:r>
      <w:r w:rsidRPr="00CC73BA">
        <w:rPr>
          <w:sz w:val="22"/>
          <w:szCs w:val="22"/>
          <w:lang w:val="en-US"/>
        </w:rPr>
        <w:t>I</w:t>
      </w:r>
      <w:r w:rsidRPr="00CC73BA">
        <w:rPr>
          <w:sz w:val="22"/>
          <w:szCs w:val="22"/>
        </w:rPr>
        <w:t xml:space="preserve"> и </w:t>
      </w:r>
      <w:r w:rsidRPr="00CC73BA">
        <w:rPr>
          <w:sz w:val="22"/>
          <w:szCs w:val="22"/>
          <w:lang w:val="en-US"/>
        </w:rPr>
        <w:t>II</w:t>
      </w:r>
      <w:r w:rsidRPr="00CC73BA">
        <w:rPr>
          <w:sz w:val="22"/>
          <w:szCs w:val="22"/>
        </w:rPr>
        <w:t xml:space="preserve"> групп, их законные представители;</w:t>
      </w:r>
    </w:p>
    <w:p w:rsidR="00CC73BA" w:rsidRPr="00CC73BA" w:rsidRDefault="00CC73BA" w:rsidP="00CC73BA">
      <w:pPr>
        <w:pStyle w:val="a6"/>
        <w:jc w:val="both"/>
        <w:rPr>
          <w:sz w:val="22"/>
          <w:szCs w:val="22"/>
        </w:rPr>
      </w:pPr>
      <w:r w:rsidRPr="00CC73BA">
        <w:rPr>
          <w:sz w:val="22"/>
          <w:szCs w:val="22"/>
        </w:rPr>
        <w:t>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CC73BA" w:rsidRPr="00CC73BA" w:rsidRDefault="00CC73BA" w:rsidP="00CC73BA">
      <w:pPr>
        <w:pStyle w:val="a6"/>
        <w:jc w:val="both"/>
        <w:rPr>
          <w:sz w:val="22"/>
          <w:szCs w:val="22"/>
        </w:rPr>
      </w:pPr>
      <w:r w:rsidRPr="00CC73BA">
        <w:rPr>
          <w:sz w:val="22"/>
          <w:szCs w:val="22"/>
        </w:rPr>
        <w:t>г)  ветераны боевых действий, участники специальной военной операции и члены их семей.</w:t>
      </w:r>
    </w:p>
    <w:p w:rsidR="00CC73BA" w:rsidRPr="00CC73BA" w:rsidRDefault="00CC73BA" w:rsidP="00CC73BA">
      <w:pPr>
        <w:pStyle w:val="a6"/>
        <w:jc w:val="both"/>
        <w:rPr>
          <w:sz w:val="22"/>
          <w:szCs w:val="22"/>
        </w:rPr>
      </w:pPr>
      <w:r w:rsidRPr="00CC73BA">
        <w:rPr>
          <w:sz w:val="22"/>
          <w:szCs w:val="22"/>
        </w:rPr>
        <w:t xml:space="preserve">     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</w:t>
      </w:r>
      <w:proofErr w:type="gramStart"/>
      <w:r w:rsidRPr="00CC73BA">
        <w:rPr>
          <w:sz w:val="22"/>
          <w:szCs w:val="22"/>
        </w:rPr>
        <w:t xml:space="preserve">.» </w:t>
      </w:r>
      <w:proofErr w:type="gramEnd"/>
    </w:p>
    <w:p w:rsidR="00CC73BA" w:rsidRPr="00CC73BA" w:rsidRDefault="00CC73BA" w:rsidP="00CC73BA">
      <w:pPr>
        <w:pStyle w:val="a6"/>
        <w:jc w:val="both"/>
        <w:rPr>
          <w:sz w:val="22"/>
          <w:szCs w:val="22"/>
        </w:rPr>
      </w:pPr>
      <w:r w:rsidRPr="00CC73BA">
        <w:rPr>
          <w:sz w:val="22"/>
          <w:szCs w:val="22"/>
        </w:rPr>
        <w:t xml:space="preserve">     2. Опубликовать распоряжение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« Интернет».</w:t>
      </w:r>
    </w:p>
    <w:p w:rsidR="00CC73BA" w:rsidRPr="00CC73BA" w:rsidRDefault="00CC73BA" w:rsidP="00CC73BA">
      <w:pPr>
        <w:jc w:val="both"/>
        <w:rPr>
          <w:sz w:val="22"/>
          <w:szCs w:val="22"/>
        </w:rPr>
      </w:pPr>
      <w:r w:rsidRPr="00CC73BA">
        <w:rPr>
          <w:sz w:val="22"/>
          <w:szCs w:val="22"/>
        </w:rPr>
        <w:t xml:space="preserve">    3.  Контроль исполнения распоряжения оставляю за собой.</w:t>
      </w:r>
    </w:p>
    <w:p w:rsidR="00CC73BA" w:rsidRPr="00CC73BA" w:rsidRDefault="00CC73BA" w:rsidP="00CC73BA">
      <w:pPr>
        <w:jc w:val="both"/>
        <w:rPr>
          <w:sz w:val="22"/>
          <w:szCs w:val="22"/>
        </w:rPr>
      </w:pPr>
    </w:p>
    <w:p w:rsidR="00CC73BA" w:rsidRPr="00CC73BA" w:rsidRDefault="00CC73BA" w:rsidP="00CC73BA">
      <w:pPr>
        <w:jc w:val="both"/>
        <w:rPr>
          <w:sz w:val="22"/>
          <w:szCs w:val="22"/>
        </w:rPr>
      </w:pPr>
    </w:p>
    <w:p w:rsidR="00CC73BA" w:rsidRPr="00CC73BA" w:rsidRDefault="00CC73BA" w:rsidP="00CC73BA">
      <w:pPr>
        <w:jc w:val="both"/>
        <w:rPr>
          <w:sz w:val="22"/>
          <w:szCs w:val="22"/>
        </w:rPr>
      </w:pPr>
      <w:r w:rsidRPr="00CC73BA">
        <w:rPr>
          <w:sz w:val="22"/>
          <w:szCs w:val="22"/>
        </w:rPr>
        <w:t xml:space="preserve">Глава Кожурлинского сельсовета </w:t>
      </w:r>
    </w:p>
    <w:p w:rsidR="00CC73BA" w:rsidRPr="00CC73BA" w:rsidRDefault="00CC73BA" w:rsidP="00CC73BA">
      <w:pPr>
        <w:jc w:val="both"/>
        <w:rPr>
          <w:sz w:val="22"/>
          <w:szCs w:val="22"/>
        </w:rPr>
      </w:pPr>
      <w:r w:rsidRPr="00CC73BA">
        <w:rPr>
          <w:sz w:val="22"/>
          <w:szCs w:val="22"/>
        </w:rPr>
        <w:t>Убинского района Новосибирской области                                    Е.Н. Нехаева</w:t>
      </w:r>
    </w:p>
    <w:p w:rsidR="00C509C2" w:rsidRPr="00CC73BA" w:rsidRDefault="00C509C2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C509C2" w:rsidRPr="00CC73BA" w:rsidRDefault="00C509C2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C509C2" w:rsidRPr="00CC73BA" w:rsidRDefault="00C509C2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C509C2" w:rsidRDefault="00CC73BA" w:rsidP="00CC73BA">
      <w:pPr>
        <w:ind w:right="-1" w:firstLine="709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                                                     ----------------------------------</w:t>
      </w:r>
    </w:p>
    <w:p w:rsidR="00C509C2" w:rsidRDefault="00C509C2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C509C2" w:rsidRDefault="00C509C2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CC73BA" w:rsidRPr="00CC73BA" w:rsidRDefault="00CC73BA" w:rsidP="00CC73BA">
      <w:pPr>
        <w:jc w:val="center"/>
        <w:outlineLvl w:val="0"/>
        <w:rPr>
          <w:b/>
          <w:sz w:val="22"/>
          <w:szCs w:val="22"/>
        </w:rPr>
      </w:pPr>
      <w:r w:rsidRPr="00CC73BA">
        <w:rPr>
          <w:b/>
          <w:sz w:val="22"/>
          <w:szCs w:val="22"/>
        </w:rPr>
        <w:lastRenderedPageBreak/>
        <w:t>АДМИНИСТРАЦИЯ КОЖУРЛИНСКОГО СЕЛЬСОВЕТА                                                                    УБИНСКОГО РАЙОНА НОВОСИБИРСКОЙ ОБЛАСТИ</w:t>
      </w:r>
    </w:p>
    <w:p w:rsidR="00CC73BA" w:rsidRPr="00CC73BA" w:rsidRDefault="00CC73BA" w:rsidP="00CC73BA">
      <w:pPr>
        <w:jc w:val="center"/>
        <w:rPr>
          <w:b/>
          <w:sz w:val="22"/>
          <w:szCs w:val="22"/>
        </w:rPr>
      </w:pPr>
    </w:p>
    <w:p w:rsidR="00CC73BA" w:rsidRPr="00CC73BA" w:rsidRDefault="00CC73BA" w:rsidP="00CC73BA">
      <w:pPr>
        <w:jc w:val="center"/>
        <w:rPr>
          <w:b/>
          <w:sz w:val="22"/>
          <w:szCs w:val="22"/>
        </w:rPr>
      </w:pPr>
    </w:p>
    <w:p w:rsidR="00CC73BA" w:rsidRPr="00CC73BA" w:rsidRDefault="00CC73BA" w:rsidP="00CC73BA">
      <w:pPr>
        <w:jc w:val="center"/>
        <w:outlineLvl w:val="0"/>
        <w:rPr>
          <w:b/>
          <w:sz w:val="22"/>
          <w:szCs w:val="22"/>
        </w:rPr>
      </w:pPr>
      <w:r w:rsidRPr="00CC73BA">
        <w:rPr>
          <w:b/>
          <w:sz w:val="22"/>
          <w:szCs w:val="22"/>
        </w:rPr>
        <w:t>ПОСТАНОВЛЕНИЕ</w:t>
      </w:r>
    </w:p>
    <w:p w:rsidR="00CC73BA" w:rsidRPr="00CC73BA" w:rsidRDefault="00CC73BA" w:rsidP="00CC73BA">
      <w:pPr>
        <w:jc w:val="center"/>
        <w:outlineLvl w:val="0"/>
        <w:rPr>
          <w:sz w:val="22"/>
          <w:szCs w:val="22"/>
        </w:rPr>
      </w:pPr>
    </w:p>
    <w:p w:rsidR="00CC73BA" w:rsidRPr="00CC73BA" w:rsidRDefault="00CC73BA" w:rsidP="00CC73BA">
      <w:pPr>
        <w:outlineLvl w:val="0"/>
        <w:rPr>
          <w:sz w:val="22"/>
          <w:szCs w:val="22"/>
        </w:rPr>
      </w:pPr>
      <w:r w:rsidRPr="00CC73BA">
        <w:rPr>
          <w:sz w:val="22"/>
          <w:szCs w:val="22"/>
        </w:rPr>
        <w:t xml:space="preserve">                                        27.01.2025                                                                     № 7-па</w:t>
      </w:r>
    </w:p>
    <w:p w:rsidR="00CC73BA" w:rsidRPr="00CC73BA" w:rsidRDefault="00CC73BA" w:rsidP="00CC73BA">
      <w:pPr>
        <w:jc w:val="center"/>
        <w:rPr>
          <w:sz w:val="22"/>
          <w:szCs w:val="22"/>
        </w:rPr>
      </w:pPr>
    </w:p>
    <w:p w:rsidR="00CC73BA" w:rsidRPr="00CC73BA" w:rsidRDefault="00CC73BA" w:rsidP="00CC73BA">
      <w:pPr>
        <w:jc w:val="center"/>
        <w:rPr>
          <w:sz w:val="22"/>
          <w:szCs w:val="22"/>
        </w:rPr>
      </w:pPr>
      <w:r w:rsidRPr="00CC73BA">
        <w:rPr>
          <w:sz w:val="22"/>
          <w:szCs w:val="22"/>
        </w:rPr>
        <w:t>Об утверждении плана профилактических мероприятий по противодействию коррупции в администрации Кожурлинского сельсовета Убинского района Новосибирской области на 2025-2028 годы</w:t>
      </w:r>
    </w:p>
    <w:p w:rsidR="00CC73BA" w:rsidRPr="00CC73BA" w:rsidRDefault="00CC73BA" w:rsidP="00CC73BA">
      <w:pPr>
        <w:rPr>
          <w:sz w:val="22"/>
          <w:szCs w:val="22"/>
        </w:rPr>
      </w:pPr>
      <w:r w:rsidRPr="00CC73BA">
        <w:rPr>
          <w:sz w:val="22"/>
          <w:szCs w:val="22"/>
        </w:rPr>
        <w:t xml:space="preserve">  </w:t>
      </w:r>
    </w:p>
    <w:p w:rsidR="00CC73BA" w:rsidRPr="00CC73BA" w:rsidRDefault="00CC73BA" w:rsidP="00CC73BA">
      <w:pPr>
        <w:pStyle w:val="a6"/>
        <w:rPr>
          <w:sz w:val="22"/>
          <w:szCs w:val="22"/>
        </w:rPr>
      </w:pPr>
      <w:r w:rsidRPr="00CC73BA">
        <w:rPr>
          <w:sz w:val="22"/>
          <w:szCs w:val="22"/>
        </w:rPr>
        <w:t xml:space="preserve">          </w:t>
      </w:r>
      <w:proofErr w:type="gramStart"/>
      <w:r w:rsidRPr="00CC73BA">
        <w:rPr>
          <w:sz w:val="22"/>
          <w:szCs w:val="22"/>
        </w:rPr>
        <w:t>В соответствии с Федеральным законом от  25.12.2008  № 273-ФЗ «О противодействии коррупции», реализацией Национальной стратегии противодействия коррупции, утвержденной Указом Президента Российской Федерации от 13.04.2010 № 460, Законом Новосибирской области от 27.04.2010  № 486-ОЗ «О регулировании отношений в сфере противодействия коррупции в Новосибирской области», в целях устранения причин и условий, порождающих коррупцию в администрации Кожурлинского сельсовета Убинского района Новосибирской области, администрация Кожурлинского сельсовета Убинского</w:t>
      </w:r>
      <w:proofErr w:type="gramEnd"/>
      <w:r w:rsidRPr="00CC73BA">
        <w:rPr>
          <w:sz w:val="22"/>
          <w:szCs w:val="22"/>
        </w:rPr>
        <w:t xml:space="preserve"> района Новосибирской области</w:t>
      </w:r>
    </w:p>
    <w:p w:rsidR="00CC73BA" w:rsidRPr="00CC73BA" w:rsidRDefault="00CC73BA" w:rsidP="00CC73BA">
      <w:pPr>
        <w:pStyle w:val="a6"/>
        <w:rPr>
          <w:b/>
          <w:sz w:val="22"/>
          <w:szCs w:val="22"/>
        </w:rPr>
      </w:pPr>
      <w:r w:rsidRPr="00CC73BA">
        <w:rPr>
          <w:sz w:val="22"/>
          <w:szCs w:val="22"/>
        </w:rPr>
        <w:t xml:space="preserve"> </w:t>
      </w:r>
      <w:proofErr w:type="spellStart"/>
      <w:proofErr w:type="gramStart"/>
      <w:r w:rsidRPr="00CC73BA">
        <w:rPr>
          <w:b/>
          <w:sz w:val="22"/>
          <w:szCs w:val="22"/>
        </w:rPr>
        <w:t>п</w:t>
      </w:r>
      <w:proofErr w:type="spellEnd"/>
      <w:proofErr w:type="gramEnd"/>
      <w:r w:rsidRPr="00CC73BA">
        <w:rPr>
          <w:b/>
          <w:sz w:val="22"/>
          <w:szCs w:val="22"/>
        </w:rPr>
        <w:t xml:space="preserve"> о с т а </w:t>
      </w:r>
      <w:proofErr w:type="spellStart"/>
      <w:r w:rsidRPr="00CC73BA">
        <w:rPr>
          <w:b/>
          <w:sz w:val="22"/>
          <w:szCs w:val="22"/>
        </w:rPr>
        <w:t>н</w:t>
      </w:r>
      <w:proofErr w:type="spellEnd"/>
      <w:r w:rsidRPr="00CC73BA">
        <w:rPr>
          <w:b/>
          <w:sz w:val="22"/>
          <w:szCs w:val="22"/>
        </w:rPr>
        <w:t xml:space="preserve"> о в л я е т:</w:t>
      </w:r>
    </w:p>
    <w:p w:rsidR="00CC73BA" w:rsidRPr="00CC73BA" w:rsidRDefault="00CC73BA" w:rsidP="00CC73BA">
      <w:pPr>
        <w:pStyle w:val="affe"/>
        <w:tabs>
          <w:tab w:val="center" w:pos="5310"/>
        </w:tabs>
        <w:ind w:left="0" w:right="0" w:firstLine="567"/>
        <w:jc w:val="both"/>
        <w:rPr>
          <w:sz w:val="22"/>
          <w:szCs w:val="22"/>
        </w:rPr>
      </w:pPr>
      <w:r w:rsidRPr="00CC73BA">
        <w:rPr>
          <w:sz w:val="22"/>
          <w:szCs w:val="22"/>
        </w:rPr>
        <w:t>1.Утвердить прилагаемый план профилактических мероприятий по противодействию коррупции на 2025-2028 годы в администрации Кожурлинского сельсовета Убинского района Новосибирской области на 2025-2028 годы.</w:t>
      </w:r>
    </w:p>
    <w:p w:rsidR="00CC73BA" w:rsidRPr="00CC73BA" w:rsidRDefault="00CC73BA" w:rsidP="00CC73BA">
      <w:pPr>
        <w:pStyle w:val="a6"/>
        <w:rPr>
          <w:sz w:val="22"/>
          <w:szCs w:val="22"/>
        </w:rPr>
      </w:pPr>
      <w:r w:rsidRPr="00CC73BA">
        <w:rPr>
          <w:sz w:val="22"/>
          <w:szCs w:val="22"/>
        </w:rPr>
        <w:t xml:space="preserve">        2. 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CC73BA" w:rsidRPr="00CC73BA" w:rsidRDefault="00CC73BA" w:rsidP="00CC73BA">
      <w:pPr>
        <w:ind w:firstLine="567"/>
        <w:jc w:val="both"/>
        <w:rPr>
          <w:sz w:val="22"/>
          <w:szCs w:val="22"/>
        </w:rPr>
      </w:pPr>
      <w:r w:rsidRPr="00CC73BA">
        <w:rPr>
          <w:sz w:val="22"/>
          <w:szCs w:val="22"/>
        </w:rPr>
        <w:t>3. Контроль исполнения настоящего постановления оставляю за собой.</w:t>
      </w:r>
    </w:p>
    <w:p w:rsidR="00CC73BA" w:rsidRPr="00CC73BA" w:rsidRDefault="00CC73BA" w:rsidP="00CC73BA">
      <w:pPr>
        <w:ind w:firstLine="567"/>
        <w:jc w:val="both"/>
        <w:rPr>
          <w:sz w:val="22"/>
          <w:szCs w:val="22"/>
        </w:rPr>
      </w:pPr>
    </w:p>
    <w:p w:rsidR="00CC73BA" w:rsidRPr="00CC73BA" w:rsidRDefault="00CC73BA" w:rsidP="00CC73BA">
      <w:pPr>
        <w:ind w:firstLine="567"/>
        <w:jc w:val="both"/>
        <w:rPr>
          <w:sz w:val="22"/>
          <w:szCs w:val="22"/>
        </w:rPr>
      </w:pPr>
    </w:p>
    <w:p w:rsidR="00CC73BA" w:rsidRPr="00CC73BA" w:rsidRDefault="00CC73BA" w:rsidP="00CC73BA">
      <w:pPr>
        <w:ind w:firstLine="567"/>
        <w:jc w:val="both"/>
        <w:rPr>
          <w:sz w:val="22"/>
          <w:szCs w:val="22"/>
        </w:rPr>
      </w:pPr>
    </w:p>
    <w:p w:rsidR="00CC73BA" w:rsidRPr="00CC73BA" w:rsidRDefault="00CC73BA" w:rsidP="00CC73BA">
      <w:pPr>
        <w:ind w:firstLine="567"/>
        <w:jc w:val="both"/>
        <w:outlineLvl w:val="0"/>
        <w:rPr>
          <w:sz w:val="22"/>
          <w:szCs w:val="22"/>
        </w:rPr>
      </w:pPr>
      <w:r w:rsidRPr="00CC73BA">
        <w:rPr>
          <w:sz w:val="22"/>
          <w:szCs w:val="22"/>
        </w:rPr>
        <w:t>Глава Кожурлинского сельсовета</w:t>
      </w:r>
    </w:p>
    <w:p w:rsidR="00CC73BA" w:rsidRPr="00CC73BA" w:rsidRDefault="00CC73BA" w:rsidP="00CC73BA">
      <w:pPr>
        <w:ind w:firstLine="567"/>
        <w:jc w:val="both"/>
        <w:rPr>
          <w:sz w:val="22"/>
          <w:szCs w:val="22"/>
        </w:rPr>
      </w:pPr>
      <w:r w:rsidRPr="00CC73BA">
        <w:rPr>
          <w:sz w:val="22"/>
          <w:szCs w:val="22"/>
        </w:rPr>
        <w:t>Убинского района Новосибирской области                                              Е.Н. Нехаева</w:t>
      </w:r>
    </w:p>
    <w:p w:rsidR="00CC73BA" w:rsidRPr="00CC73BA" w:rsidRDefault="00CC73BA" w:rsidP="00CC73BA">
      <w:pPr>
        <w:pStyle w:val="affa"/>
        <w:jc w:val="both"/>
        <w:rPr>
          <w:rFonts w:ascii="Times New Roman" w:hAnsi="Times New Roman"/>
          <w:sz w:val="22"/>
          <w:szCs w:val="22"/>
        </w:rPr>
      </w:pPr>
    </w:p>
    <w:p w:rsidR="00CC73BA" w:rsidRPr="00CC73BA" w:rsidRDefault="00CC73BA" w:rsidP="00CC73BA">
      <w:pPr>
        <w:rPr>
          <w:sz w:val="22"/>
          <w:szCs w:val="22"/>
        </w:rPr>
      </w:pPr>
    </w:p>
    <w:p w:rsidR="00CC73BA" w:rsidRPr="00CC73BA" w:rsidRDefault="00CC73BA" w:rsidP="00CC73BA">
      <w:pPr>
        <w:rPr>
          <w:sz w:val="22"/>
          <w:szCs w:val="22"/>
        </w:rPr>
      </w:pPr>
    </w:p>
    <w:p w:rsidR="00CC73BA" w:rsidRPr="00CC73BA" w:rsidRDefault="00CC73BA" w:rsidP="00CC73BA">
      <w:pPr>
        <w:rPr>
          <w:sz w:val="22"/>
          <w:szCs w:val="22"/>
        </w:rPr>
      </w:pPr>
    </w:p>
    <w:p w:rsidR="00CC73BA" w:rsidRPr="00CC73BA" w:rsidRDefault="00CC73BA" w:rsidP="00CC73BA">
      <w:pPr>
        <w:ind w:firstLine="5954"/>
        <w:jc w:val="right"/>
        <w:outlineLvl w:val="0"/>
        <w:rPr>
          <w:sz w:val="22"/>
          <w:szCs w:val="22"/>
        </w:rPr>
      </w:pPr>
      <w:r w:rsidRPr="00CC73BA">
        <w:rPr>
          <w:sz w:val="22"/>
          <w:szCs w:val="22"/>
        </w:rPr>
        <w:t>УТВЕРЖДЕН</w:t>
      </w:r>
    </w:p>
    <w:p w:rsidR="00CC73BA" w:rsidRPr="00CC73BA" w:rsidRDefault="00CC73BA" w:rsidP="00CC73BA">
      <w:pPr>
        <w:jc w:val="right"/>
        <w:outlineLvl w:val="0"/>
        <w:rPr>
          <w:sz w:val="22"/>
          <w:szCs w:val="22"/>
        </w:rPr>
      </w:pPr>
      <w:r w:rsidRPr="00CC73BA">
        <w:rPr>
          <w:sz w:val="22"/>
          <w:szCs w:val="22"/>
        </w:rPr>
        <w:t xml:space="preserve">                                                                             постановлением администрации</w:t>
      </w:r>
    </w:p>
    <w:p w:rsidR="00CC73BA" w:rsidRPr="00CC73BA" w:rsidRDefault="00CC73BA" w:rsidP="00CC73BA">
      <w:pPr>
        <w:ind w:firstLine="5954"/>
        <w:jc w:val="right"/>
        <w:outlineLvl w:val="0"/>
        <w:rPr>
          <w:sz w:val="22"/>
          <w:szCs w:val="22"/>
        </w:rPr>
      </w:pPr>
      <w:r w:rsidRPr="00CC73BA">
        <w:rPr>
          <w:sz w:val="22"/>
          <w:szCs w:val="22"/>
        </w:rPr>
        <w:t>Кожурлинского сельсовета</w:t>
      </w:r>
    </w:p>
    <w:p w:rsidR="00CC73BA" w:rsidRPr="00CC73BA" w:rsidRDefault="00CC73BA" w:rsidP="00CC73BA">
      <w:pPr>
        <w:ind w:firstLine="5954"/>
        <w:jc w:val="right"/>
        <w:outlineLvl w:val="0"/>
        <w:rPr>
          <w:sz w:val="22"/>
          <w:szCs w:val="22"/>
        </w:rPr>
      </w:pPr>
      <w:r w:rsidRPr="00CC73BA">
        <w:rPr>
          <w:sz w:val="22"/>
          <w:szCs w:val="22"/>
        </w:rPr>
        <w:t>Убинского района</w:t>
      </w:r>
    </w:p>
    <w:p w:rsidR="00CC73BA" w:rsidRPr="00CC73BA" w:rsidRDefault="00CC73BA" w:rsidP="00CC73BA">
      <w:pPr>
        <w:ind w:firstLine="5954"/>
        <w:jc w:val="right"/>
        <w:outlineLvl w:val="0"/>
        <w:rPr>
          <w:sz w:val="22"/>
          <w:szCs w:val="22"/>
        </w:rPr>
      </w:pPr>
      <w:r w:rsidRPr="00CC73BA">
        <w:rPr>
          <w:sz w:val="22"/>
          <w:szCs w:val="22"/>
        </w:rPr>
        <w:t>Новосибирской области</w:t>
      </w:r>
    </w:p>
    <w:p w:rsidR="00CC73BA" w:rsidRPr="00CC73BA" w:rsidRDefault="00CC73BA" w:rsidP="00CC73BA">
      <w:pPr>
        <w:ind w:firstLine="5954"/>
        <w:jc w:val="right"/>
        <w:outlineLvl w:val="0"/>
        <w:rPr>
          <w:sz w:val="22"/>
          <w:szCs w:val="22"/>
        </w:rPr>
      </w:pPr>
      <w:r w:rsidRPr="00CC73BA">
        <w:rPr>
          <w:sz w:val="22"/>
          <w:szCs w:val="22"/>
        </w:rPr>
        <w:t>от 27.01.2025  № 7-па</w:t>
      </w:r>
    </w:p>
    <w:p w:rsidR="00CC73BA" w:rsidRPr="00CC73BA" w:rsidRDefault="00CC73BA" w:rsidP="00CC73BA">
      <w:pPr>
        <w:pStyle w:val="affe"/>
        <w:tabs>
          <w:tab w:val="center" w:pos="5310"/>
        </w:tabs>
        <w:ind w:left="0" w:right="0"/>
        <w:jc w:val="center"/>
        <w:outlineLvl w:val="0"/>
        <w:rPr>
          <w:b/>
          <w:sz w:val="22"/>
          <w:szCs w:val="22"/>
        </w:rPr>
      </w:pPr>
    </w:p>
    <w:p w:rsidR="00CC73BA" w:rsidRPr="00CC73BA" w:rsidRDefault="00CC73BA" w:rsidP="00CC73B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73BA">
        <w:rPr>
          <w:b/>
          <w:sz w:val="22"/>
          <w:szCs w:val="22"/>
        </w:rPr>
        <w:t>ПЛАН</w:t>
      </w:r>
    </w:p>
    <w:p w:rsidR="00CC73BA" w:rsidRPr="00CC73BA" w:rsidRDefault="00CC73BA" w:rsidP="00CC73B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73BA">
        <w:rPr>
          <w:b/>
          <w:sz w:val="22"/>
          <w:szCs w:val="22"/>
        </w:rPr>
        <w:t>мероприятий по противодействию коррупции в администрации Кожурлинского сельсовета Убинского района Новосибирской области</w:t>
      </w:r>
    </w:p>
    <w:p w:rsidR="00CC73BA" w:rsidRPr="00CC73BA" w:rsidRDefault="00CC73BA" w:rsidP="00CC73B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73BA">
        <w:rPr>
          <w:b/>
          <w:sz w:val="22"/>
          <w:szCs w:val="22"/>
        </w:rPr>
        <w:t xml:space="preserve">на 2025-2028 годы  </w:t>
      </w:r>
    </w:p>
    <w:p w:rsidR="00CC73BA" w:rsidRPr="00CC73BA" w:rsidRDefault="00CC73BA" w:rsidP="00CC73B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0"/>
        <w:gridCol w:w="2268"/>
        <w:gridCol w:w="2410"/>
        <w:gridCol w:w="1701"/>
      </w:tblGrid>
      <w:tr w:rsidR="00CC73BA" w:rsidRPr="00CC73BA" w:rsidTr="003206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C73B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C73B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CC73BA">
              <w:rPr>
                <w:b/>
                <w:sz w:val="22"/>
                <w:szCs w:val="22"/>
              </w:rPr>
              <w:t>/</w:t>
            </w:r>
            <w:proofErr w:type="spellStart"/>
            <w:r w:rsidRPr="00CC73B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C73BA"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C73BA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C73BA">
              <w:rPr>
                <w:b/>
                <w:sz w:val="22"/>
                <w:szCs w:val="22"/>
              </w:rPr>
              <w:t xml:space="preserve">Ожидаемый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C73BA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C73BA">
              <w:rPr>
                <w:b/>
                <w:sz w:val="22"/>
                <w:szCs w:val="22"/>
              </w:rPr>
              <w:t xml:space="preserve">Срок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C73BA">
              <w:rPr>
                <w:b/>
                <w:sz w:val="22"/>
                <w:szCs w:val="22"/>
              </w:rPr>
              <w:t>выполнения</w:t>
            </w:r>
          </w:p>
        </w:tc>
      </w:tr>
      <w:tr w:rsidR="00CC73BA" w:rsidRPr="00CC73BA" w:rsidTr="003206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5</w:t>
            </w:r>
          </w:p>
        </w:tc>
      </w:tr>
      <w:tr w:rsidR="00CC73BA" w:rsidRPr="00CC73BA" w:rsidTr="003206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 по вопросам профилактики коррупционных правонарушений в </w:t>
            </w:r>
            <w:r w:rsidRPr="00CC73BA">
              <w:rPr>
                <w:sz w:val="22"/>
                <w:szCs w:val="22"/>
              </w:rPr>
              <w:lastRenderedPageBreak/>
              <w:t xml:space="preserve">администрации Кожурлинского сельсовета Убинского района Новосибирской области, выявлению и устранению причин и условий, способствующих их проявлению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pStyle w:val="a6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lastRenderedPageBreak/>
              <w:t xml:space="preserve">Глава Кожурлинского сельсовета Убинского района Новосибирской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реализация мер по профилактике          </w:t>
            </w:r>
            <w:r w:rsidRPr="00CC73BA">
              <w:rPr>
                <w:sz w:val="22"/>
                <w:szCs w:val="22"/>
              </w:rPr>
              <w:br/>
              <w:t xml:space="preserve">коррупции, организация эффективного взаимодействия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планируемого     </w:t>
            </w:r>
            <w:r w:rsidRPr="00CC73BA">
              <w:rPr>
                <w:sz w:val="22"/>
                <w:szCs w:val="22"/>
              </w:rPr>
              <w:br/>
              <w:t xml:space="preserve">периода          </w:t>
            </w:r>
          </w:p>
        </w:tc>
      </w:tr>
      <w:tr w:rsidR="00CC73BA" w:rsidRPr="00CC73BA" w:rsidTr="003206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Организационно-техническое обеспечение повышения квалификации муниципальных служащих администрации Кожурлинского сельсовета Убинского района Новосибирской области, в должностные обязанности которых входит осуществление мероприятий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Глава Кожурлинского сельсовета Убинского района Новосибирской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повышение эффективности деятельности муниципальных служащих, в должностные обязанности которых входит осуществление мероприятий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планируемого     </w:t>
            </w:r>
            <w:r w:rsidRPr="00CC73BA">
              <w:rPr>
                <w:sz w:val="22"/>
                <w:szCs w:val="22"/>
              </w:rPr>
              <w:br/>
              <w:t xml:space="preserve">периода </w:t>
            </w:r>
          </w:p>
        </w:tc>
      </w:tr>
      <w:tr w:rsidR="00CC73BA" w:rsidRPr="00CC73BA" w:rsidTr="00CC73BA">
        <w:trPr>
          <w:trHeight w:val="1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3.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Разработка административных регламентов исполнения муниципальных услуг, актуализация размещенных на официальных сайтах административных регламентов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специалист администрации,  курирующий разработку административных регламентов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обеспечение регламентации         </w:t>
            </w:r>
            <w:r w:rsidRPr="00CC73BA">
              <w:rPr>
                <w:sz w:val="22"/>
                <w:szCs w:val="22"/>
              </w:rPr>
              <w:br/>
              <w:t>исполнения муниципальных   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планируемого     </w:t>
            </w:r>
            <w:r w:rsidRPr="00CC73BA">
              <w:rPr>
                <w:sz w:val="22"/>
                <w:szCs w:val="22"/>
              </w:rPr>
              <w:br/>
              <w:t>периода</w:t>
            </w:r>
          </w:p>
        </w:tc>
      </w:tr>
      <w:tr w:rsidR="00CC73BA" w:rsidRPr="00CC73BA" w:rsidTr="003206FF">
        <w:trPr>
          <w:trHeight w:val="16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Формирование и ведение реестра муниципальных услуг, актуализация перечня муниципальных услуг с повышенным коррупционным риском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специалист администрации,  курирующий разработку административных регламентов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снижение коррупционных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В течение планируемого года</w:t>
            </w:r>
          </w:p>
        </w:tc>
      </w:tr>
      <w:tr w:rsidR="00CC73BA" w:rsidRPr="00CC73BA" w:rsidTr="003206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5.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Разработка и осуществление мероприятий по совершенствованию системы учета муниципального    </w:t>
            </w:r>
            <w:r w:rsidRPr="00CC73BA">
              <w:rPr>
                <w:sz w:val="22"/>
                <w:szCs w:val="22"/>
              </w:rPr>
              <w:br/>
              <w:t xml:space="preserve">имущества Кожурлинского сельсовета Убинского района Новосибирской области и </w:t>
            </w:r>
            <w:r w:rsidRPr="00CC73BA">
              <w:rPr>
                <w:sz w:val="22"/>
                <w:szCs w:val="22"/>
              </w:rPr>
              <w:br/>
              <w:t xml:space="preserve">оценки эффективности его использования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повышение эффективности         </w:t>
            </w:r>
            <w:r w:rsidRPr="00CC73BA">
              <w:rPr>
                <w:sz w:val="22"/>
                <w:szCs w:val="22"/>
              </w:rPr>
              <w:br/>
              <w:t xml:space="preserve">использования муниципального     </w:t>
            </w:r>
            <w:r w:rsidRPr="00CC73BA">
              <w:rPr>
                <w:sz w:val="22"/>
                <w:szCs w:val="22"/>
              </w:rPr>
              <w:br/>
              <w:t xml:space="preserve">имущества Кожурлинского сельсовета Убинского района Новосибирской области, снижение коррупционных рисков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  <w:t xml:space="preserve">планируемого     </w:t>
            </w:r>
            <w:r w:rsidRPr="00CC73BA">
              <w:rPr>
                <w:sz w:val="22"/>
                <w:szCs w:val="22"/>
              </w:rPr>
              <w:br/>
              <w:t xml:space="preserve">периода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C73BA" w:rsidRPr="00CC73BA" w:rsidTr="003206FF">
        <w:trPr>
          <w:trHeight w:val="16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Организация и проведение проверки целевого использования, сохранности и эффективности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управления имуществом, находящимся в хозяйственном ведении, оперативном управлении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специалист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повышение эффективности использования муниципального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имущества Кожурлинского сельсовета Убинского района Новосибирской области, снижение коррупционных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</w:r>
            <w:proofErr w:type="gramStart"/>
            <w:r w:rsidRPr="00CC73BA">
              <w:rPr>
                <w:sz w:val="22"/>
                <w:szCs w:val="22"/>
              </w:rPr>
              <w:t>планируемого</w:t>
            </w:r>
            <w:proofErr w:type="gramEnd"/>
            <w:r w:rsidRPr="00CC73BA">
              <w:rPr>
                <w:sz w:val="22"/>
                <w:szCs w:val="22"/>
              </w:rPr>
              <w:t xml:space="preserve">    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периода</w:t>
            </w:r>
          </w:p>
        </w:tc>
      </w:tr>
      <w:tr w:rsidR="00CC73BA" w:rsidRPr="00CC73BA" w:rsidTr="00CC73BA">
        <w:trPr>
          <w:trHeight w:val="28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lastRenderedPageBreak/>
              <w:t>7.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Обеспечение участия в </w:t>
            </w:r>
            <w:proofErr w:type="gramStart"/>
            <w:r w:rsidRPr="00CC73BA">
              <w:rPr>
                <w:sz w:val="22"/>
                <w:szCs w:val="22"/>
              </w:rPr>
              <w:t>обучении по программе</w:t>
            </w:r>
            <w:proofErr w:type="gramEnd"/>
            <w:r w:rsidRPr="00CC73BA">
              <w:rPr>
                <w:sz w:val="22"/>
                <w:szCs w:val="22"/>
              </w:rPr>
              <w:t xml:space="preserve"> повышения квалификации муниципальных служащих Кожурлинского сельсовета Убинского района Новосибирской области и семинарах по вопросам реализации законодательства в сфере закупок товаров, работ, услуг для муниципальных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Глава Кожурлинского сельсовета Убинского района Новосибирской области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CC73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повышение профессионального уровня лиц, ответственных за осуществление закупок товаров, работ,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  <w:t xml:space="preserve">планируемого     </w:t>
            </w:r>
            <w:r w:rsidRPr="00CC73BA">
              <w:rPr>
                <w:sz w:val="22"/>
                <w:szCs w:val="22"/>
              </w:rPr>
              <w:br/>
              <w:t>периода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CC73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    </w:t>
            </w:r>
          </w:p>
        </w:tc>
      </w:tr>
      <w:tr w:rsidR="00CC73BA" w:rsidRPr="00CC73BA" w:rsidTr="003206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CC73BA">
              <w:rPr>
                <w:sz w:val="22"/>
                <w:szCs w:val="22"/>
              </w:rPr>
              <w:t>Антикоррупционная</w:t>
            </w:r>
            <w:proofErr w:type="spellEnd"/>
            <w:r w:rsidRPr="00CC73BA">
              <w:rPr>
                <w:sz w:val="22"/>
                <w:szCs w:val="22"/>
              </w:rPr>
              <w:t xml:space="preserve"> пропаганда и просвещение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Глава Кожурлинского сельсовета Убинского района Новосибирской области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информирование муниципальных служащих об изменениях законодательства в сфере противодействия коррупции, снижение коррупционных рисков при замещении муниципальных должностей в Кожурлинском сельсовете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  <w:t xml:space="preserve">планируемого     </w:t>
            </w:r>
            <w:r w:rsidRPr="00CC73BA">
              <w:rPr>
                <w:sz w:val="22"/>
                <w:szCs w:val="22"/>
              </w:rPr>
              <w:br/>
              <w:t>периода</w:t>
            </w:r>
          </w:p>
        </w:tc>
      </w:tr>
      <w:tr w:rsidR="00CC73BA" w:rsidRPr="00CC73BA" w:rsidTr="003206FF">
        <w:trPr>
          <w:trHeight w:val="24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Обеспечение освещения деятельности по противодействию коррупции в Кожурлинском сельсовете Убинского района Новосибирской области, муниципальными казенными учреждениями  на официальном  сайте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в сети Интернет, печатных средствах массовой информации в соответствии с требованиями законодательства Российской Федерации и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Глава Кожурлинского сельсовета Убинского района Новосибирской области,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руководитель </w:t>
            </w:r>
            <w:proofErr w:type="gramStart"/>
            <w:r w:rsidRPr="00CC73BA">
              <w:rPr>
                <w:sz w:val="22"/>
                <w:szCs w:val="22"/>
              </w:rPr>
              <w:t>муниципального</w:t>
            </w:r>
            <w:proofErr w:type="gramEnd"/>
            <w:r w:rsidRPr="00CC73BA">
              <w:rPr>
                <w:sz w:val="22"/>
                <w:szCs w:val="22"/>
              </w:rPr>
              <w:t xml:space="preserve">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учреждения Кожурлинского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обеспечение открытости информации о деятельности администрации Кожурлинского сельсовета Убинского района Новосибирской области,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муниципальных учреждений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  <w:t xml:space="preserve">планируемого     </w:t>
            </w:r>
            <w:r w:rsidRPr="00CC73BA">
              <w:rPr>
                <w:sz w:val="22"/>
                <w:szCs w:val="22"/>
              </w:rPr>
              <w:br/>
              <w:t xml:space="preserve">периода </w:t>
            </w:r>
          </w:p>
        </w:tc>
      </w:tr>
      <w:tr w:rsidR="00CC73BA" w:rsidRPr="00CC73BA" w:rsidTr="003206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Информирование населения о выявленных фактах коррупционного поведения и коррупции в администрации Кожурлинского сельсовета Убинского района Новосибирской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Глава Кожурлинского сельсовета Убинского района Новосибирской области,  специалист администрации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предотвращение фактов коррупции в администрации Кожурлинского сельсовета Убинского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  <w:t xml:space="preserve">планируемого     </w:t>
            </w:r>
            <w:r w:rsidRPr="00CC73BA">
              <w:rPr>
                <w:sz w:val="22"/>
                <w:szCs w:val="22"/>
              </w:rPr>
              <w:br/>
              <w:t>периода</w:t>
            </w:r>
          </w:p>
        </w:tc>
      </w:tr>
      <w:tr w:rsidR="00CC73BA" w:rsidRPr="00CC73BA" w:rsidTr="003206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CC73BA">
              <w:rPr>
                <w:sz w:val="22"/>
                <w:szCs w:val="22"/>
              </w:rPr>
              <w:t>антикоррупционной</w:t>
            </w:r>
            <w:proofErr w:type="spellEnd"/>
            <w:r w:rsidRPr="00CC73BA">
              <w:rPr>
                <w:sz w:val="22"/>
                <w:szCs w:val="22"/>
              </w:rPr>
              <w:t xml:space="preserve"> экспертизы проектов нормативных правовых актов Кожурлинского сельсовета Убинского района Новосибирской области, действующих нормативных правовых актов Кожурлинского сельсовета Убинского района Новосибирской области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Юридический отдел администрации Убинского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выявление и устранение </w:t>
            </w:r>
            <w:proofErr w:type="spellStart"/>
            <w:r w:rsidRPr="00CC73BA">
              <w:rPr>
                <w:sz w:val="22"/>
                <w:szCs w:val="22"/>
              </w:rPr>
              <w:t>коррупциогенных</w:t>
            </w:r>
            <w:proofErr w:type="spellEnd"/>
            <w:r w:rsidRPr="00CC73BA">
              <w:rPr>
                <w:sz w:val="22"/>
                <w:szCs w:val="22"/>
              </w:rPr>
              <w:t xml:space="preserve"> факторов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  <w:t xml:space="preserve">планируемого     </w:t>
            </w:r>
            <w:r w:rsidRPr="00CC73BA">
              <w:rPr>
                <w:sz w:val="22"/>
                <w:szCs w:val="22"/>
              </w:rPr>
              <w:br/>
              <w:t xml:space="preserve">периода          </w:t>
            </w:r>
          </w:p>
        </w:tc>
      </w:tr>
      <w:tr w:rsidR="00CC73BA" w:rsidRPr="00CC73BA" w:rsidTr="003206FF">
        <w:trPr>
          <w:trHeight w:val="22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Обеспечение осуществления комплекса организационных, разъяснительных и иных мер по соблюдению лицами, замещающими должности муниципальной службы администрации Кожурлинского сельсовета Убинского района Новосибирской области, ограничений, запретов и исполнению обязанностей, установленных в целях противодействия коррупции, в том числе ограничений,          </w:t>
            </w:r>
            <w:r w:rsidRPr="00CC73BA">
              <w:rPr>
                <w:sz w:val="22"/>
                <w:szCs w:val="22"/>
              </w:rPr>
              <w:br/>
              <w:t xml:space="preserve">касающихся получения подарков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Глава Кожурлинского сельсовета Убинского района Новосибирской области, специалист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снижение коррупционных</w:t>
            </w:r>
            <w:r w:rsidRPr="00CC73BA">
              <w:rPr>
                <w:sz w:val="22"/>
                <w:szCs w:val="22"/>
              </w:rPr>
              <w:br/>
              <w:t xml:space="preserve">рисков при замещении  </w:t>
            </w:r>
            <w:r w:rsidRPr="00CC73BA">
              <w:rPr>
                <w:sz w:val="22"/>
                <w:szCs w:val="22"/>
              </w:rPr>
              <w:br/>
              <w:t xml:space="preserve">муниципальной службы         </w:t>
            </w:r>
            <w:r w:rsidRPr="00CC73BA">
              <w:rPr>
                <w:sz w:val="22"/>
                <w:szCs w:val="22"/>
              </w:rPr>
              <w:br/>
              <w:t>администрации Кожурлинского сельсовета Убинского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  <w:t xml:space="preserve">планируемого     </w:t>
            </w:r>
            <w:r w:rsidRPr="00CC73BA">
              <w:rPr>
                <w:sz w:val="22"/>
                <w:szCs w:val="22"/>
              </w:rPr>
              <w:br/>
              <w:t xml:space="preserve">периода </w:t>
            </w:r>
          </w:p>
        </w:tc>
      </w:tr>
      <w:tr w:rsidR="00CC73BA" w:rsidRPr="00CC73BA" w:rsidTr="003206FF">
        <w:trPr>
          <w:trHeight w:val="2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Организационно-техническое обеспечение осуществления по каждому случаю несоблюдения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проверок в соответствии с нормативными правовыми актами Российской Федерации и применение соответствующих мер ответственности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Глава Кожурлинского сельсовета Убинского района Новосибирской области,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специалист администрации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обеспечение соблюдения лицами, замещающими муниципальные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должности, должности муниципальной службы администрации Кожурлинского сельсовета Убинского района Новосибирской области, ограничений и запретов, исполнения ими обязанностей, установленных в целях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</w:r>
            <w:proofErr w:type="gramStart"/>
            <w:r w:rsidRPr="00CC73BA">
              <w:rPr>
                <w:sz w:val="22"/>
                <w:szCs w:val="22"/>
              </w:rPr>
              <w:t>планируемого</w:t>
            </w:r>
            <w:proofErr w:type="gramEnd"/>
            <w:r w:rsidRPr="00CC73BA">
              <w:rPr>
                <w:sz w:val="22"/>
                <w:szCs w:val="22"/>
              </w:rPr>
              <w:t xml:space="preserve">    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периода</w:t>
            </w:r>
          </w:p>
        </w:tc>
      </w:tr>
      <w:tr w:rsidR="00CC73BA" w:rsidRPr="00CC73BA" w:rsidTr="003206FF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Информирование лиц, поступающих на муниципальную службу, а также при назначении на муниципальную должность, о порядке предотвращения и урегулирования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специалист администрации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снижение коррупционных рисков при замещении муниципальных должностей и должностей муниципальной службы в Кожурлинском сельсовете Убинского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  <w:t xml:space="preserve">планируемого     </w:t>
            </w:r>
            <w:r w:rsidRPr="00CC73BA">
              <w:rPr>
                <w:sz w:val="22"/>
                <w:szCs w:val="22"/>
              </w:rPr>
              <w:br/>
              <w:t xml:space="preserve">периода          </w:t>
            </w:r>
          </w:p>
        </w:tc>
      </w:tr>
      <w:tr w:rsidR="00CC73BA" w:rsidRPr="00CC73BA" w:rsidTr="00CC73BA">
        <w:trPr>
          <w:trHeight w:val="5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Анализ и обобщение информации по вопросам соблюдения муниципальными служащими администрации Кожурлинского сельсовета Убинского района Новосибирской области ограничений и запретов, требований о предотвращении или урегулировании конфликта интересов, установленных в целях противодействия коррупции, в том числе касающихся получения 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специалист администрации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повышение эффективности деятельности по профилактике коррупционных и иных правонарушений в части, касающейся обеспечения соблюдения муниципальными служащими в администрации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Кожурлинского сельсовета Убинского района Новосибирской области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  <w:t xml:space="preserve">планируемого     </w:t>
            </w:r>
            <w:r w:rsidRPr="00CC73BA">
              <w:rPr>
                <w:sz w:val="22"/>
                <w:szCs w:val="22"/>
              </w:rPr>
              <w:br/>
              <w:t xml:space="preserve">периода  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C73BA" w:rsidRPr="00CC73BA" w:rsidTr="003206FF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16.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Осуществление контроля: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1) своевременности представления сведений  о доходах, об имуществе и обязательствах имущественного     </w:t>
            </w:r>
            <w:r w:rsidRPr="00CC73BA">
              <w:rPr>
                <w:sz w:val="22"/>
                <w:szCs w:val="22"/>
              </w:rPr>
              <w:br/>
              <w:t xml:space="preserve">характера лицами, замещающими муниципальные должности, должности муниципальной службы администрации Кожурлинского сельсовета Убинского района Новосибирской области, включенные в перечни, установленные нормативными правовыми актами, руководителями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муниципальных учреждений Кожурлинского сельсовета Убинского района Новосибирской области;</w:t>
            </w: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2) размещения данных сведений на сайте администрации Кожурлинского сельсовета Убинского района Новосибирской области в установленный законодательством 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специалист администрации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обеспечение исполнения обязанности по представлению сведений о доходах, об имуществе и обязательствах имущественного характера лицами, замещающими муниципальные должности, должности муниципальной </w:t>
            </w: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службы администрации Кожурлинского сельсовета Убинского района Новосибирской области;  руководителями муниципальных учреждений Кожурлинского сельсовета Убинского района Новосибирской области;</w:t>
            </w: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снижение коррупционных рисков при замещении муниципальных должностей, должностей            </w:t>
            </w:r>
            <w:r w:rsidRPr="00CC73BA">
              <w:rPr>
                <w:sz w:val="22"/>
                <w:szCs w:val="22"/>
              </w:rPr>
              <w:br/>
              <w:t xml:space="preserve">муниципальной  службы администрации Кожурлинского сельсовета Убинского района Новосибирской области, должностей </w:t>
            </w:r>
            <w:r w:rsidRPr="00CC73BA">
              <w:rPr>
                <w:sz w:val="22"/>
                <w:szCs w:val="22"/>
              </w:rPr>
              <w:lastRenderedPageBreak/>
              <w:t xml:space="preserve">руководителей </w:t>
            </w: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муниципальных учреждений, размещения данных сведений на сайте администрации Кожурлинского сельсовета Убинского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ежегодно         </w:t>
            </w:r>
            <w:r w:rsidRPr="00CC73BA">
              <w:rPr>
                <w:sz w:val="22"/>
                <w:szCs w:val="22"/>
              </w:rPr>
              <w:br/>
              <w:t xml:space="preserve">до 30 апреля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ежегодно в течение 14 рабочих дней со дня истечения срока, установленного для подачи таких сведений</w:t>
            </w:r>
          </w:p>
        </w:tc>
      </w:tr>
      <w:tr w:rsidR="00CC73BA" w:rsidRPr="00CC73BA" w:rsidTr="003206FF">
        <w:trPr>
          <w:trHeight w:val="35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Обеспечение обработки справок о доходах, расходах, об имуществе и обязательствах </w:t>
            </w:r>
            <w:proofErr w:type="gramStart"/>
            <w:r w:rsidRPr="00CC73BA">
              <w:rPr>
                <w:sz w:val="22"/>
                <w:szCs w:val="22"/>
              </w:rPr>
              <w:t>имущественного</w:t>
            </w:r>
            <w:proofErr w:type="gramEnd"/>
            <w:r w:rsidRPr="00CC73BA">
              <w:rPr>
                <w:sz w:val="22"/>
                <w:szCs w:val="22"/>
              </w:rPr>
              <w:t xml:space="preserve"> </w:t>
            </w: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характера, представляемых лицами, замещающими муниципальные должности, муниципальными служащими администрации Кожурлинского  сельсовета Убинского района Новосибирской области, руководителями муниципальных учреждений Кожурлинского сельсовета Убинского района Новосибирской области, проведения анализа указанных в них сведений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специалист администрации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повышение эффективности деятельности по организации </w:t>
            </w: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в Кожурлинском сельсовете Убинского района Новосибирской области, руководителями муниципальных учреждений Кожурлинского сельсовета Убинского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</w:r>
            <w:proofErr w:type="gramStart"/>
            <w:r w:rsidRPr="00CC73BA">
              <w:rPr>
                <w:sz w:val="22"/>
                <w:szCs w:val="22"/>
              </w:rPr>
              <w:t>планируемого</w:t>
            </w:r>
            <w:proofErr w:type="gramEnd"/>
            <w:r w:rsidRPr="00CC73BA">
              <w:rPr>
                <w:sz w:val="22"/>
                <w:szCs w:val="22"/>
              </w:rPr>
              <w:t xml:space="preserve">     </w:t>
            </w: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периода   </w:t>
            </w:r>
          </w:p>
        </w:tc>
      </w:tr>
      <w:tr w:rsidR="00CC73BA" w:rsidRPr="00CC73BA" w:rsidTr="003206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18.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Обеспечение уведомления муниципальными служащими администрации Кожурлинского сельсовета Убинского района Новосибирской области представителя нанимателя о выполнении иной оплачиваемой работы в соответствии с пунктом 2 статьи 11 Федерального закона от 02.03.2007 № 25-ФЗ  «О муниципальной службе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специалист администрации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реализация </w:t>
            </w:r>
            <w:proofErr w:type="spellStart"/>
            <w:r w:rsidRPr="00CC73BA">
              <w:rPr>
                <w:sz w:val="22"/>
                <w:szCs w:val="22"/>
              </w:rPr>
              <w:t>антикоррупционных</w:t>
            </w:r>
            <w:proofErr w:type="spellEnd"/>
            <w:r w:rsidRPr="00CC73BA">
              <w:rPr>
                <w:sz w:val="22"/>
                <w:szCs w:val="22"/>
              </w:rPr>
              <w:t xml:space="preserve"> мер, предусмотренных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  <w:t xml:space="preserve">планируемого     </w:t>
            </w:r>
            <w:r w:rsidRPr="00CC73BA">
              <w:rPr>
                <w:sz w:val="22"/>
                <w:szCs w:val="22"/>
              </w:rPr>
              <w:br/>
              <w:t xml:space="preserve">периода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   </w:t>
            </w:r>
          </w:p>
        </w:tc>
      </w:tr>
      <w:tr w:rsidR="00CC73BA" w:rsidRPr="00CC73BA" w:rsidTr="003206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Обеспечение деятельности комиссии по соблюдению требований к служебному поведению муниципальных служащих Кожурлинского сельсовета Убинского района Новосибирской области  и урегулированию конфликта интересов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специалист администрации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устранение причин и условий,              </w:t>
            </w:r>
            <w:r w:rsidRPr="00CC73BA">
              <w:rPr>
                <w:sz w:val="22"/>
                <w:szCs w:val="22"/>
              </w:rPr>
              <w:br/>
              <w:t>способствующих совершению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  <w:t xml:space="preserve">планируемого     </w:t>
            </w:r>
            <w:r w:rsidRPr="00CC73BA">
              <w:rPr>
                <w:sz w:val="22"/>
                <w:szCs w:val="22"/>
              </w:rPr>
              <w:br/>
              <w:t xml:space="preserve">периода          </w:t>
            </w:r>
          </w:p>
        </w:tc>
      </w:tr>
      <w:tr w:rsidR="00CC73BA" w:rsidRPr="00CC73BA" w:rsidTr="00CC73BA">
        <w:trPr>
          <w:trHeight w:val="7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Осуществление мероприятий по формированию у лиц, замещающих муниципальные должности, муниципальных служащих администрации Кожурлинского сельсовета Убинского района Новосибирской области, отрицательного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отношения к коррупции путем: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1) ознакомления граждан при поступлении на муниципальную службу, при назначении на муниципальную должность с Кодексом этики и служебного поведения муниципальных служащих и иными документами, определяющими права 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обязанности по замещаемой должности муниципальной службы, муниципальной должности;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2) размещения соответствующей информации на сайте администрации Кожурлинского сельсовета Убинского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специалист администрации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повышение эффективности деятельности по профилактике коррупционных и иных правонарушений в части,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BA">
              <w:rPr>
                <w:sz w:val="22"/>
                <w:szCs w:val="22"/>
              </w:rPr>
              <w:t xml:space="preserve">касающейся обеспечения соблюдения муниципальными служащими в администрации Кожурлинского сельсовета ограничений и запретов, </w:t>
            </w:r>
            <w:proofErr w:type="gramEnd"/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в течение</w:t>
            </w:r>
            <w:r w:rsidRPr="00CC73BA">
              <w:rPr>
                <w:sz w:val="22"/>
                <w:szCs w:val="22"/>
              </w:rPr>
              <w:br/>
              <w:t>планируемого периода</w:t>
            </w:r>
          </w:p>
        </w:tc>
      </w:tr>
      <w:tr w:rsidR="00CC73BA" w:rsidRPr="00CC73BA" w:rsidTr="003206FF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Мониторинг муниципальных правовых актов органов Кожурлинского сельсовета Убинского района Новосибирской области в сфере противодействия коррупции в целях принятия, изменения, признания </w:t>
            </w:r>
            <w:proofErr w:type="gramStart"/>
            <w:r w:rsidRPr="00CC73BA">
              <w:rPr>
                <w:sz w:val="22"/>
                <w:szCs w:val="22"/>
              </w:rPr>
              <w:t>утратившими</w:t>
            </w:r>
            <w:proofErr w:type="gramEnd"/>
            <w:r w:rsidRPr="00CC73BA">
              <w:rPr>
                <w:sz w:val="22"/>
                <w:szCs w:val="22"/>
              </w:rPr>
              <w:t xml:space="preserve"> силу постановлений Главы Кожурлинского сельсовета Убинского района Новосибирской области, администрации Кожурлинского сельсовета Убинского района новосибирской области, в том числе в целях обеспечения исполнения положений федерального, областного законодательства,  </w:t>
            </w:r>
          </w:p>
          <w:p w:rsidR="00CC73BA" w:rsidRPr="00CC73BA" w:rsidRDefault="00CC73BA" w:rsidP="003206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направленных на совершенствование организационных основ противодействия коррупции в Кожурлинского сельсовете Убинского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Глава администрации, специалист администрации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разработка предложений  о принятии, изменении, признании </w:t>
            </w:r>
            <w:proofErr w:type="gramStart"/>
            <w:r w:rsidRPr="00CC73BA">
              <w:rPr>
                <w:sz w:val="22"/>
                <w:szCs w:val="22"/>
              </w:rPr>
              <w:t>утратившими</w:t>
            </w:r>
            <w:proofErr w:type="gramEnd"/>
            <w:r w:rsidRPr="00CC73BA">
              <w:rPr>
                <w:sz w:val="22"/>
                <w:szCs w:val="22"/>
              </w:rPr>
              <w:t xml:space="preserve"> силу таких актов, принятие таких актов (при необходимости)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не реже 1 раза в полугодие</w:t>
            </w:r>
          </w:p>
        </w:tc>
      </w:tr>
      <w:tr w:rsidR="00CC73BA" w:rsidRPr="00CC73BA" w:rsidTr="003206F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BA">
              <w:rPr>
                <w:sz w:val="22"/>
                <w:szCs w:val="22"/>
              </w:rPr>
              <w:t xml:space="preserve">Информирование о необходимости использования специального программного обеспечения «Справки БК», размещенного на официальном </w:t>
            </w:r>
            <w:r w:rsidRPr="00CC73BA">
              <w:rPr>
                <w:sz w:val="22"/>
                <w:szCs w:val="22"/>
              </w:rPr>
              <w:lastRenderedPageBreak/>
              <w:t>сайте Президента Российской Федерации, при заполнении лицами, замещающими муниципальные должности, должности муниципальной службы, включенные в перечни, и лицами, претендующими на эти должности, справок о своих 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своих супруги (супруга</w:t>
            </w:r>
            <w:proofErr w:type="gramEnd"/>
            <w:r w:rsidRPr="00CC73BA">
              <w:rPr>
                <w:sz w:val="22"/>
                <w:szCs w:val="22"/>
              </w:rPr>
              <w:t>) и несовершеннолетних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lastRenderedPageBreak/>
              <w:t xml:space="preserve">специалист администрации </w:t>
            </w:r>
          </w:p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обеспечение исполнения обязанности по представлению сведений  о доходах, </w:t>
            </w:r>
            <w:r w:rsidRPr="00CC73BA">
              <w:rPr>
                <w:sz w:val="22"/>
                <w:szCs w:val="22"/>
              </w:rPr>
              <w:lastRenderedPageBreak/>
              <w:t>расходах, об имуществе и обязательствах имущественного характера лицами, замещающими муниципальные должности, должности муниципальной службы администрации Кожурлинского сельсовета Убинского района Новосибирской области и  руководителями муниципальных учреждений Кожурлинского сельсовета Убинского района Новосибирской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BA" w:rsidRPr="00CC73BA" w:rsidRDefault="00CC73BA" w:rsidP="003206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lastRenderedPageBreak/>
              <w:t xml:space="preserve">в течение        </w:t>
            </w:r>
            <w:r w:rsidRPr="00CC73BA">
              <w:rPr>
                <w:sz w:val="22"/>
                <w:szCs w:val="22"/>
              </w:rPr>
              <w:br/>
              <w:t xml:space="preserve">планируемого     </w:t>
            </w:r>
            <w:r w:rsidRPr="00CC73BA">
              <w:rPr>
                <w:sz w:val="22"/>
                <w:szCs w:val="22"/>
              </w:rPr>
              <w:br/>
              <w:t xml:space="preserve">периода          </w:t>
            </w:r>
          </w:p>
        </w:tc>
      </w:tr>
    </w:tbl>
    <w:p w:rsidR="00CC73BA" w:rsidRPr="00CC73BA" w:rsidRDefault="00CC73BA" w:rsidP="00CC73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C73BA" w:rsidRPr="00CC73BA" w:rsidRDefault="00CC73BA" w:rsidP="00CC73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C73BA" w:rsidRPr="00CC73BA" w:rsidRDefault="00CC73BA" w:rsidP="00CC73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C73BA" w:rsidRPr="00CC73BA" w:rsidRDefault="00CC73BA" w:rsidP="00CC73B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--------------------------------------</w:t>
      </w:r>
    </w:p>
    <w:p w:rsidR="00CC73BA" w:rsidRPr="00CC73BA" w:rsidRDefault="00CC73BA" w:rsidP="00CC73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C73BA" w:rsidRPr="00CC73BA" w:rsidRDefault="00CC73BA" w:rsidP="00CC73B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73BA" w:rsidRPr="00CC73BA" w:rsidRDefault="00CC73BA" w:rsidP="00CC73B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09C2" w:rsidRDefault="00C509C2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CC73BA" w:rsidRPr="00CC73BA" w:rsidRDefault="00CC73BA" w:rsidP="00CC73BA">
      <w:pPr>
        <w:jc w:val="center"/>
        <w:outlineLvl w:val="0"/>
        <w:rPr>
          <w:b/>
          <w:sz w:val="22"/>
          <w:szCs w:val="22"/>
        </w:rPr>
      </w:pPr>
      <w:r w:rsidRPr="00CC73BA">
        <w:rPr>
          <w:b/>
          <w:sz w:val="22"/>
          <w:szCs w:val="22"/>
        </w:rPr>
        <w:t>АДМИНИСТРАЦИЯ  КОЖУРЛИНСКОГО СЕЛЬСОВЕТА</w:t>
      </w:r>
    </w:p>
    <w:p w:rsidR="00CC73BA" w:rsidRPr="00CC73BA" w:rsidRDefault="00CC73BA" w:rsidP="00CC73BA">
      <w:pPr>
        <w:jc w:val="center"/>
        <w:outlineLvl w:val="0"/>
        <w:rPr>
          <w:b/>
          <w:sz w:val="22"/>
          <w:szCs w:val="22"/>
        </w:rPr>
      </w:pPr>
      <w:r w:rsidRPr="00CC73BA">
        <w:rPr>
          <w:b/>
          <w:sz w:val="22"/>
          <w:szCs w:val="22"/>
        </w:rPr>
        <w:t>УБИНСКОГО РАЙОНА НОВОСИБИРСКОЙ ОБЛАСТИ</w:t>
      </w:r>
    </w:p>
    <w:p w:rsidR="00CC73BA" w:rsidRPr="00CC73BA" w:rsidRDefault="00CC73BA" w:rsidP="00CC73BA">
      <w:pPr>
        <w:jc w:val="center"/>
        <w:outlineLvl w:val="0"/>
        <w:rPr>
          <w:b/>
          <w:sz w:val="22"/>
          <w:szCs w:val="22"/>
        </w:rPr>
      </w:pPr>
    </w:p>
    <w:p w:rsidR="00CC73BA" w:rsidRPr="00CC73BA" w:rsidRDefault="00CC73BA" w:rsidP="00CC73BA">
      <w:pPr>
        <w:jc w:val="center"/>
        <w:outlineLvl w:val="0"/>
        <w:rPr>
          <w:b/>
          <w:sz w:val="22"/>
          <w:szCs w:val="22"/>
        </w:rPr>
      </w:pPr>
    </w:p>
    <w:p w:rsidR="00CC73BA" w:rsidRPr="00CC73BA" w:rsidRDefault="00CC73BA" w:rsidP="00CC73BA">
      <w:pPr>
        <w:jc w:val="center"/>
        <w:outlineLvl w:val="0"/>
        <w:rPr>
          <w:b/>
          <w:sz w:val="22"/>
          <w:szCs w:val="22"/>
        </w:rPr>
      </w:pPr>
      <w:r w:rsidRPr="00CC73BA">
        <w:rPr>
          <w:b/>
          <w:sz w:val="22"/>
          <w:szCs w:val="22"/>
        </w:rPr>
        <w:t>ПОСТАНОВЛЕНИЕ</w:t>
      </w:r>
    </w:p>
    <w:p w:rsidR="00CC73BA" w:rsidRPr="00CC73BA" w:rsidRDefault="00CC73BA" w:rsidP="00CC73BA">
      <w:pPr>
        <w:jc w:val="center"/>
        <w:outlineLvl w:val="0"/>
        <w:rPr>
          <w:b/>
          <w:sz w:val="22"/>
          <w:szCs w:val="22"/>
        </w:rPr>
      </w:pPr>
    </w:p>
    <w:p w:rsidR="00CC73BA" w:rsidRPr="00CC73BA" w:rsidRDefault="00CC73BA" w:rsidP="00CC73BA">
      <w:pPr>
        <w:outlineLvl w:val="0"/>
        <w:rPr>
          <w:sz w:val="22"/>
          <w:szCs w:val="22"/>
        </w:rPr>
      </w:pPr>
      <w:r w:rsidRPr="00CC73BA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</w:t>
      </w:r>
      <w:r w:rsidRPr="00CC73BA">
        <w:rPr>
          <w:sz w:val="22"/>
          <w:szCs w:val="22"/>
        </w:rPr>
        <w:t>27.01.2025                                                                           № 8-па</w:t>
      </w:r>
    </w:p>
    <w:p w:rsidR="00CC73BA" w:rsidRPr="00CC73BA" w:rsidRDefault="00CC73BA" w:rsidP="00CC73BA">
      <w:pPr>
        <w:outlineLvl w:val="0"/>
        <w:rPr>
          <w:sz w:val="22"/>
          <w:szCs w:val="22"/>
        </w:rPr>
      </w:pPr>
      <w:r w:rsidRPr="00CC73BA">
        <w:rPr>
          <w:sz w:val="22"/>
          <w:szCs w:val="22"/>
        </w:rPr>
        <w:t xml:space="preserve">                            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C73BA">
        <w:rPr>
          <w:color w:val="000000"/>
          <w:sz w:val="22"/>
          <w:szCs w:val="22"/>
        </w:rPr>
        <w:t>Об утверждении Плана обеспечения безопасности людей</w:t>
      </w:r>
    </w:p>
    <w:p w:rsid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C73BA">
        <w:rPr>
          <w:color w:val="000000"/>
          <w:sz w:val="22"/>
          <w:szCs w:val="22"/>
        </w:rPr>
        <w:t>на водных объектах на территории</w:t>
      </w:r>
      <w:r w:rsidRPr="00CC73BA">
        <w:rPr>
          <w:rStyle w:val="apple-converted-space"/>
          <w:color w:val="000000"/>
          <w:sz w:val="22"/>
          <w:szCs w:val="22"/>
        </w:rPr>
        <w:t> </w:t>
      </w:r>
      <w:r w:rsidRPr="00CC73BA">
        <w:rPr>
          <w:color w:val="000000"/>
          <w:sz w:val="22"/>
          <w:szCs w:val="22"/>
        </w:rPr>
        <w:t>Кожурлинского сельсовета Убинского района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C73BA">
        <w:rPr>
          <w:color w:val="000000"/>
          <w:sz w:val="22"/>
          <w:szCs w:val="22"/>
        </w:rPr>
        <w:t xml:space="preserve"> Новосибирской области в 2025 году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C73BA" w:rsidRDefault="00CC73BA" w:rsidP="00CC73BA">
      <w:pPr>
        <w:shd w:val="clear" w:color="auto" w:fill="FFFFFF"/>
        <w:suppressAutoHyphens/>
        <w:ind w:firstLine="720"/>
        <w:jc w:val="both"/>
        <w:rPr>
          <w:sz w:val="22"/>
          <w:szCs w:val="22"/>
        </w:rPr>
      </w:pPr>
      <w:proofErr w:type="gramStart"/>
      <w:r w:rsidRPr="00CC73BA">
        <w:rPr>
          <w:sz w:val="22"/>
          <w:szCs w:val="22"/>
        </w:rPr>
        <w:t>В соответствии с постановлением Правительства Новосибирской области   от 10.11.2014 № 445-п «Об утверждении Правил охраны жизни людей на водных объектах в Новосибирской области», в целях улучшения профилактической и организационной работы по охране жизни людей на водных объектах на территории Кожурлинского сельсовета Убинского района Новосибирской области, администрация Кожурлинского сельсовета  Убинского района Новосибирской области</w:t>
      </w:r>
      <w:proofErr w:type="gramEnd"/>
    </w:p>
    <w:p w:rsidR="00CC73BA" w:rsidRPr="00CC73BA" w:rsidRDefault="00CC73BA" w:rsidP="00CC73BA">
      <w:pPr>
        <w:shd w:val="clear" w:color="auto" w:fill="FFFFFF"/>
        <w:suppressAutoHyphens/>
        <w:jc w:val="both"/>
        <w:rPr>
          <w:b/>
          <w:sz w:val="22"/>
          <w:szCs w:val="22"/>
        </w:rPr>
      </w:pPr>
      <w:r w:rsidRPr="00CC73BA">
        <w:rPr>
          <w:sz w:val="22"/>
          <w:szCs w:val="22"/>
        </w:rPr>
        <w:t xml:space="preserve"> </w:t>
      </w:r>
      <w:proofErr w:type="spellStart"/>
      <w:proofErr w:type="gramStart"/>
      <w:r w:rsidRPr="00CC73BA">
        <w:rPr>
          <w:b/>
          <w:sz w:val="22"/>
          <w:szCs w:val="22"/>
        </w:rPr>
        <w:t>п</w:t>
      </w:r>
      <w:proofErr w:type="spellEnd"/>
      <w:proofErr w:type="gramEnd"/>
      <w:r w:rsidRPr="00CC73BA">
        <w:rPr>
          <w:b/>
          <w:sz w:val="22"/>
          <w:szCs w:val="22"/>
        </w:rPr>
        <w:t xml:space="preserve"> о с т а </w:t>
      </w:r>
      <w:proofErr w:type="spellStart"/>
      <w:r w:rsidRPr="00CC73BA">
        <w:rPr>
          <w:b/>
          <w:sz w:val="22"/>
          <w:szCs w:val="22"/>
        </w:rPr>
        <w:t>н</w:t>
      </w:r>
      <w:proofErr w:type="spellEnd"/>
      <w:r w:rsidRPr="00CC73BA">
        <w:rPr>
          <w:b/>
          <w:sz w:val="22"/>
          <w:szCs w:val="22"/>
        </w:rPr>
        <w:t xml:space="preserve"> о в л я е т: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C73BA">
        <w:rPr>
          <w:color w:val="000000"/>
          <w:sz w:val="22"/>
          <w:szCs w:val="22"/>
        </w:rPr>
        <w:t xml:space="preserve">          1. Утвердить прилагаемый  план обеспечения безопасности людей на</w:t>
      </w:r>
      <w:r w:rsidRPr="00CC73BA">
        <w:rPr>
          <w:rStyle w:val="apple-converted-space"/>
          <w:color w:val="000000"/>
          <w:sz w:val="22"/>
          <w:szCs w:val="22"/>
        </w:rPr>
        <w:t> </w:t>
      </w:r>
      <w:r w:rsidRPr="00CC73BA">
        <w:rPr>
          <w:color w:val="000000"/>
          <w:sz w:val="22"/>
          <w:szCs w:val="22"/>
        </w:rPr>
        <w:t> водных объектах на территории Кожурлинского сельсовета Убинского района Новосибирской области в 2025 году.</w:t>
      </w:r>
    </w:p>
    <w:p w:rsidR="00CC73BA" w:rsidRPr="00CC73BA" w:rsidRDefault="00CC73BA" w:rsidP="00CC73BA">
      <w:pPr>
        <w:jc w:val="both"/>
        <w:rPr>
          <w:color w:val="000000"/>
          <w:sz w:val="22"/>
          <w:szCs w:val="22"/>
        </w:rPr>
      </w:pPr>
      <w:r w:rsidRPr="00CC73BA">
        <w:rPr>
          <w:sz w:val="22"/>
          <w:szCs w:val="22"/>
        </w:rPr>
        <w:t xml:space="preserve">           2. Постановление опубликовать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73BA">
        <w:rPr>
          <w:color w:val="000000"/>
          <w:sz w:val="22"/>
          <w:szCs w:val="22"/>
        </w:rPr>
        <w:t xml:space="preserve">           3. </w:t>
      </w:r>
      <w:r w:rsidRPr="00CC73BA">
        <w:rPr>
          <w:rStyle w:val="apple-converted-space"/>
          <w:color w:val="000000"/>
          <w:sz w:val="22"/>
          <w:szCs w:val="22"/>
        </w:rPr>
        <w:t> </w:t>
      </w:r>
      <w:r w:rsidRPr="00CC73BA">
        <w:rPr>
          <w:color w:val="000000"/>
          <w:sz w:val="22"/>
          <w:szCs w:val="22"/>
        </w:rPr>
        <w:t>Контроль исполнения постановления оставляю за собой.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rPr>
          <w:rStyle w:val="af1"/>
          <w:b w:val="0"/>
          <w:color w:val="000000"/>
          <w:sz w:val="22"/>
          <w:szCs w:val="22"/>
        </w:rPr>
      </w:pPr>
      <w:r w:rsidRPr="00CC73BA">
        <w:rPr>
          <w:rStyle w:val="af1"/>
          <w:b w:val="0"/>
          <w:color w:val="000000"/>
          <w:sz w:val="22"/>
          <w:szCs w:val="22"/>
        </w:rPr>
        <w:t>Глава Кожурлинского сельсовета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CC73BA">
        <w:rPr>
          <w:rStyle w:val="af1"/>
          <w:b w:val="0"/>
          <w:color w:val="000000"/>
          <w:sz w:val="22"/>
          <w:szCs w:val="22"/>
        </w:rPr>
        <w:t xml:space="preserve">Убинского района Новосибирской области                                </w:t>
      </w:r>
      <w:r>
        <w:rPr>
          <w:rStyle w:val="af1"/>
          <w:b w:val="0"/>
          <w:color w:val="000000"/>
          <w:sz w:val="22"/>
          <w:szCs w:val="22"/>
        </w:rPr>
        <w:t xml:space="preserve">                             </w:t>
      </w:r>
      <w:r w:rsidRPr="00CC73BA">
        <w:rPr>
          <w:rStyle w:val="af1"/>
          <w:b w:val="0"/>
          <w:color w:val="000000"/>
          <w:sz w:val="22"/>
          <w:szCs w:val="22"/>
        </w:rPr>
        <w:t xml:space="preserve">  Е.Н. Нехаева                                                                                              </w:t>
      </w:r>
      <w:r w:rsidRPr="00CC73BA">
        <w:rPr>
          <w:rStyle w:val="apple-converted-space"/>
          <w:b/>
          <w:bCs/>
          <w:color w:val="000000"/>
          <w:sz w:val="22"/>
          <w:szCs w:val="22"/>
        </w:rPr>
        <w:t xml:space="preserve"> 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C73BA">
        <w:rPr>
          <w:color w:val="000000"/>
          <w:sz w:val="22"/>
          <w:szCs w:val="22"/>
        </w:rPr>
        <w:lastRenderedPageBreak/>
        <w:t xml:space="preserve">                        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</w:t>
      </w:r>
      <w:r w:rsidRPr="00CC73BA">
        <w:rPr>
          <w:color w:val="000000"/>
          <w:sz w:val="22"/>
          <w:szCs w:val="22"/>
        </w:rPr>
        <w:t>УТВЕРЖДЕН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CC73BA">
        <w:rPr>
          <w:color w:val="000000"/>
          <w:sz w:val="22"/>
          <w:szCs w:val="22"/>
        </w:rPr>
        <w:t xml:space="preserve">                                                                        постановлением </w:t>
      </w:r>
      <w:r w:rsidRPr="00CC73BA">
        <w:rPr>
          <w:rStyle w:val="apple-converted-space"/>
          <w:color w:val="000000"/>
          <w:sz w:val="22"/>
          <w:szCs w:val="22"/>
        </w:rPr>
        <w:t>администрации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CC73BA">
        <w:rPr>
          <w:color w:val="000000"/>
          <w:sz w:val="22"/>
          <w:szCs w:val="22"/>
        </w:rPr>
        <w:t>Кожурлинского сельсовета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CC73BA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    </w:t>
      </w:r>
      <w:r w:rsidRPr="00CC73BA">
        <w:rPr>
          <w:rStyle w:val="apple-converted-space"/>
          <w:color w:val="000000"/>
          <w:sz w:val="22"/>
          <w:szCs w:val="22"/>
        </w:rPr>
        <w:t> </w:t>
      </w:r>
      <w:r w:rsidRPr="00CC73BA">
        <w:rPr>
          <w:color w:val="000000"/>
          <w:sz w:val="22"/>
          <w:szCs w:val="22"/>
        </w:rPr>
        <w:t>Убинского района</w:t>
      </w:r>
      <w:r w:rsidRPr="00CC73BA">
        <w:rPr>
          <w:rStyle w:val="apple-converted-space"/>
          <w:color w:val="000000"/>
          <w:sz w:val="22"/>
          <w:szCs w:val="22"/>
        </w:rPr>
        <w:t> </w:t>
      </w:r>
      <w:r w:rsidRPr="00CC73BA">
        <w:rPr>
          <w:color w:val="000000"/>
          <w:sz w:val="22"/>
          <w:szCs w:val="22"/>
        </w:rPr>
        <w:t> 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CC73BA">
        <w:rPr>
          <w:color w:val="000000"/>
          <w:sz w:val="22"/>
          <w:szCs w:val="22"/>
        </w:rPr>
        <w:t>                                         </w:t>
      </w:r>
      <w:r w:rsidRPr="00CC73BA">
        <w:rPr>
          <w:rStyle w:val="apple-converted-space"/>
          <w:color w:val="000000"/>
          <w:sz w:val="22"/>
          <w:szCs w:val="22"/>
        </w:rPr>
        <w:t> </w:t>
      </w:r>
      <w:r w:rsidRPr="00CC73BA">
        <w:rPr>
          <w:color w:val="000000"/>
          <w:sz w:val="22"/>
          <w:szCs w:val="22"/>
        </w:rPr>
        <w:t>                                                 Новосибирской области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CC73BA">
        <w:rPr>
          <w:color w:val="000000"/>
          <w:sz w:val="22"/>
          <w:szCs w:val="22"/>
        </w:rPr>
        <w:t xml:space="preserve">                                                                                         от  27.01.2025   № 8-па                 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C73BA">
        <w:rPr>
          <w:b/>
          <w:color w:val="000000"/>
          <w:sz w:val="22"/>
          <w:szCs w:val="22"/>
        </w:rPr>
        <w:t>ПЛАН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C73BA">
        <w:rPr>
          <w:b/>
          <w:color w:val="000000"/>
          <w:sz w:val="22"/>
          <w:szCs w:val="22"/>
        </w:rPr>
        <w:t>обеспечения безопасности людей на водных объектах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CC73BA">
        <w:rPr>
          <w:b/>
          <w:color w:val="000000"/>
          <w:sz w:val="22"/>
          <w:szCs w:val="22"/>
        </w:rPr>
        <w:t>на территории Кожурлинского  сельсовета Убинского района Новосибирской области  в 2025 году</w:t>
      </w:r>
    </w:p>
    <w:p w:rsidR="00CC73BA" w:rsidRPr="00CC73BA" w:rsidRDefault="00CC73BA" w:rsidP="00CC73B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002"/>
        <w:gridCol w:w="2090"/>
        <w:gridCol w:w="2810"/>
      </w:tblGrid>
      <w:tr w:rsidR="00CC73BA" w:rsidRPr="00CC73BA" w:rsidTr="003206FF">
        <w:tc>
          <w:tcPr>
            <w:tcW w:w="669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C73BA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CC73BA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CC73BA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02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 xml:space="preserve">Мероприятия </w:t>
            </w:r>
          </w:p>
        </w:tc>
        <w:tc>
          <w:tcPr>
            <w:tcW w:w="209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281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Исполнители</w:t>
            </w:r>
          </w:p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(по согласованию)</w:t>
            </w:r>
          </w:p>
        </w:tc>
      </w:tr>
      <w:tr w:rsidR="00CC73BA" w:rsidRPr="00CC73BA" w:rsidTr="003206FF">
        <w:tc>
          <w:tcPr>
            <w:tcW w:w="669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002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Обеспечение взаимодействия администрации сельсовета и организаций, участвующих в обеспечении охраны жизни людей на воде и ликвидации чрезвычайных ситуаций на водных объектах, подведение итогов выполнения мероприятий</w:t>
            </w:r>
          </w:p>
        </w:tc>
        <w:tc>
          <w:tcPr>
            <w:tcW w:w="209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10" w:type="dxa"/>
          </w:tcPr>
          <w:p w:rsidR="00CC73BA" w:rsidRPr="00CC73BA" w:rsidRDefault="00CC73BA" w:rsidP="003206FF">
            <w:pPr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ПЧ 123 по Убинскому району, комиссия ЧС и ПБ Убинского района Новосибирской области, во взаимодействии с администрацией Кожурлинского сельсовета</w:t>
            </w:r>
          </w:p>
        </w:tc>
      </w:tr>
      <w:tr w:rsidR="00CC73BA" w:rsidRPr="00CC73BA" w:rsidTr="003206FF">
        <w:tc>
          <w:tcPr>
            <w:tcW w:w="669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02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Участие в проведении акции «Ледоход»</w:t>
            </w:r>
          </w:p>
        </w:tc>
        <w:tc>
          <w:tcPr>
            <w:tcW w:w="209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февраль-март,</w:t>
            </w:r>
          </w:p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ноябрь-декабрь</w:t>
            </w:r>
          </w:p>
        </w:tc>
        <w:tc>
          <w:tcPr>
            <w:tcW w:w="2810" w:type="dxa"/>
          </w:tcPr>
          <w:p w:rsidR="00CC73BA" w:rsidRPr="00CC73BA" w:rsidRDefault="00CC73BA" w:rsidP="003206FF">
            <w:pPr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комиссия ЧС и ПБ Убинского района Новосибирской области во взаимодействии с администрацией  Кожурлинского сельсовета</w:t>
            </w:r>
          </w:p>
        </w:tc>
      </w:tr>
      <w:tr w:rsidR="00CC73BA" w:rsidRPr="00CC73BA" w:rsidTr="003206FF">
        <w:tc>
          <w:tcPr>
            <w:tcW w:w="669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02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Систематическая разъяснительная работа с детьми о правилах поведения на воде и соблюдении мер предосторожности</w:t>
            </w:r>
          </w:p>
        </w:tc>
        <w:tc>
          <w:tcPr>
            <w:tcW w:w="209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 xml:space="preserve">до 31 мая </w:t>
            </w:r>
          </w:p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2025 года</w:t>
            </w:r>
          </w:p>
        </w:tc>
        <w:tc>
          <w:tcPr>
            <w:tcW w:w="281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МКОУ Кожурлинская средняя школа, Кожурлинская сельская библиотека, администрация Кожурлинского сельсовета</w:t>
            </w:r>
          </w:p>
        </w:tc>
      </w:tr>
      <w:tr w:rsidR="00CC73BA" w:rsidRPr="00CC73BA" w:rsidTr="003206FF">
        <w:tc>
          <w:tcPr>
            <w:tcW w:w="669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02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Организация в МКОУ Кожурлинской средней школе изучения курса «Основы безопасности жизнедеятельности»</w:t>
            </w:r>
          </w:p>
        </w:tc>
        <w:tc>
          <w:tcPr>
            <w:tcW w:w="209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В течение учебного года</w:t>
            </w:r>
          </w:p>
        </w:tc>
        <w:tc>
          <w:tcPr>
            <w:tcW w:w="281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МКОУ Кожурлинская средняя школа, Кожурлинская сельская библиотека</w:t>
            </w:r>
          </w:p>
        </w:tc>
      </w:tr>
      <w:tr w:rsidR="00CC73BA" w:rsidRPr="00CC73BA" w:rsidTr="003206FF">
        <w:tc>
          <w:tcPr>
            <w:tcW w:w="669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002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Участие в проведении Всероссийской акции «Чистый берег» </w:t>
            </w:r>
          </w:p>
        </w:tc>
        <w:tc>
          <w:tcPr>
            <w:tcW w:w="209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81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комиссия ЧС и ПБ Убинского района Новосибирской области</w:t>
            </w:r>
            <w:r w:rsidRPr="00CC73BA">
              <w:rPr>
                <w:color w:val="000000"/>
                <w:sz w:val="22"/>
                <w:szCs w:val="22"/>
              </w:rPr>
              <w:t>, администрация Кожурлинского сельсовета</w:t>
            </w:r>
          </w:p>
        </w:tc>
      </w:tr>
      <w:tr w:rsidR="00CC73BA" w:rsidRPr="00CC73BA" w:rsidTr="003206FF">
        <w:tc>
          <w:tcPr>
            <w:tcW w:w="669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02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 xml:space="preserve">Обеспечение взаимодействия всех ведомственных аварийно-спасательных служб при возникновении ЧС на водных объектах на территории сельсовета </w:t>
            </w:r>
          </w:p>
        </w:tc>
        <w:tc>
          <w:tcPr>
            <w:tcW w:w="209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81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комиссия ЧС и ПБ Убинского района Новосибирской области</w:t>
            </w:r>
            <w:r w:rsidRPr="00CC73BA">
              <w:rPr>
                <w:color w:val="000000"/>
                <w:sz w:val="22"/>
                <w:szCs w:val="22"/>
              </w:rPr>
              <w:t>,</w:t>
            </w:r>
            <w:r w:rsidRPr="00CC73BA">
              <w:rPr>
                <w:sz w:val="22"/>
                <w:szCs w:val="22"/>
              </w:rPr>
              <w:t xml:space="preserve"> ПЧ 123 по Убинскому району,</w:t>
            </w:r>
            <w:r w:rsidRPr="00CC73BA">
              <w:rPr>
                <w:color w:val="000000"/>
                <w:sz w:val="22"/>
                <w:szCs w:val="22"/>
              </w:rPr>
              <w:t xml:space="preserve"> администрация Кожурлинского сельсовета</w:t>
            </w:r>
          </w:p>
        </w:tc>
      </w:tr>
      <w:tr w:rsidR="00CC73BA" w:rsidRPr="00CC73BA" w:rsidTr="003206FF">
        <w:tc>
          <w:tcPr>
            <w:tcW w:w="669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02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Постоянная пропаганда правил поведения людей на воде и льду путем распространения памяток и листовок, табличек, публикаций  в периодическом печатном издании «Вести Кожурлы»</w:t>
            </w:r>
          </w:p>
        </w:tc>
        <w:tc>
          <w:tcPr>
            <w:tcW w:w="209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1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 xml:space="preserve">администрация Кожурлинского сельсовета, </w:t>
            </w:r>
          </w:p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Совет депутатов Кожурлинского сельсовета</w:t>
            </w:r>
          </w:p>
        </w:tc>
      </w:tr>
      <w:tr w:rsidR="00CC73BA" w:rsidRPr="00CC73BA" w:rsidTr="003206FF">
        <w:tc>
          <w:tcPr>
            <w:tcW w:w="669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002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Обеспечение мер безопасности в местах неорганизованного отдыха населения на воде:</w:t>
            </w:r>
          </w:p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 xml:space="preserve">установка знаков безопасности и  предупреждающих щитов </w:t>
            </w:r>
          </w:p>
        </w:tc>
        <w:tc>
          <w:tcPr>
            <w:tcW w:w="209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До 1 июня</w:t>
            </w:r>
          </w:p>
        </w:tc>
        <w:tc>
          <w:tcPr>
            <w:tcW w:w="281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администрация Кожурлинского сельсовета</w:t>
            </w:r>
          </w:p>
        </w:tc>
      </w:tr>
      <w:tr w:rsidR="00CC73BA" w:rsidRPr="00CC73BA" w:rsidTr="003206FF">
        <w:tc>
          <w:tcPr>
            <w:tcW w:w="669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002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 xml:space="preserve">Патрулирование водных объектов </w:t>
            </w:r>
          </w:p>
        </w:tc>
        <w:tc>
          <w:tcPr>
            <w:tcW w:w="209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 xml:space="preserve">май-август 2025 </w:t>
            </w:r>
            <w:r w:rsidRPr="00CC73BA">
              <w:rPr>
                <w:color w:val="000000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81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r w:rsidRPr="00CC73BA">
              <w:rPr>
                <w:color w:val="000000"/>
                <w:sz w:val="22"/>
                <w:szCs w:val="22"/>
              </w:rPr>
              <w:lastRenderedPageBreak/>
              <w:t>Кожурлинского сельсовета, участковый уполномоченный полиции</w:t>
            </w:r>
          </w:p>
        </w:tc>
      </w:tr>
      <w:tr w:rsidR="00CC73BA" w:rsidRPr="00CC73BA" w:rsidTr="003206FF">
        <w:tc>
          <w:tcPr>
            <w:tcW w:w="669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002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Анализ несчастных случаев на водоемах и принятие оперативных мер по их предупреждению</w:t>
            </w:r>
          </w:p>
        </w:tc>
        <w:tc>
          <w:tcPr>
            <w:tcW w:w="209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810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комиссия ЧС и ПБ Убинского района Новосибирской области</w:t>
            </w:r>
            <w:r w:rsidRPr="00CC73BA">
              <w:rPr>
                <w:color w:val="000000"/>
                <w:sz w:val="22"/>
                <w:szCs w:val="22"/>
              </w:rPr>
              <w:t>, администрация Кожурлинского сельсовета</w:t>
            </w:r>
          </w:p>
        </w:tc>
      </w:tr>
      <w:tr w:rsidR="00CC73BA" w:rsidRPr="00CC73BA" w:rsidTr="003206FF">
        <w:tc>
          <w:tcPr>
            <w:tcW w:w="669" w:type="dxa"/>
          </w:tcPr>
          <w:p w:rsidR="00CC73BA" w:rsidRPr="00CC73BA" w:rsidRDefault="00CC73BA" w:rsidP="003206FF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CC73B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002" w:type="dxa"/>
          </w:tcPr>
          <w:p w:rsidR="00CC73BA" w:rsidRPr="00CC73BA" w:rsidRDefault="00CC73BA" w:rsidP="003206FF">
            <w:pPr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Проведение заседания </w:t>
            </w:r>
            <w:proofErr w:type="gramStart"/>
            <w:r w:rsidRPr="00CC73BA">
              <w:rPr>
                <w:sz w:val="22"/>
                <w:szCs w:val="22"/>
              </w:rPr>
              <w:t>по</w:t>
            </w:r>
            <w:proofErr w:type="gramEnd"/>
            <w:r w:rsidRPr="00CC73BA">
              <w:rPr>
                <w:sz w:val="22"/>
                <w:szCs w:val="22"/>
              </w:rPr>
              <w:t xml:space="preserve"> </w:t>
            </w:r>
            <w:proofErr w:type="gramStart"/>
            <w:r w:rsidRPr="00CC73BA">
              <w:rPr>
                <w:sz w:val="22"/>
                <w:szCs w:val="22"/>
              </w:rPr>
              <w:t>комиссия</w:t>
            </w:r>
            <w:proofErr w:type="gramEnd"/>
            <w:r w:rsidRPr="00CC73BA">
              <w:rPr>
                <w:sz w:val="22"/>
                <w:szCs w:val="22"/>
              </w:rPr>
              <w:t xml:space="preserve"> ЧС и ПБ Убинского района Новосибирской области</w:t>
            </w:r>
            <w:r w:rsidRPr="00CC73BA">
              <w:rPr>
                <w:color w:val="000000"/>
                <w:sz w:val="22"/>
                <w:szCs w:val="22"/>
              </w:rPr>
              <w:t xml:space="preserve"> </w:t>
            </w:r>
            <w:r w:rsidRPr="00CC73BA">
              <w:rPr>
                <w:sz w:val="22"/>
                <w:szCs w:val="22"/>
              </w:rPr>
              <w:t>подведению итогов работы по обеспечению безопасности людей на водных объектах сельсовета в 2025 году</w:t>
            </w:r>
          </w:p>
        </w:tc>
        <w:tc>
          <w:tcPr>
            <w:tcW w:w="2090" w:type="dxa"/>
          </w:tcPr>
          <w:p w:rsidR="00CC73BA" w:rsidRPr="00CC73BA" w:rsidRDefault="00CC73BA" w:rsidP="003206F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 xml:space="preserve">декабрь </w:t>
            </w:r>
          </w:p>
          <w:p w:rsidR="00CC73BA" w:rsidRPr="00CC73BA" w:rsidRDefault="00CC73BA" w:rsidP="003206F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2025 года</w:t>
            </w:r>
          </w:p>
        </w:tc>
        <w:tc>
          <w:tcPr>
            <w:tcW w:w="2810" w:type="dxa"/>
          </w:tcPr>
          <w:p w:rsidR="00CC73BA" w:rsidRPr="00CC73BA" w:rsidRDefault="00CC73BA" w:rsidP="003206FF">
            <w:pPr>
              <w:rPr>
                <w:sz w:val="22"/>
                <w:szCs w:val="22"/>
              </w:rPr>
            </w:pPr>
            <w:r w:rsidRPr="00CC73BA">
              <w:rPr>
                <w:sz w:val="22"/>
                <w:szCs w:val="22"/>
              </w:rPr>
              <w:t>комиссия ЧС и ПБ Убинского района Новосибирской области</w:t>
            </w:r>
          </w:p>
        </w:tc>
      </w:tr>
    </w:tbl>
    <w:p w:rsidR="00CC73BA" w:rsidRPr="00CC73BA" w:rsidRDefault="00CC73BA" w:rsidP="00CC73BA">
      <w:pPr>
        <w:ind w:left="570"/>
        <w:outlineLvl w:val="0"/>
        <w:rPr>
          <w:sz w:val="22"/>
          <w:szCs w:val="22"/>
        </w:rPr>
      </w:pPr>
      <w:r w:rsidRPr="00CC73BA">
        <w:rPr>
          <w:sz w:val="22"/>
          <w:szCs w:val="22"/>
        </w:rPr>
        <w:t xml:space="preserve">                                                                    </w:t>
      </w:r>
    </w:p>
    <w:p w:rsidR="00CC73BA" w:rsidRPr="00CC73BA" w:rsidRDefault="00CC73BA" w:rsidP="00CC73BA">
      <w:pPr>
        <w:outlineLvl w:val="0"/>
        <w:rPr>
          <w:sz w:val="22"/>
          <w:szCs w:val="22"/>
        </w:rPr>
      </w:pPr>
      <w:r w:rsidRPr="00CC73BA">
        <w:rPr>
          <w:sz w:val="22"/>
          <w:szCs w:val="22"/>
        </w:rPr>
        <w:t xml:space="preserve">КЧСПБ - комиссия по чрезвычайным ситуациям и </w:t>
      </w:r>
      <w:proofErr w:type="gramStart"/>
      <w:r w:rsidRPr="00CC73BA">
        <w:rPr>
          <w:sz w:val="22"/>
          <w:szCs w:val="22"/>
        </w:rPr>
        <w:t>пожарной</w:t>
      </w:r>
      <w:proofErr w:type="gramEnd"/>
      <w:r w:rsidRPr="00CC73BA">
        <w:rPr>
          <w:sz w:val="22"/>
          <w:szCs w:val="22"/>
        </w:rPr>
        <w:t xml:space="preserve"> </w:t>
      </w:r>
    </w:p>
    <w:p w:rsidR="00CC73BA" w:rsidRPr="00CC73BA" w:rsidRDefault="00CC73BA" w:rsidP="00CC73BA">
      <w:pPr>
        <w:ind w:left="570"/>
        <w:outlineLvl w:val="0"/>
        <w:rPr>
          <w:sz w:val="22"/>
          <w:szCs w:val="22"/>
        </w:rPr>
      </w:pPr>
      <w:r w:rsidRPr="00CC73BA">
        <w:rPr>
          <w:sz w:val="22"/>
          <w:szCs w:val="22"/>
        </w:rPr>
        <w:t xml:space="preserve">                безопасности;</w:t>
      </w:r>
    </w:p>
    <w:p w:rsidR="00CC73BA" w:rsidRPr="00CC73BA" w:rsidRDefault="00CC73BA" w:rsidP="00CC73BA">
      <w:pPr>
        <w:ind w:left="570"/>
        <w:outlineLvl w:val="0"/>
        <w:rPr>
          <w:sz w:val="22"/>
          <w:szCs w:val="22"/>
        </w:rPr>
      </w:pPr>
    </w:p>
    <w:p w:rsidR="00CC73BA" w:rsidRPr="00CC73BA" w:rsidRDefault="00CC73BA" w:rsidP="00CC73BA">
      <w:pPr>
        <w:ind w:left="570"/>
        <w:outlineLvl w:val="0"/>
        <w:rPr>
          <w:sz w:val="22"/>
          <w:szCs w:val="22"/>
        </w:rPr>
      </w:pPr>
    </w:p>
    <w:p w:rsidR="00CC73BA" w:rsidRPr="00CC73BA" w:rsidRDefault="00CC73BA" w:rsidP="00CC73BA">
      <w:pPr>
        <w:ind w:left="570"/>
        <w:outlineLvl w:val="0"/>
        <w:rPr>
          <w:sz w:val="22"/>
          <w:szCs w:val="22"/>
        </w:rPr>
      </w:pPr>
    </w:p>
    <w:p w:rsidR="00CC73BA" w:rsidRDefault="00CC73BA" w:rsidP="00CC73BA">
      <w:pPr>
        <w:ind w:left="570"/>
        <w:outlineLvl w:val="0"/>
        <w:rPr>
          <w:sz w:val="28"/>
          <w:szCs w:val="28"/>
        </w:rPr>
      </w:pPr>
    </w:p>
    <w:p w:rsidR="00CC73BA" w:rsidRDefault="00CC73BA" w:rsidP="00CC73BA">
      <w:pPr>
        <w:ind w:left="570"/>
        <w:outlineLvl w:val="0"/>
        <w:rPr>
          <w:sz w:val="28"/>
          <w:szCs w:val="28"/>
        </w:rPr>
      </w:pPr>
    </w:p>
    <w:p w:rsidR="00CC73BA" w:rsidRDefault="00CC73BA" w:rsidP="00CC73BA">
      <w:pPr>
        <w:ind w:left="570"/>
        <w:outlineLvl w:val="0"/>
        <w:rPr>
          <w:sz w:val="28"/>
          <w:szCs w:val="28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2101"/>
        <w:gridCol w:w="1526"/>
      </w:tblGrid>
      <w:tr w:rsidR="00E45FCD" w:rsidRPr="002114EB" w:rsidTr="00E45FCD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E45FCD" w:rsidRPr="00E45FCD" w:rsidRDefault="00E45FCD" w:rsidP="00614BD3">
            <w:pPr>
              <w:spacing w:line="276" w:lineRule="auto"/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45FCD" w:rsidRPr="002114EB" w:rsidRDefault="00E45FCD" w:rsidP="00614BD3">
            <w:pPr>
              <w:pStyle w:val="a6"/>
              <w:rPr>
                <w:sz w:val="22"/>
                <w:szCs w:val="22"/>
              </w:rPr>
            </w:pPr>
            <w:r w:rsidRPr="002114EB">
              <w:rPr>
                <w:sz w:val="22"/>
                <w:szCs w:val="22"/>
              </w:rPr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>Распространяется</w:t>
            </w: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 xml:space="preserve"> бесплатно</w:t>
            </w: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15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 w:rsidRPr="00E45FCD">
              <w:rPr>
                <w:lang w:val="en-US" w:eastAsia="en-US" w:bidi="en-US"/>
              </w:rPr>
              <w:t>Тираж</w:t>
            </w:r>
            <w:proofErr w:type="spellEnd"/>
            <w:r w:rsidRPr="00E45FCD">
              <w:rPr>
                <w:lang w:val="en-US" w:eastAsia="en-US" w:bidi="en-US"/>
              </w:rPr>
              <w:t xml:space="preserve"> </w:t>
            </w: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E45FCD">
              <w:rPr>
                <w:lang w:val="en-US" w:eastAsia="en-US" w:bidi="en-US"/>
              </w:rPr>
              <w:t xml:space="preserve">100 </w:t>
            </w:r>
            <w:proofErr w:type="spellStart"/>
            <w:r w:rsidRPr="00E45FCD">
              <w:rPr>
                <w:lang w:val="en-US" w:eastAsia="en-US" w:bidi="en-US"/>
              </w:rPr>
              <w:t>экз</w:t>
            </w:r>
            <w:proofErr w:type="spellEnd"/>
            <w:r w:rsidRPr="00E45FCD">
              <w:rPr>
                <w:lang w:val="en-US" w:eastAsia="en-US" w:bidi="en-US"/>
              </w:rPr>
              <w:t>.</w:t>
            </w:r>
          </w:p>
        </w:tc>
      </w:tr>
    </w:tbl>
    <w:p w:rsidR="004F25BA" w:rsidRPr="002114EB" w:rsidRDefault="004F25BA" w:rsidP="004F25BA">
      <w:pPr>
        <w:jc w:val="center"/>
        <w:rPr>
          <w:sz w:val="22"/>
          <w:szCs w:val="22"/>
        </w:rPr>
      </w:pPr>
      <w:r w:rsidRPr="002114EB">
        <w:rPr>
          <w:sz w:val="22"/>
          <w:szCs w:val="22"/>
        </w:rPr>
        <w:t xml:space="preserve"> </w:t>
      </w:r>
    </w:p>
    <w:sectPr w:rsidR="004F25BA" w:rsidRPr="002114EB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3A8" w:rsidRDefault="005D13A8" w:rsidP="00024E12">
      <w:r>
        <w:separator/>
      </w:r>
    </w:p>
  </w:endnote>
  <w:endnote w:type="continuationSeparator" w:id="0">
    <w:p w:rsidR="005D13A8" w:rsidRDefault="005D13A8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3A8" w:rsidRDefault="005D13A8" w:rsidP="00024E12">
      <w:r>
        <w:separator/>
      </w:r>
    </w:p>
  </w:footnote>
  <w:footnote w:type="continuationSeparator" w:id="0">
    <w:p w:rsidR="005D13A8" w:rsidRDefault="005D13A8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5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1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8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20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48" w:hanging="420"/>
      </w:pPr>
    </w:lvl>
    <w:lvl w:ilvl="1">
      <w:start w:val="1"/>
      <w:numFmt w:val="decimal"/>
      <w:lvlText w:val="%1.%2."/>
      <w:lvlJc w:val="left"/>
      <w:pPr>
        <w:ind w:left="5313" w:hanging="720"/>
      </w:pPr>
    </w:lvl>
    <w:lvl w:ilvl="2">
      <w:start w:val="1"/>
      <w:numFmt w:val="decimal"/>
      <w:lvlText w:val="%1.%2.%3."/>
      <w:lvlJc w:val="left"/>
      <w:pPr>
        <w:ind w:left="6078" w:hanging="720"/>
      </w:pPr>
    </w:lvl>
    <w:lvl w:ilvl="3">
      <w:start w:val="1"/>
      <w:numFmt w:val="decimal"/>
      <w:lvlText w:val="%1.%2.%3.%4."/>
      <w:lvlJc w:val="left"/>
      <w:pPr>
        <w:ind w:left="7203" w:hanging="1080"/>
      </w:pPr>
    </w:lvl>
    <w:lvl w:ilvl="4">
      <w:start w:val="1"/>
      <w:numFmt w:val="decimal"/>
      <w:lvlText w:val="%1.%2.%3.%4.%5."/>
      <w:lvlJc w:val="left"/>
      <w:pPr>
        <w:ind w:left="7968" w:hanging="1080"/>
      </w:pPr>
    </w:lvl>
    <w:lvl w:ilvl="5">
      <w:start w:val="1"/>
      <w:numFmt w:val="decimal"/>
      <w:lvlText w:val="%1.%2.%3.%4.%5.%6."/>
      <w:lvlJc w:val="left"/>
      <w:pPr>
        <w:ind w:left="9093" w:hanging="1440"/>
      </w:pPr>
    </w:lvl>
    <w:lvl w:ilvl="6">
      <w:start w:val="1"/>
      <w:numFmt w:val="decimal"/>
      <w:lvlText w:val="%1.%2.%3.%4.%5.%6.%7."/>
      <w:lvlJc w:val="left"/>
      <w:pPr>
        <w:ind w:left="10218" w:hanging="1800"/>
      </w:pPr>
    </w:lvl>
    <w:lvl w:ilvl="7">
      <w:start w:val="1"/>
      <w:numFmt w:val="decimal"/>
      <w:lvlText w:val="%1.%2.%3.%4.%5.%6.%7.%8."/>
      <w:lvlJc w:val="left"/>
      <w:pPr>
        <w:ind w:left="10983" w:hanging="1800"/>
      </w:pPr>
    </w:lvl>
    <w:lvl w:ilvl="8">
      <w:start w:val="1"/>
      <w:numFmt w:val="decimal"/>
      <w:lvlText w:val="%1.%2.%3.%4.%5.%6.%7.%8.%9."/>
      <w:lvlJc w:val="left"/>
      <w:pPr>
        <w:ind w:left="12108" w:hanging="2160"/>
      </w:pPr>
    </w:lvl>
  </w:abstractNum>
  <w:abstractNum w:abstractNumId="22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7">
    <w:nsid w:val="3BC41E4F"/>
    <w:multiLevelType w:val="hybridMultilevel"/>
    <w:tmpl w:val="28B2956C"/>
    <w:lvl w:ilvl="0" w:tplc="D46821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E9F84C80" w:tentative="1">
      <w:start w:val="1"/>
      <w:numFmt w:val="lowerLetter"/>
      <w:lvlText w:val="%2."/>
      <w:lvlJc w:val="left"/>
      <w:pPr>
        <w:ind w:left="1305" w:hanging="360"/>
      </w:pPr>
    </w:lvl>
    <w:lvl w:ilvl="2" w:tplc="21B46C82" w:tentative="1">
      <w:start w:val="1"/>
      <w:numFmt w:val="lowerRoman"/>
      <w:lvlText w:val="%3."/>
      <w:lvlJc w:val="right"/>
      <w:pPr>
        <w:ind w:left="2025" w:hanging="180"/>
      </w:pPr>
    </w:lvl>
    <w:lvl w:ilvl="3" w:tplc="441074D2" w:tentative="1">
      <w:start w:val="1"/>
      <w:numFmt w:val="decimal"/>
      <w:lvlText w:val="%4."/>
      <w:lvlJc w:val="left"/>
      <w:pPr>
        <w:ind w:left="2745" w:hanging="360"/>
      </w:pPr>
    </w:lvl>
    <w:lvl w:ilvl="4" w:tplc="FB3E202A" w:tentative="1">
      <w:start w:val="1"/>
      <w:numFmt w:val="lowerLetter"/>
      <w:lvlText w:val="%5."/>
      <w:lvlJc w:val="left"/>
      <w:pPr>
        <w:ind w:left="3465" w:hanging="360"/>
      </w:pPr>
    </w:lvl>
    <w:lvl w:ilvl="5" w:tplc="3C563F06" w:tentative="1">
      <w:start w:val="1"/>
      <w:numFmt w:val="lowerRoman"/>
      <w:lvlText w:val="%6."/>
      <w:lvlJc w:val="right"/>
      <w:pPr>
        <w:ind w:left="4185" w:hanging="180"/>
      </w:pPr>
    </w:lvl>
    <w:lvl w:ilvl="6" w:tplc="3790DA3C" w:tentative="1">
      <w:start w:val="1"/>
      <w:numFmt w:val="decimal"/>
      <w:lvlText w:val="%7."/>
      <w:lvlJc w:val="left"/>
      <w:pPr>
        <w:ind w:left="4905" w:hanging="360"/>
      </w:pPr>
    </w:lvl>
    <w:lvl w:ilvl="7" w:tplc="F1D62658" w:tentative="1">
      <w:start w:val="1"/>
      <w:numFmt w:val="lowerLetter"/>
      <w:lvlText w:val="%8."/>
      <w:lvlJc w:val="left"/>
      <w:pPr>
        <w:ind w:left="5625" w:hanging="360"/>
      </w:pPr>
    </w:lvl>
    <w:lvl w:ilvl="8" w:tplc="476091AC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3CE861A9"/>
    <w:multiLevelType w:val="hybridMultilevel"/>
    <w:tmpl w:val="9D987E18"/>
    <w:lvl w:ilvl="0" w:tplc="2D044520">
      <w:start w:val="1"/>
      <w:numFmt w:val="decimal"/>
      <w:lvlText w:val="%1."/>
      <w:lvlJc w:val="left"/>
      <w:pPr>
        <w:ind w:left="720" w:hanging="360"/>
      </w:pPr>
    </w:lvl>
    <w:lvl w:ilvl="1" w:tplc="43DA5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C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6D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C8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A4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4B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46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E2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7F6783"/>
    <w:multiLevelType w:val="hybridMultilevel"/>
    <w:tmpl w:val="01AA46A8"/>
    <w:lvl w:ilvl="0" w:tplc="E6C00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92C55"/>
    <w:multiLevelType w:val="hybridMultilevel"/>
    <w:tmpl w:val="D2DCF354"/>
    <w:lvl w:ilvl="0" w:tplc="DCF0707E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04190019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419001B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0419000F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04190019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0419001B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0419000F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04190019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0419001B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2">
    <w:nsid w:val="488C5482"/>
    <w:multiLevelType w:val="hybridMultilevel"/>
    <w:tmpl w:val="C7BE4D50"/>
    <w:lvl w:ilvl="0" w:tplc="0419000F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C3E2883"/>
    <w:multiLevelType w:val="hybridMultilevel"/>
    <w:tmpl w:val="DAC676FC"/>
    <w:lvl w:ilvl="0" w:tplc="A072B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344002" w:tentative="1">
      <w:start w:val="1"/>
      <w:numFmt w:val="lowerLetter"/>
      <w:lvlText w:val="%2."/>
      <w:lvlJc w:val="left"/>
      <w:pPr>
        <w:ind w:left="1440" w:hanging="360"/>
      </w:pPr>
    </w:lvl>
    <w:lvl w:ilvl="2" w:tplc="05C6FA70" w:tentative="1">
      <w:start w:val="1"/>
      <w:numFmt w:val="lowerRoman"/>
      <w:lvlText w:val="%3."/>
      <w:lvlJc w:val="right"/>
      <w:pPr>
        <w:ind w:left="2160" w:hanging="180"/>
      </w:pPr>
    </w:lvl>
    <w:lvl w:ilvl="3" w:tplc="53681596" w:tentative="1">
      <w:start w:val="1"/>
      <w:numFmt w:val="decimal"/>
      <w:lvlText w:val="%4."/>
      <w:lvlJc w:val="left"/>
      <w:pPr>
        <w:ind w:left="2880" w:hanging="360"/>
      </w:pPr>
    </w:lvl>
    <w:lvl w:ilvl="4" w:tplc="7870C62E" w:tentative="1">
      <w:start w:val="1"/>
      <w:numFmt w:val="lowerLetter"/>
      <w:lvlText w:val="%5."/>
      <w:lvlJc w:val="left"/>
      <w:pPr>
        <w:ind w:left="3600" w:hanging="360"/>
      </w:pPr>
    </w:lvl>
    <w:lvl w:ilvl="5" w:tplc="6A780298" w:tentative="1">
      <w:start w:val="1"/>
      <w:numFmt w:val="lowerRoman"/>
      <w:lvlText w:val="%6."/>
      <w:lvlJc w:val="right"/>
      <w:pPr>
        <w:ind w:left="4320" w:hanging="180"/>
      </w:pPr>
    </w:lvl>
    <w:lvl w:ilvl="6" w:tplc="B8F884D6" w:tentative="1">
      <w:start w:val="1"/>
      <w:numFmt w:val="decimal"/>
      <w:lvlText w:val="%7."/>
      <w:lvlJc w:val="left"/>
      <w:pPr>
        <w:ind w:left="5040" w:hanging="360"/>
      </w:pPr>
    </w:lvl>
    <w:lvl w:ilvl="7" w:tplc="683E7A16" w:tentative="1">
      <w:start w:val="1"/>
      <w:numFmt w:val="lowerLetter"/>
      <w:lvlText w:val="%8."/>
      <w:lvlJc w:val="left"/>
      <w:pPr>
        <w:ind w:left="5760" w:hanging="360"/>
      </w:pPr>
    </w:lvl>
    <w:lvl w:ilvl="8" w:tplc="2DC2C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733127"/>
    <w:multiLevelType w:val="hybridMultilevel"/>
    <w:tmpl w:val="C2D61CE2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D0F34"/>
    <w:multiLevelType w:val="hybridMultilevel"/>
    <w:tmpl w:val="02A03564"/>
    <w:lvl w:ilvl="0" w:tplc="9C0AB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78C6F2" w:tentative="1">
      <w:start w:val="1"/>
      <w:numFmt w:val="lowerLetter"/>
      <w:lvlText w:val="%2."/>
      <w:lvlJc w:val="left"/>
      <w:pPr>
        <w:ind w:left="1080" w:hanging="360"/>
      </w:pPr>
    </w:lvl>
    <w:lvl w:ilvl="2" w:tplc="AC8E600A" w:tentative="1">
      <w:start w:val="1"/>
      <w:numFmt w:val="lowerRoman"/>
      <w:lvlText w:val="%3."/>
      <w:lvlJc w:val="right"/>
      <w:pPr>
        <w:ind w:left="1800" w:hanging="180"/>
      </w:pPr>
    </w:lvl>
    <w:lvl w:ilvl="3" w:tplc="B4AE2276" w:tentative="1">
      <w:start w:val="1"/>
      <w:numFmt w:val="decimal"/>
      <w:lvlText w:val="%4."/>
      <w:lvlJc w:val="left"/>
      <w:pPr>
        <w:ind w:left="2520" w:hanging="360"/>
      </w:pPr>
    </w:lvl>
    <w:lvl w:ilvl="4" w:tplc="56C2A57C" w:tentative="1">
      <w:start w:val="1"/>
      <w:numFmt w:val="lowerLetter"/>
      <w:lvlText w:val="%5."/>
      <w:lvlJc w:val="left"/>
      <w:pPr>
        <w:ind w:left="3240" w:hanging="360"/>
      </w:pPr>
    </w:lvl>
    <w:lvl w:ilvl="5" w:tplc="09C636B2" w:tentative="1">
      <w:start w:val="1"/>
      <w:numFmt w:val="lowerRoman"/>
      <w:lvlText w:val="%6."/>
      <w:lvlJc w:val="right"/>
      <w:pPr>
        <w:ind w:left="3960" w:hanging="180"/>
      </w:pPr>
    </w:lvl>
    <w:lvl w:ilvl="6" w:tplc="958ED084" w:tentative="1">
      <w:start w:val="1"/>
      <w:numFmt w:val="decimal"/>
      <w:lvlText w:val="%7."/>
      <w:lvlJc w:val="left"/>
      <w:pPr>
        <w:ind w:left="4680" w:hanging="360"/>
      </w:pPr>
    </w:lvl>
    <w:lvl w:ilvl="7" w:tplc="D0AAB9EE" w:tentative="1">
      <w:start w:val="1"/>
      <w:numFmt w:val="lowerLetter"/>
      <w:lvlText w:val="%8."/>
      <w:lvlJc w:val="left"/>
      <w:pPr>
        <w:ind w:left="5400" w:hanging="360"/>
      </w:pPr>
    </w:lvl>
    <w:lvl w:ilvl="8" w:tplc="64A20C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C65FB2"/>
    <w:multiLevelType w:val="hybridMultilevel"/>
    <w:tmpl w:val="FC58821C"/>
    <w:lvl w:ilvl="0" w:tplc="9F5ADF2C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5602F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66C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9E3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EA6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12E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78D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DCD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8C3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3D573BB"/>
    <w:multiLevelType w:val="hybridMultilevel"/>
    <w:tmpl w:val="6E96CEEA"/>
    <w:lvl w:ilvl="0" w:tplc="0010E3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72186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CB8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E7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85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8B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8C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28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6A8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96E4B"/>
    <w:multiLevelType w:val="hybridMultilevel"/>
    <w:tmpl w:val="03F2B9C2"/>
    <w:lvl w:ilvl="0" w:tplc="04190011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FB5E91"/>
    <w:multiLevelType w:val="hybridMultilevel"/>
    <w:tmpl w:val="60BCA13E"/>
    <w:lvl w:ilvl="0" w:tplc="ECDC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63426" w:tentative="1">
      <w:start w:val="1"/>
      <w:numFmt w:val="lowerLetter"/>
      <w:lvlText w:val="%2."/>
      <w:lvlJc w:val="left"/>
      <w:pPr>
        <w:ind w:left="1440" w:hanging="360"/>
      </w:pPr>
    </w:lvl>
    <w:lvl w:ilvl="2" w:tplc="E1B6A3F4" w:tentative="1">
      <w:start w:val="1"/>
      <w:numFmt w:val="lowerRoman"/>
      <w:lvlText w:val="%3."/>
      <w:lvlJc w:val="right"/>
      <w:pPr>
        <w:ind w:left="2160" w:hanging="180"/>
      </w:pPr>
    </w:lvl>
    <w:lvl w:ilvl="3" w:tplc="3420F654" w:tentative="1">
      <w:start w:val="1"/>
      <w:numFmt w:val="decimal"/>
      <w:lvlText w:val="%4."/>
      <w:lvlJc w:val="left"/>
      <w:pPr>
        <w:ind w:left="2880" w:hanging="360"/>
      </w:pPr>
    </w:lvl>
    <w:lvl w:ilvl="4" w:tplc="7DEC530C" w:tentative="1">
      <w:start w:val="1"/>
      <w:numFmt w:val="lowerLetter"/>
      <w:lvlText w:val="%5."/>
      <w:lvlJc w:val="left"/>
      <w:pPr>
        <w:ind w:left="3600" w:hanging="360"/>
      </w:pPr>
    </w:lvl>
    <w:lvl w:ilvl="5" w:tplc="5A3ADEC8" w:tentative="1">
      <w:start w:val="1"/>
      <w:numFmt w:val="lowerRoman"/>
      <w:lvlText w:val="%6."/>
      <w:lvlJc w:val="right"/>
      <w:pPr>
        <w:ind w:left="4320" w:hanging="180"/>
      </w:pPr>
    </w:lvl>
    <w:lvl w:ilvl="6" w:tplc="5BB6AE68" w:tentative="1">
      <w:start w:val="1"/>
      <w:numFmt w:val="decimal"/>
      <w:lvlText w:val="%7."/>
      <w:lvlJc w:val="left"/>
      <w:pPr>
        <w:ind w:left="5040" w:hanging="360"/>
      </w:pPr>
    </w:lvl>
    <w:lvl w:ilvl="7" w:tplc="568EFAFC" w:tentative="1">
      <w:start w:val="1"/>
      <w:numFmt w:val="lowerLetter"/>
      <w:lvlText w:val="%8."/>
      <w:lvlJc w:val="left"/>
      <w:pPr>
        <w:ind w:left="5760" w:hanging="360"/>
      </w:pPr>
    </w:lvl>
    <w:lvl w:ilvl="8" w:tplc="3CEEE9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41"/>
  </w:num>
  <w:num w:numId="8">
    <w:abstractNumId w:val="38"/>
  </w:num>
  <w:num w:numId="9">
    <w:abstractNumId w:val="13"/>
  </w:num>
  <w:num w:numId="10">
    <w:abstractNumId w:val="40"/>
  </w:num>
  <w:num w:numId="11">
    <w:abstractNumId w:val="36"/>
  </w:num>
  <w:num w:numId="12">
    <w:abstractNumId w:val="5"/>
  </w:num>
  <w:num w:numId="13">
    <w:abstractNumId w:val="25"/>
  </w:num>
  <w:num w:numId="14">
    <w:abstractNumId w:val="4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6"/>
  </w:num>
  <w:num w:numId="21">
    <w:abstractNumId w:val="8"/>
  </w:num>
  <w:num w:numId="22">
    <w:abstractNumId w:val="22"/>
  </w:num>
  <w:num w:numId="23">
    <w:abstractNumId w:val="24"/>
  </w:num>
  <w:num w:numId="24">
    <w:abstractNumId w:val="37"/>
  </w:num>
  <w:num w:numId="25">
    <w:abstractNumId w:val="46"/>
  </w:num>
  <w:num w:numId="26">
    <w:abstractNumId w:val="11"/>
  </w:num>
  <w:num w:numId="27">
    <w:abstractNumId w:val="39"/>
  </w:num>
  <w:num w:numId="28">
    <w:abstractNumId w:val="23"/>
  </w:num>
  <w:num w:numId="29">
    <w:abstractNumId w:val="20"/>
  </w:num>
  <w:num w:numId="30">
    <w:abstractNumId w:val="45"/>
  </w:num>
  <w:num w:numId="31">
    <w:abstractNumId w:val="31"/>
  </w:num>
  <w:num w:numId="32">
    <w:abstractNumId w:val="4"/>
  </w:num>
  <w:num w:numId="33">
    <w:abstractNumId w:val="34"/>
  </w:num>
  <w:num w:numId="3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</w:num>
  <w:num w:numId="42">
    <w:abstractNumId w:val="27"/>
  </w:num>
  <w:num w:numId="43">
    <w:abstractNumId w:val="29"/>
  </w:num>
  <w:num w:numId="44">
    <w:abstractNumId w:val="26"/>
  </w:num>
  <w:num w:numId="45">
    <w:abstractNumId w:val="17"/>
  </w:num>
  <w:num w:numId="46">
    <w:abstractNumId w:val="16"/>
  </w:num>
  <w:num w:numId="47">
    <w:abstractNumId w:val="35"/>
  </w:num>
  <w:num w:numId="48">
    <w:abstractNumId w:val="18"/>
  </w:num>
  <w:num w:numId="49">
    <w:abstractNumId w:val="2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0362"/>
    <w:rsid w:val="00005D2B"/>
    <w:rsid w:val="00010FB4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5B80"/>
    <w:rsid w:val="00036D27"/>
    <w:rsid w:val="00037AA3"/>
    <w:rsid w:val="00040EAF"/>
    <w:rsid w:val="00047977"/>
    <w:rsid w:val="000500BC"/>
    <w:rsid w:val="00055DE6"/>
    <w:rsid w:val="00061CCF"/>
    <w:rsid w:val="0006238B"/>
    <w:rsid w:val="00064410"/>
    <w:rsid w:val="000646E6"/>
    <w:rsid w:val="000676BD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A1748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810"/>
    <w:rsid w:val="000E5DCF"/>
    <w:rsid w:val="000E6086"/>
    <w:rsid w:val="000F2B71"/>
    <w:rsid w:val="000F399B"/>
    <w:rsid w:val="000F4176"/>
    <w:rsid w:val="000F47F7"/>
    <w:rsid w:val="000F4DC1"/>
    <w:rsid w:val="00101751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35E1E"/>
    <w:rsid w:val="00140401"/>
    <w:rsid w:val="00140FB5"/>
    <w:rsid w:val="001537CD"/>
    <w:rsid w:val="0015390B"/>
    <w:rsid w:val="001544C5"/>
    <w:rsid w:val="00155893"/>
    <w:rsid w:val="00155FC4"/>
    <w:rsid w:val="00160B4F"/>
    <w:rsid w:val="001638FE"/>
    <w:rsid w:val="001647AD"/>
    <w:rsid w:val="001714FF"/>
    <w:rsid w:val="001752B7"/>
    <w:rsid w:val="001769A0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388A"/>
    <w:rsid w:val="001C599E"/>
    <w:rsid w:val="001C704C"/>
    <w:rsid w:val="001D28A7"/>
    <w:rsid w:val="001D35AB"/>
    <w:rsid w:val="001D6829"/>
    <w:rsid w:val="001F00FB"/>
    <w:rsid w:val="001F0DE7"/>
    <w:rsid w:val="001F1175"/>
    <w:rsid w:val="001F4E01"/>
    <w:rsid w:val="001F4F9E"/>
    <w:rsid w:val="001F50CB"/>
    <w:rsid w:val="001F5396"/>
    <w:rsid w:val="001F7939"/>
    <w:rsid w:val="002005F5"/>
    <w:rsid w:val="002020F5"/>
    <w:rsid w:val="002031C4"/>
    <w:rsid w:val="00205599"/>
    <w:rsid w:val="002114EB"/>
    <w:rsid w:val="0022122F"/>
    <w:rsid w:val="0022135F"/>
    <w:rsid w:val="00223261"/>
    <w:rsid w:val="00223A2C"/>
    <w:rsid w:val="00224574"/>
    <w:rsid w:val="0022556F"/>
    <w:rsid w:val="002327BD"/>
    <w:rsid w:val="00235786"/>
    <w:rsid w:val="00235EE4"/>
    <w:rsid w:val="002435E1"/>
    <w:rsid w:val="00244119"/>
    <w:rsid w:val="0025189B"/>
    <w:rsid w:val="00251C37"/>
    <w:rsid w:val="0025474D"/>
    <w:rsid w:val="00254AC5"/>
    <w:rsid w:val="00254B68"/>
    <w:rsid w:val="0026111F"/>
    <w:rsid w:val="00265D8E"/>
    <w:rsid w:val="00276164"/>
    <w:rsid w:val="002764B3"/>
    <w:rsid w:val="00281966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0424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0602C"/>
    <w:rsid w:val="003116B4"/>
    <w:rsid w:val="00313D8C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3459"/>
    <w:rsid w:val="00346ACD"/>
    <w:rsid w:val="00346CFE"/>
    <w:rsid w:val="00347306"/>
    <w:rsid w:val="00355FC6"/>
    <w:rsid w:val="00356441"/>
    <w:rsid w:val="00362AE7"/>
    <w:rsid w:val="00366CAA"/>
    <w:rsid w:val="00371E8D"/>
    <w:rsid w:val="00375D77"/>
    <w:rsid w:val="00375E8D"/>
    <w:rsid w:val="003805C6"/>
    <w:rsid w:val="003841F7"/>
    <w:rsid w:val="00385222"/>
    <w:rsid w:val="0038547A"/>
    <w:rsid w:val="003854A0"/>
    <w:rsid w:val="00390EAA"/>
    <w:rsid w:val="00392B19"/>
    <w:rsid w:val="00396A0B"/>
    <w:rsid w:val="003A4740"/>
    <w:rsid w:val="003A54EA"/>
    <w:rsid w:val="003A6C71"/>
    <w:rsid w:val="003A7B8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5D"/>
    <w:rsid w:val="003F75DE"/>
    <w:rsid w:val="00410DFF"/>
    <w:rsid w:val="00411B3C"/>
    <w:rsid w:val="004128B7"/>
    <w:rsid w:val="004155EA"/>
    <w:rsid w:val="00415FAF"/>
    <w:rsid w:val="00417127"/>
    <w:rsid w:val="00421B38"/>
    <w:rsid w:val="004234DF"/>
    <w:rsid w:val="00430D74"/>
    <w:rsid w:val="0043363E"/>
    <w:rsid w:val="00434322"/>
    <w:rsid w:val="0043477C"/>
    <w:rsid w:val="0043546D"/>
    <w:rsid w:val="00441475"/>
    <w:rsid w:val="00444D18"/>
    <w:rsid w:val="004454B6"/>
    <w:rsid w:val="004454C9"/>
    <w:rsid w:val="00446657"/>
    <w:rsid w:val="004516E3"/>
    <w:rsid w:val="00452515"/>
    <w:rsid w:val="004533B2"/>
    <w:rsid w:val="00462C59"/>
    <w:rsid w:val="00475129"/>
    <w:rsid w:val="0047549E"/>
    <w:rsid w:val="00481013"/>
    <w:rsid w:val="00482F7B"/>
    <w:rsid w:val="004834D3"/>
    <w:rsid w:val="004839C6"/>
    <w:rsid w:val="004843C0"/>
    <w:rsid w:val="00484E40"/>
    <w:rsid w:val="004903A0"/>
    <w:rsid w:val="00492570"/>
    <w:rsid w:val="004933E1"/>
    <w:rsid w:val="00494527"/>
    <w:rsid w:val="00494C0A"/>
    <w:rsid w:val="004A189B"/>
    <w:rsid w:val="004A19A9"/>
    <w:rsid w:val="004A5174"/>
    <w:rsid w:val="004A7002"/>
    <w:rsid w:val="004B0056"/>
    <w:rsid w:val="004B093F"/>
    <w:rsid w:val="004B178C"/>
    <w:rsid w:val="004C2F6C"/>
    <w:rsid w:val="004C6FBE"/>
    <w:rsid w:val="004D377A"/>
    <w:rsid w:val="004D4F8F"/>
    <w:rsid w:val="004D50E1"/>
    <w:rsid w:val="004D7CE7"/>
    <w:rsid w:val="004E191D"/>
    <w:rsid w:val="004E3FEF"/>
    <w:rsid w:val="004E4F6F"/>
    <w:rsid w:val="004E54F2"/>
    <w:rsid w:val="004E60B0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3892"/>
    <w:rsid w:val="005373AE"/>
    <w:rsid w:val="00542699"/>
    <w:rsid w:val="005431C7"/>
    <w:rsid w:val="005436C5"/>
    <w:rsid w:val="00547E64"/>
    <w:rsid w:val="00553662"/>
    <w:rsid w:val="00554FF8"/>
    <w:rsid w:val="00556E39"/>
    <w:rsid w:val="005603DF"/>
    <w:rsid w:val="00560514"/>
    <w:rsid w:val="00561580"/>
    <w:rsid w:val="00562F2D"/>
    <w:rsid w:val="00565544"/>
    <w:rsid w:val="00566664"/>
    <w:rsid w:val="00567761"/>
    <w:rsid w:val="0058001C"/>
    <w:rsid w:val="00593310"/>
    <w:rsid w:val="0059515B"/>
    <w:rsid w:val="005A3FE4"/>
    <w:rsid w:val="005A5C84"/>
    <w:rsid w:val="005B19DA"/>
    <w:rsid w:val="005B1DAD"/>
    <w:rsid w:val="005B2E47"/>
    <w:rsid w:val="005B7040"/>
    <w:rsid w:val="005C1FF3"/>
    <w:rsid w:val="005D13A8"/>
    <w:rsid w:val="005E25C0"/>
    <w:rsid w:val="005E61E0"/>
    <w:rsid w:val="005E6D14"/>
    <w:rsid w:val="005F3108"/>
    <w:rsid w:val="005F630F"/>
    <w:rsid w:val="006012A8"/>
    <w:rsid w:val="006059E5"/>
    <w:rsid w:val="00607BCE"/>
    <w:rsid w:val="00610721"/>
    <w:rsid w:val="00611D62"/>
    <w:rsid w:val="00612ACF"/>
    <w:rsid w:val="00613B24"/>
    <w:rsid w:val="00614BD3"/>
    <w:rsid w:val="006158CB"/>
    <w:rsid w:val="006164A6"/>
    <w:rsid w:val="00622750"/>
    <w:rsid w:val="0062333F"/>
    <w:rsid w:val="006318D9"/>
    <w:rsid w:val="00632608"/>
    <w:rsid w:val="00634F11"/>
    <w:rsid w:val="00641923"/>
    <w:rsid w:val="0064660D"/>
    <w:rsid w:val="00646A8E"/>
    <w:rsid w:val="0064798F"/>
    <w:rsid w:val="00665085"/>
    <w:rsid w:val="0066591F"/>
    <w:rsid w:val="00665A9C"/>
    <w:rsid w:val="00666867"/>
    <w:rsid w:val="006723B7"/>
    <w:rsid w:val="00672B42"/>
    <w:rsid w:val="00673656"/>
    <w:rsid w:val="0068457F"/>
    <w:rsid w:val="00690E98"/>
    <w:rsid w:val="006910FB"/>
    <w:rsid w:val="0069277E"/>
    <w:rsid w:val="00694EAB"/>
    <w:rsid w:val="006A0CA1"/>
    <w:rsid w:val="006A0D4F"/>
    <w:rsid w:val="006A3EF5"/>
    <w:rsid w:val="006B1F53"/>
    <w:rsid w:val="006C0A37"/>
    <w:rsid w:val="006C2806"/>
    <w:rsid w:val="006C37B0"/>
    <w:rsid w:val="006C3C50"/>
    <w:rsid w:val="006C5557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3263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399C"/>
    <w:rsid w:val="00725232"/>
    <w:rsid w:val="00725A71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46942"/>
    <w:rsid w:val="0075073E"/>
    <w:rsid w:val="00750ACD"/>
    <w:rsid w:val="00750C11"/>
    <w:rsid w:val="0076242D"/>
    <w:rsid w:val="0077051E"/>
    <w:rsid w:val="00772E78"/>
    <w:rsid w:val="00780DCE"/>
    <w:rsid w:val="0078487C"/>
    <w:rsid w:val="00785197"/>
    <w:rsid w:val="007878BC"/>
    <w:rsid w:val="00791235"/>
    <w:rsid w:val="00797BC7"/>
    <w:rsid w:val="00797E8D"/>
    <w:rsid w:val="007A428D"/>
    <w:rsid w:val="007B0950"/>
    <w:rsid w:val="007B420E"/>
    <w:rsid w:val="007C6313"/>
    <w:rsid w:val="007C6C3A"/>
    <w:rsid w:val="007C7589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45888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86A54"/>
    <w:rsid w:val="00890661"/>
    <w:rsid w:val="0089297B"/>
    <w:rsid w:val="00892E75"/>
    <w:rsid w:val="00894013"/>
    <w:rsid w:val="00895454"/>
    <w:rsid w:val="008A1439"/>
    <w:rsid w:val="008A5EA3"/>
    <w:rsid w:val="008A6633"/>
    <w:rsid w:val="008C05C0"/>
    <w:rsid w:val="008C2B46"/>
    <w:rsid w:val="008C4E73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8F378F"/>
    <w:rsid w:val="00901129"/>
    <w:rsid w:val="00902CF4"/>
    <w:rsid w:val="009114EC"/>
    <w:rsid w:val="00912660"/>
    <w:rsid w:val="009130A0"/>
    <w:rsid w:val="00914513"/>
    <w:rsid w:val="00914818"/>
    <w:rsid w:val="009151A6"/>
    <w:rsid w:val="00924882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1EAB"/>
    <w:rsid w:val="00952F64"/>
    <w:rsid w:val="00953001"/>
    <w:rsid w:val="00954DE6"/>
    <w:rsid w:val="0095795F"/>
    <w:rsid w:val="00960FA9"/>
    <w:rsid w:val="00961083"/>
    <w:rsid w:val="00961FF2"/>
    <w:rsid w:val="00963B45"/>
    <w:rsid w:val="00966082"/>
    <w:rsid w:val="00970BCA"/>
    <w:rsid w:val="00971237"/>
    <w:rsid w:val="00974212"/>
    <w:rsid w:val="009749FE"/>
    <w:rsid w:val="00977C01"/>
    <w:rsid w:val="009813EC"/>
    <w:rsid w:val="009834A5"/>
    <w:rsid w:val="00985769"/>
    <w:rsid w:val="00986052"/>
    <w:rsid w:val="009862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3C4"/>
    <w:rsid w:val="009C2E4A"/>
    <w:rsid w:val="009C3067"/>
    <w:rsid w:val="009C42D2"/>
    <w:rsid w:val="009C7171"/>
    <w:rsid w:val="009C7215"/>
    <w:rsid w:val="009D4C6B"/>
    <w:rsid w:val="009D673F"/>
    <w:rsid w:val="009D6C81"/>
    <w:rsid w:val="009D71B2"/>
    <w:rsid w:val="009E115D"/>
    <w:rsid w:val="009E25CD"/>
    <w:rsid w:val="009E7BE1"/>
    <w:rsid w:val="009F078E"/>
    <w:rsid w:val="009F2DF7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565CB"/>
    <w:rsid w:val="00A60452"/>
    <w:rsid w:val="00A604D0"/>
    <w:rsid w:val="00A63CFD"/>
    <w:rsid w:val="00A64355"/>
    <w:rsid w:val="00A64EC2"/>
    <w:rsid w:val="00A67977"/>
    <w:rsid w:val="00A71CA8"/>
    <w:rsid w:val="00A74726"/>
    <w:rsid w:val="00A844B9"/>
    <w:rsid w:val="00A8642A"/>
    <w:rsid w:val="00A86C59"/>
    <w:rsid w:val="00A8701F"/>
    <w:rsid w:val="00A91934"/>
    <w:rsid w:val="00A94AEC"/>
    <w:rsid w:val="00A9536D"/>
    <w:rsid w:val="00A9625A"/>
    <w:rsid w:val="00A971D2"/>
    <w:rsid w:val="00AA0CF0"/>
    <w:rsid w:val="00AA376B"/>
    <w:rsid w:val="00AA4F30"/>
    <w:rsid w:val="00AA665C"/>
    <w:rsid w:val="00AB20C6"/>
    <w:rsid w:val="00AB5055"/>
    <w:rsid w:val="00AB6889"/>
    <w:rsid w:val="00AC17E6"/>
    <w:rsid w:val="00AC1C37"/>
    <w:rsid w:val="00AC2921"/>
    <w:rsid w:val="00AC2A86"/>
    <w:rsid w:val="00AC2CD3"/>
    <w:rsid w:val="00AC522E"/>
    <w:rsid w:val="00AC52A4"/>
    <w:rsid w:val="00AD0521"/>
    <w:rsid w:val="00AD7C1D"/>
    <w:rsid w:val="00AE2011"/>
    <w:rsid w:val="00AE344F"/>
    <w:rsid w:val="00AE42C6"/>
    <w:rsid w:val="00AE44B3"/>
    <w:rsid w:val="00AF02DB"/>
    <w:rsid w:val="00AF0A6E"/>
    <w:rsid w:val="00AF0B3F"/>
    <w:rsid w:val="00AF477F"/>
    <w:rsid w:val="00AF6233"/>
    <w:rsid w:val="00AF6779"/>
    <w:rsid w:val="00B00A22"/>
    <w:rsid w:val="00B02510"/>
    <w:rsid w:val="00B04760"/>
    <w:rsid w:val="00B05B6F"/>
    <w:rsid w:val="00B0627D"/>
    <w:rsid w:val="00B067B9"/>
    <w:rsid w:val="00B06A37"/>
    <w:rsid w:val="00B1383D"/>
    <w:rsid w:val="00B145DE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577BD"/>
    <w:rsid w:val="00B60557"/>
    <w:rsid w:val="00B62B45"/>
    <w:rsid w:val="00B65187"/>
    <w:rsid w:val="00B6797F"/>
    <w:rsid w:val="00B702CD"/>
    <w:rsid w:val="00B75DD6"/>
    <w:rsid w:val="00B76AAA"/>
    <w:rsid w:val="00B80FA3"/>
    <w:rsid w:val="00B864B2"/>
    <w:rsid w:val="00B966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4290"/>
    <w:rsid w:val="00BD52B9"/>
    <w:rsid w:val="00BE12D1"/>
    <w:rsid w:val="00BE3B97"/>
    <w:rsid w:val="00BE7950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04AA8"/>
    <w:rsid w:val="00C10FBF"/>
    <w:rsid w:val="00C11FBF"/>
    <w:rsid w:val="00C13626"/>
    <w:rsid w:val="00C157C8"/>
    <w:rsid w:val="00C16181"/>
    <w:rsid w:val="00C22E9E"/>
    <w:rsid w:val="00C30EAC"/>
    <w:rsid w:val="00C35A13"/>
    <w:rsid w:val="00C40C3F"/>
    <w:rsid w:val="00C446A4"/>
    <w:rsid w:val="00C473B6"/>
    <w:rsid w:val="00C509A4"/>
    <w:rsid w:val="00C509C2"/>
    <w:rsid w:val="00C534A5"/>
    <w:rsid w:val="00C53BCF"/>
    <w:rsid w:val="00C67302"/>
    <w:rsid w:val="00C72A9B"/>
    <w:rsid w:val="00C8165B"/>
    <w:rsid w:val="00C827F7"/>
    <w:rsid w:val="00C82A53"/>
    <w:rsid w:val="00C929F0"/>
    <w:rsid w:val="00C9674E"/>
    <w:rsid w:val="00C96D24"/>
    <w:rsid w:val="00CA29EF"/>
    <w:rsid w:val="00CA4F0B"/>
    <w:rsid w:val="00CA54AA"/>
    <w:rsid w:val="00CB2ECA"/>
    <w:rsid w:val="00CB3529"/>
    <w:rsid w:val="00CC445B"/>
    <w:rsid w:val="00CC5CF5"/>
    <w:rsid w:val="00CC73BA"/>
    <w:rsid w:val="00CD38FC"/>
    <w:rsid w:val="00CD79FE"/>
    <w:rsid w:val="00CE12DB"/>
    <w:rsid w:val="00CE7DE1"/>
    <w:rsid w:val="00CF1520"/>
    <w:rsid w:val="00CF5007"/>
    <w:rsid w:val="00CF5951"/>
    <w:rsid w:val="00CF5EE3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10DA"/>
    <w:rsid w:val="00D410E1"/>
    <w:rsid w:val="00D41C33"/>
    <w:rsid w:val="00D4754F"/>
    <w:rsid w:val="00D51739"/>
    <w:rsid w:val="00D569F6"/>
    <w:rsid w:val="00D60AD4"/>
    <w:rsid w:val="00D60EED"/>
    <w:rsid w:val="00D64244"/>
    <w:rsid w:val="00D66B1E"/>
    <w:rsid w:val="00D66FE0"/>
    <w:rsid w:val="00D70275"/>
    <w:rsid w:val="00D712D7"/>
    <w:rsid w:val="00D726E0"/>
    <w:rsid w:val="00D73443"/>
    <w:rsid w:val="00D7418B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B27BC"/>
    <w:rsid w:val="00DC0367"/>
    <w:rsid w:val="00DC0864"/>
    <w:rsid w:val="00DC1FEE"/>
    <w:rsid w:val="00DC39B2"/>
    <w:rsid w:val="00DC4205"/>
    <w:rsid w:val="00DD0E17"/>
    <w:rsid w:val="00DD1A8B"/>
    <w:rsid w:val="00DD6C92"/>
    <w:rsid w:val="00DE20E1"/>
    <w:rsid w:val="00DE7AEA"/>
    <w:rsid w:val="00DE7B3F"/>
    <w:rsid w:val="00DF076D"/>
    <w:rsid w:val="00DF0F40"/>
    <w:rsid w:val="00E036B1"/>
    <w:rsid w:val="00E03C8F"/>
    <w:rsid w:val="00E11E7E"/>
    <w:rsid w:val="00E121B8"/>
    <w:rsid w:val="00E1380C"/>
    <w:rsid w:val="00E1614A"/>
    <w:rsid w:val="00E16FF1"/>
    <w:rsid w:val="00E23E7E"/>
    <w:rsid w:val="00E31AC1"/>
    <w:rsid w:val="00E3396A"/>
    <w:rsid w:val="00E3635C"/>
    <w:rsid w:val="00E3697D"/>
    <w:rsid w:val="00E37636"/>
    <w:rsid w:val="00E43720"/>
    <w:rsid w:val="00E44360"/>
    <w:rsid w:val="00E45FCD"/>
    <w:rsid w:val="00E506B9"/>
    <w:rsid w:val="00E52A31"/>
    <w:rsid w:val="00E5437A"/>
    <w:rsid w:val="00E553C7"/>
    <w:rsid w:val="00E56B9C"/>
    <w:rsid w:val="00E60F9D"/>
    <w:rsid w:val="00E61B8E"/>
    <w:rsid w:val="00E71288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969EA"/>
    <w:rsid w:val="00EA2A5C"/>
    <w:rsid w:val="00EA4D14"/>
    <w:rsid w:val="00EA5242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D1B33"/>
    <w:rsid w:val="00ED233A"/>
    <w:rsid w:val="00EE0FA4"/>
    <w:rsid w:val="00EE605B"/>
    <w:rsid w:val="00EE6356"/>
    <w:rsid w:val="00EF0FA5"/>
    <w:rsid w:val="00EF72F7"/>
    <w:rsid w:val="00EF745F"/>
    <w:rsid w:val="00F05D44"/>
    <w:rsid w:val="00F11803"/>
    <w:rsid w:val="00F15877"/>
    <w:rsid w:val="00F164D1"/>
    <w:rsid w:val="00F2036F"/>
    <w:rsid w:val="00F20A87"/>
    <w:rsid w:val="00F20CD1"/>
    <w:rsid w:val="00F20E0B"/>
    <w:rsid w:val="00F269AC"/>
    <w:rsid w:val="00F30331"/>
    <w:rsid w:val="00F31CD2"/>
    <w:rsid w:val="00F32BBA"/>
    <w:rsid w:val="00F3492E"/>
    <w:rsid w:val="00F35E84"/>
    <w:rsid w:val="00F37280"/>
    <w:rsid w:val="00F37500"/>
    <w:rsid w:val="00F37A14"/>
    <w:rsid w:val="00F432D7"/>
    <w:rsid w:val="00F45628"/>
    <w:rsid w:val="00F46A84"/>
    <w:rsid w:val="00F50295"/>
    <w:rsid w:val="00F522E9"/>
    <w:rsid w:val="00F54590"/>
    <w:rsid w:val="00F57083"/>
    <w:rsid w:val="00F63368"/>
    <w:rsid w:val="00F71691"/>
    <w:rsid w:val="00F7283F"/>
    <w:rsid w:val="00F74310"/>
    <w:rsid w:val="00F75D6F"/>
    <w:rsid w:val="00F77926"/>
    <w:rsid w:val="00F80898"/>
    <w:rsid w:val="00F872E2"/>
    <w:rsid w:val="00F92882"/>
    <w:rsid w:val="00FA038E"/>
    <w:rsid w:val="00FA1692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14BD3"/>
    <w:pPr>
      <w:keepNext/>
      <w:keepLines/>
      <w:spacing w:before="240" w:after="80" w:line="276" w:lineRule="auto"/>
      <w:ind w:left="1008" w:hanging="1008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link w:val="60"/>
    <w:semiHidden/>
    <w:unhideWhenUsed/>
    <w:qFormat/>
    <w:rsid w:val="00415FAF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AF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AF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AF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uiPriority w:val="99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uiPriority w:val="99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uiPriority w:val="99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aliases w:val="Знак,Знак1 Знак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uiPriority w:val="22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iPriority w:val="99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iPriority w:val="99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uiPriority w:val="99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uiPriority w:val="99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aliases w:val="Верх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uiPriority w:val="99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uiPriority w:val="11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11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iPriority w:val="99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link w:val="NoSpacingChar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uiPriority w:val="99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uiPriority w:val="99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qFormat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uiPriority w:val="99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1">
    <w:name w:val="Основной текст (5)_"/>
    <w:basedOn w:val="a0"/>
    <w:link w:val="52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2">
    <w:name w:val="Основной текст (5)"/>
    <w:basedOn w:val="a"/>
    <w:link w:val="51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9F2DF7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60">
    <w:name w:val="Заголовок 6 Знак"/>
    <w:basedOn w:val="a0"/>
    <w:link w:val="6"/>
    <w:semiHidden/>
    <w:rsid w:val="00415FA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HTML1">
    <w:name w:val="HTML Address"/>
    <w:basedOn w:val="a"/>
    <w:link w:val="HTML2"/>
    <w:semiHidden/>
    <w:unhideWhenUsed/>
    <w:rsid w:val="00415FAF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15F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7">
    <w:name w:val="annotation text"/>
    <w:basedOn w:val="a"/>
    <w:link w:val="aff8"/>
    <w:uiPriority w:val="99"/>
    <w:semiHidden/>
    <w:unhideWhenUsed/>
    <w:rsid w:val="00415FAF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15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semiHidden/>
    <w:unhideWhenUsed/>
    <w:rsid w:val="00415FAF"/>
    <w:pPr>
      <w:ind w:left="283" w:hanging="283"/>
    </w:pPr>
  </w:style>
  <w:style w:type="character" w:customStyle="1" w:styleId="1f0">
    <w:name w:val="Основной текст Знак1"/>
    <w:aliases w:val="Знак Знак1,Знак1 Знак Знак1,Основной текст1 Знак1"/>
    <w:basedOn w:val="a0"/>
    <w:semiHidden/>
    <w:rsid w:val="00415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Indent 3"/>
    <w:basedOn w:val="a"/>
    <w:link w:val="3b"/>
    <w:uiPriority w:val="99"/>
    <w:semiHidden/>
    <w:unhideWhenUsed/>
    <w:rsid w:val="00415FAF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415F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Без интервала5"/>
    <w:uiPriority w:val="99"/>
    <w:rsid w:val="00415F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211">
    <w:name w:val="Основной текст с отступом 21"/>
    <w:basedOn w:val="a"/>
    <w:uiPriority w:val="99"/>
    <w:rsid w:val="00415FAF"/>
    <w:pPr>
      <w:suppressAutoHyphens/>
      <w:ind w:left="660"/>
      <w:jc w:val="center"/>
    </w:pPr>
    <w:rPr>
      <w:b/>
      <w:bCs/>
      <w:lang w:eastAsia="ar-SA"/>
    </w:rPr>
  </w:style>
  <w:style w:type="paragraph" w:customStyle="1" w:styleId="affa">
    <w:name w:val="Нормальный"/>
    <w:rsid w:val="00415FA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NoSpacingChar">
    <w:name w:val="No Spacing Char"/>
    <w:link w:val="1a"/>
    <w:locked/>
    <w:rsid w:val="00415FAF"/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415F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212">
    <w:name w:val="Основной текст 21"/>
    <w:basedOn w:val="a"/>
    <w:uiPriority w:val="99"/>
    <w:rsid w:val="00415FAF"/>
    <w:pPr>
      <w:autoSpaceDE w:val="0"/>
      <w:jc w:val="both"/>
    </w:pPr>
    <w:rPr>
      <w:rFonts w:ascii="Arial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uiPriority w:val="99"/>
    <w:rsid w:val="00415FAF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415FAF"/>
    <w:pPr>
      <w:jc w:val="left"/>
    </w:pPr>
    <w:rPr>
      <w:rFonts w:ascii="Arial" w:hAnsi="Arial"/>
      <w:color w:val="FF0000"/>
    </w:rPr>
  </w:style>
  <w:style w:type="paragraph" w:customStyle="1" w:styleId="1f2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415F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13">
    <w:name w:val="Основной текст (2)1"/>
    <w:basedOn w:val="a"/>
    <w:rsid w:val="00415FAF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a15">
    <w:name w:val="Pa15"/>
    <w:basedOn w:val="a"/>
    <w:next w:val="a"/>
    <w:uiPriority w:val="99"/>
    <w:rsid w:val="00415FAF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Style1">
    <w:name w:val="Style1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15FAF"/>
    <w:pPr>
      <w:widowControl w:val="0"/>
      <w:autoSpaceDE w:val="0"/>
      <w:autoSpaceDN w:val="0"/>
      <w:adjustRightInd w:val="0"/>
      <w:spacing w:line="324" w:lineRule="exact"/>
      <w:ind w:firstLine="682"/>
    </w:pPr>
  </w:style>
  <w:style w:type="paragraph" w:customStyle="1" w:styleId="Style9">
    <w:name w:val="Style9"/>
    <w:basedOn w:val="a"/>
    <w:uiPriority w:val="99"/>
    <w:rsid w:val="00415FAF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44">
    <w:name w:val="Абзац списка4"/>
    <w:basedOn w:val="a"/>
    <w:uiPriority w:val="99"/>
    <w:rsid w:val="00415FAF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listparagraphcxspmiddle">
    <w:name w:val="listparagraphcxspmiddle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415FA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415F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415F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uiPriority w:val="99"/>
    <w:rsid w:val="00415FA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415FA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7">
    <w:name w:val="xl16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1f3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1f4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middle">
    <w:name w:val="a3cxspmiddle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last">
    <w:name w:val="a3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xl203">
    <w:name w:val="xl20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415F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uiPriority w:val="99"/>
    <w:rsid w:val="00415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415F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415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2c">
    <w:name w:val="Знак Знак2"/>
    <w:locked/>
    <w:rsid w:val="00415FAF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20">
    <w:name w:val="Знак Знак12"/>
    <w:locked/>
    <w:rsid w:val="00415FAF"/>
    <w:rPr>
      <w:sz w:val="28"/>
      <w:szCs w:val="28"/>
      <w:lang w:bidi="ar-SA"/>
    </w:rPr>
  </w:style>
  <w:style w:type="character" w:customStyle="1" w:styleId="1f5">
    <w:name w:val="Подзаголовок Знак1"/>
    <w:basedOn w:val="a0"/>
    <w:uiPriority w:val="11"/>
    <w:locked/>
    <w:rsid w:val="00415FAF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FontStyle12">
    <w:name w:val="Font Style12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415FA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415FAF"/>
    <w:rPr>
      <w:rFonts w:ascii="Calibri" w:eastAsia="Calibri" w:hAnsi="Calibri" w:cs="Calibri" w:hint="default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415FA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TML10">
    <w:name w:val="Адрес HTML Знак1"/>
    <w:uiPriority w:val="99"/>
    <w:semiHidden/>
    <w:rsid w:val="00415FAF"/>
    <w:rPr>
      <w:rFonts w:ascii="Times New Roman" w:eastAsia="Times New Roman" w:hAnsi="Times New Roman" w:cs="Times New Roman" w:hint="default"/>
      <w:i/>
      <w:iCs/>
      <w:sz w:val="24"/>
      <w:szCs w:val="24"/>
      <w:lang w:eastAsia="ru-RU"/>
    </w:rPr>
  </w:style>
  <w:style w:type="character" w:customStyle="1" w:styleId="1f6">
    <w:name w:val="Нижний колонтитул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Основной текст 2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semiHidden/>
    <w:rsid w:val="00415FA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f7">
    <w:name w:val="Текст выноски Знак1"/>
    <w:uiPriority w:val="99"/>
    <w:semiHidden/>
    <w:rsid w:val="00415FAF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1f8">
    <w:name w:val="Сетка таблицы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14BD3"/>
    <w:rPr>
      <w:rFonts w:ascii="Arial" w:eastAsia="Arial" w:hAnsi="Arial" w:cs="Arial"/>
      <w:color w:val="666666"/>
      <w:lang w:eastAsia="ru-RU"/>
    </w:rPr>
  </w:style>
  <w:style w:type="paragraph" w:styleId="1f9">
    <w:name w:val="toc 1"/>
    <w:basedOn w:val="a"/>
    <w:next w:val="a"/>
    <w:autoRedefine/>
    <w:uiPriority w:val="39"/>
    <w:semiHidden/>
    <w:unhideWhenUsed/>
    <w:rsid w:val="00614BD3"/>
    <w:pPr>
      <w:tabs>
        <w:tab w:val="left" w:pos="440"/>
        <w:tab w:val="right" w:leader="dot" w:pos="10197"/>
      </w:tabs>
      <w:spacing w:after="100" w:line="256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2e">
    <w:name w:val="toc 2"/>
    <w:basedOn w:val="a"/>
    <w:next w:val="a"/>
    <w:autoRedefine/>
    <w:uiPriority w:val="39"/>
    <w:semiHidden/>
    <w:unhideWhenUsed/>
    <w:rsid w:val="00614BD3"/>
    <w:pPr>
      <w:spacing w:after="100" w:line="25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d">
    <w:name w:val="toc 3"/>
    <w:basedOn w:val="a"/>
    <w:next w:val="a"/>
    <w:autoRedefine/>
    <w:uiPriority w:val="39"/>
    <w:semiHidden/>
    <w:unhideWhenUsed/>
    <w:rsid w:val="00614BD3"/>
    <w:pPr>
      <w:spacing w:after="100" w:line="25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b">
    <w:name w:val="annotation subject"/>
    <w:basedOn w:val="aff7"/>
    <w:next w:val="aff7"/>
    <w:link w:val="1fa"/>
    <w:uiPriority w:val="99"/>
    <w:semiHidden/>
    <w:unhideWhenUsed/>
    <w:rsid w:val="00614BD3"/>
    <w:rPr>
      <w:rFonts w:ascii="Arial" w:eastAsia="Arial" w:hAnsi="Arial" w:cs="Arial"/>
      <w:b/>
      <w:bCs/>
      <w:color w:val="000000"/>
    </w:rPr>
  </w:style>
  <w:style w:type="character" w:customStyle="1" w:styleId="affc">
    <w:name w:val="Тема примечания Знак"/>
    <w:basedOn w:val="aff8"/>
    <w:link w:val="affb"/>
    <w:uiPriority w:val="99"/>
    <w:semiHidden/>
    <w:rsid w:val="00614BD3"/>
    <w:rPr>
      <w:b/>
      <w:bCs/>
    </w:rPr>
  </w:style>
  <w:style w:type="paragraph" w:styleId="affd">
    <w:name w:val="TOC Heading"/>
    <w:basedOn w:val="1"/>
    <w:next w:val="a"/>
    <w:uiPriority w:val="39"/>
    <w:semiHidden/>
    <w:unhideWhenUsed/>
    <w:qFormat/>
    <w:rsid w:val="00614BD3"/>
    <w:pPr>
      <w:keepLines/>
      <w:spacing w:before="240" w:line="256" w:lineRule="auto"/>
      <w:ind w:left="432" w:hanging="432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gmail-msolistparagraph">
    <w:name w:val="gmail-msolistparagraph"/>
    <w:basedOn w:val="a"/>
    <w:uiPriority w:val="99"/>
    <w:rsid w:val="00614BD3"/>
    <w:pPr>
      <w:spacing w:before="100" w:beforeAutospacing="1" w:after="100" w:afterAutospacing="1"/>
    </w:pPr>
    <w:rPr>
      <w:rFonts w:eastAsiaTheme="minorHAnsi"/>
    </w:rPr>
  </w:style>
  <w:style w:type="character" w:customStyle="1" w:styleId="1fa">
    <w:name w:val="Тема примечания Знак1"/>
    <w:basedOn w:val="aff8"/>
    <w:link w:val="affb"/>
    <w:uiPriority w:val="99"/>
    <w:semiHidden/>
    <w:locked/>
    <w:rsid w:val="00614BD3"/>
    <w:rPr>
      <w:rFonts w:ascii="Arial" w:eastAsia="Arial" w:hAnsi="Arial" w:cs="Arial"/>
      <w:b/>
      <w:bCs/>
      <w:color w:val="000000"/>
    </w:rPr>
  </w:style>
  <w:style w:type="paragraph" w:styleId="affe">
    <w:name w:val="Block Text"/>
    <w:basedOn w:val="a"/>
    <w:rsid w:val="00CC73BA"/>
    <w:pPr>
      <w:ind w:left="142" w:right="5811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71207-4717-4B36-AD05-DF10AAE4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502</cp:revision>
  <cp:lastPrinted>2024-02-28T09:02:00Z</cp:lastPrinted>
  <dcterms:created xsi:type="dcterms:W3CDTF">2020-03-31T05:11:00Z</dcterms:created>
  <dcterms:modified xsi:type="dcterms:W3CDTF">2025-02-25T05:59:00Z</dcterms:modified>
</cp:coreProperties>
</file>