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DF0F40">
        <w:trPr>
          <w:trHeight w:val="3506"/>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925DC1" w:rsidP="00EF0FA5">
            <w:pPr>
              <w:jc w:val="center"/>
              <w:rPr>
                <w:sz w:val="28"/>
              </w:rPr>
            </w:pPr>
            <w:r w:rsidRPr="00925DC1">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Pr="00750ACD" w:rsidRDefault="00CB3529" w:rsidP="009B6546">
            <w:pPr>
              <w:jc w:val="center"/>
              <w:rPr>
                <w:b/>
                <w:sz w:val="44"/>
                <w:szCs w:val="44"/>
              </w:rPr>
            </w:pPr>
            <w:r>
              <w:rPr>
                <w:b/>
                <w:caps/>
                <w:shadow/>
                <w:sz w:val="44"/>
                <w:szCs w:val="44"/>
                <w:vertAlign w:val="subscript"/>
              </w:rPr>
              <w:t xml:space="preserve">                                                          </w:t>
            </w:r>
            <w:r w:rsidR="00750ACD">
              <w:rPr>
                <w:b/>
                <w:caps/>
                <w:shadow/>
                <w:sz w:val="44"/>
                <w:szCs w:val="44"/>
                <w:vertAlign w:val="subscript"/>
              </w:rPr>
              <w:t xml:space="preserve">           </w:t>
            </w:r>
            <w:r w:rsidR="00EA4619">
              <w:rPr>
                <w:b/>
                <w:caps/>
                <w:shadow/>
                <w:sz w:val="44"/>
                <w:szCs w:val="44"/>
                <w:vertAlign w:val="subscript"/>
              </w:rPr>
              <w:t>2</w:t>
            </w:r>
            <w:r w:rsidR="009B6546">
              <w:rPr>
                <w:b/>
                <w:caps/>
                <w:shadow/>
                <w:sz w:val="44"/>
                <w:szCs w:val="44"/>
                <w:vertAlign w:val="subscript"/>
              </w:rPr>
              <w:t>7</w:t>
            </w:r>
            <w:r w:rsidR="00040EAF">
              <w:rPr>
                <w:b/>
                <w:caps/>
                <w:shadow/>
                <w:sz w:val="44"/>
                <w:szCs w:val="44"/>
                <w:vertAlign w:val="subscript"/>
              </w:rPr>
              <w:t xml:space="preserve"> </w:t>
            </w:r>
            <w:r w:rsidR="00A74869">
              <w:rPr>
                <w:b/>
                <w:caps/>
                <w:shadow/>
                <w:sz w:val="44"/>
                <w:szCs w:val="44"/>
                <w:vertAlign w:val="subscript"/>
              </w:rPr>
              <w:t>февраля</w:t>
            </w:r>
            <w:r w:rsidR="00040EAF">
              <w:rPr>
                <w:b/>
                <w:caps/>
                <w:shadow/>
                <w:sz w:val="44"/>
                <w:szCs w:val="44"/>
                <w:vertAlign w:val="subscript"/>
              </w:rPr>
              <w:t xml:space="preserve"> 2025</w:t>
            </w:r>
            <w:r w:rsidR="00EF0FA5" w:rsidRPr="00750ACD">
              <w:rPr>
                <w:b/>
                <w:caps/>
                <w:shadow/>
                <w:sz w:val="44"/>
                <w:szCs w:val="44"/>
                <w:vertAlign w:val="subscript"/>
              </w:rPr>
              <w:t xml:space="preserve"> год   №</w:t>
            </w:r>
            <w:r w:rsidR="0047549E" w:rsidRPr="00750ACD">
              <w:rPr>
                <w:b/>
                <w:caps/>
                <w:shadow/>
                <w:sz w:val="44"/>
                <w:szCs w:val="44"/>
                <w:vertAlign w:val="subscript"/>
              </w:rPr>
              <w:t xml:space="preserve"> </w:t>
            </w:r>
            <w:r w:rsidR="009B6546">
              <w:rPr>
                <w:b/>
                <w:caps/>
                <w:shadow/>
                <w:sz w:val="44"/>
                <w:szCs w:val="44"/>
                <w:vertAlign w:val="subscript"/>
              </w:rPr>
              <w:t>8</w:t>
            </w:r>
          </w:p>
        </w:tc>
      </w:tr>
    </w:tbl>
    <w:p w:rsidR="00BA1070" w:rsidRDefault="00BA1070" w:rsidP="006C0A37">
      <w:pPr>
        <w:ind w:right="-1" w:firstLine="709"/>
        <w:jc w:val="center"/>
        <w:rPr>
          <w:b/>
          <w:color w:val="002060"/>
          <w:sz w:val="22"/>
          <w:szCs w:val="22"/>
        </w:rPr>
      </w:pPr>
      <w:bookmarkStart w:id="0" w:name="_GoBack"/>
      <w:bookmarkEnd w:id="0"/>
    </w:p>
    <w:p w:rsidR="000A2A83" w:rsidRPr="000A2A83" w:rsidRDefault="000A2A83" w:rsidP="000A2A83">
      <w:pPr>
        <w:jc w:val="center"/>
        <w:rPr>
          <w:b/>
          <w:sz w:val="22"/>
          <w:szCs w:val="22"/>
        </w:rPr>
      </w:pPr>
      <w:r w:rsidRPr="000A2A83">
        <w:rPr>
          <w:b/>
          <w:sz w:val="22"/>
          <w:szCs w:val="22"/>
        </w:rPr>
        <w:t>АДМИНИСТРАЦИЯ КОЖУРЛИНСКОГО СЕЛЬСОВЕТА</w:t>
      </w:r>
    </w:p>
    <w:p w:rsidR="000A2A83" w:rsidRPr="000A2A83" w:rsidRDefault="000A2A83" w:rsidP="000A2A83">
      <w:pPr>
        <w:jc w:val="center"/>
        <w:rPr>
          <w:b/>
          <w:sz w:val="22"/>
          <w:szCs w:val="22"/>
        </w:rPr>
      </w:pPr>
      <w:r w:rsidRPr="000A2A83">
        <w:rPr>
          <w:b/>
          <w:sz w:val="22"/>
          <w:szCs w:val="22"/>
        </w:rPr>
        <w:t>УБИНСКОГО РАЙОНА НОВОСИБИРСКОЙ ОБЛАСТИ</w:t>
      </w:r>
    </w:p>
    <w:p w:rsidR="000A2A83" w:rsidRPr="000A2A83" w:rsidRDefault="000A2A83" w:rsidP="000A2A83">
      <w:pPr>
        <w:jc w:val="center"/>
        <w:rPr>
          <w:b/>
          <w:sz w:val="22"/>
          <w:szCs w:val="22"/>
        </w:rPr>
      </w:pPr>
    </w:p>
    <w:p w:rsidR="000A2A83" w:rsidRPr="000A2A83" w:rsidRDefault="000A2A83" w:rsidP="000A2A83">
      <w:pPr>
        <w:jc w:val="center"/>
        <w:rPr>
          <w:b/>
          <w:sz w:val="22"/>
          <w:szCs w:val="22"/>
        </w:rPr>
      </w:pPr>
    </w:p>
    <w:p w:rsidR="000A2A83" w:rsidRPr="000A2A83" w:rsidRDefault="000A2A83" w:rsidP="000A2A83">
      <w:pPr>
        <w:jc w:val="center"/>
        <w:rPr>
          <w:b/>
          <w:sz w:val="22"/>
          <w:szCs w:val="22"/>
        </w:rPr>
      </w:pPr>
      <w:r w:rsidRPr="000A2A83">
        <w:rPr>
          <w:b/>
          <w:sz w:val="22"/>
          <w:szCs w:val="22"/>
        </w:rPr>
        <w:t>ПОСТАНОВЛЕНИЕ</w:t>
      </w:r>
    </w:p>
    <w:p w:rsidR="000A2A83" w:rsidRPr="000A2A83" w:rsidRDefault="000A2A83" w:rsidP="000A2A83">
      <w:pPr>
        <w:jc w:val="center"/>
        <w:rPr>
          <w:sz w:val="22"/>
          <w:szCs w:val="22"/>
        </w:rPr>
      </w:pPr>
    </w:p>
    <w:p w:rsidR="000A2A83" w:rsidRPr="000A2A83" w:rsidRDefault="000A2A83" w:rsidP="000A2A83">
      <w:pPr>
        <w:rPr>
          <w:sz w:val="22"/>
          <w:szCs w:val="22"/>
        </w:rPr>
      </w:pPr>
      <w:r w:rsidRPr="000A2A83">
        <w:rPr>
          <w:sz w:val="22"/>
          <w:szCs w:val="22"/>
        </w:rPr>
        <w:t xml:space="preserve">          </w:t>
      </w:r>
      <w:r>
        <w:rPr>
          <w:sz w:val="22"/>
          <w:szCs w:val="22"/>
        </w:rPr>
        <w:t xml:space="preserve">           </w:t>
      </w:r>
      <w:r w:rsidRPr="000A2A83">
        <w:rPr>
          <w:sz w:val="22"/>
          <w:szCs w:val="22"/>
        </w:rPr>
        <w:t xml:space="preserve"> </w:t>
      </w:r>
      <w:r>
        <w:rPr>
          <w:sz w:val="22"/>
          <w:szCs w:val="22"/>
        </w:rPr>
        <w:t xml:space="preserve"> </w:t>
      </w:r>
      <w:r w:rsidRPr="000A2A83">
        <w:rPr>
          <w:sz w:val="22"/>
          <w:szCs w:val="22"/>
        </w:rPr>
        <w:t>27.02.2025                                                                          № 21-па</w:t>
      </w:r>
    </w:p>
    <w:p w:rsidR="000A2A83" w:rsidRPr="000A2A83" w:rsidRDefault="000A2A83" w:rsidP="000A2A83">
      <w:pPr>
        <w:jc w:val="center"/>
        <w:rPr>
          <w:sz w:val="22"/>
          <w:szCs w:val="22"/>
        </w:rPr>
      </w:pPr>
    </w:p>
    <w:p w:rsidR="000A2A83" w:rsidRPr="000A2A83" w:rsidRDefault="000A2A83" w:rsidP="000A2A83">
      <w:pPr>
        <w:jc w:val="center"/>
        <w:rPr>
          <w:sz w:val="22"/>
          <w:szCs w:val="22"/>
        </w:rPr>
      </w:pPr>
      <w:r w:rsidRPr="000A2A83">
        <w:rPr>
          <w:sz w:val="22"/>
          <w:szCs w:val="22"/>
        </w:rPr>
        <w:t>О мерах по обеспечению пропуска паводковых вод на территории</w:t>
      </w:r>
    </w:p>
    <w:p w:rsidR="000A2A83" w:rsidRPr="000A2A83" w:rsidRDefault="000A2A83" w:rsidP="000A2A83">
      <w:pPr>
        <w:jc w:val="center"/>
        <w:rPr>
          <w:sz w:val="22"/>
          <w:szCs w:val="22"/>
        </w:rPr>
      </w:pPr>
      <w:r w:rsidRPr="000A2A83">
        <w:rPr>
          <w:sz w:val="22"/>
          <w:szCs w:val="22"/>
        </w:rPr>
        <w:t>Кожурлинского сельсовета Убинского района Новосибирской области</w:t>
      </w:r>
    </w:p>
    <w:p w:rsidR="000A2A83" w:rsidRPr="000A2A83" w:rsidRDefault="000A2A83" w:rsidP="000A2A83">
      <w:pPr>
        <w:jc w:val="center"/>
        <w:rPr>
          <w:sz w:val="22"/>
          <w:szCs w:val="22"/>
        </w:rPr>
      </w:pPr>
      <w:r w:rsidRPr="000A2A83">
        <w:rPr>
          <w:sz w:val="22"/>
          <w:szCs w:val="22"/>
        </w:rPr>
        <w:t>в 2025 году</w:t>
      </w:r>
    </w:p>
    <w:p w:rsidR="000A2A83" w:rsidRPr="000A2A83" w:rsidRDefault="000A2A83" w:rsidP="000A2A83">
      <w:pPr>
        <w:jc w:val="center"/>
        <w:rPr>
          <w:sz w:val="22"/>
          <w:szCs w:val="22"/>
        </w:rPr>
      </w:pPr>
    </w:p>
    <w:p w:rsidR="000A2A83" w:rsidRPr="000A2A83" w:rsidRDefault="000A2A83" w:rsidP="000A2A83">
      <w:pPr>
        <w:rPr>
          <w:sz w:val="22"/>
          <w:szCs w:val="22"/>
        </w:rPr>
      </w:pPr>
      <w:r w:rsidRPr="000A2A83">
        <w:rPr>
          <w:sz w:val="22"/>
          <w:szCs w:val="22"/>
        </w:rPr>
        <w:t xml:space="preserve">      </w:t>
      </w:r>
      <w:proofErr w:type="gramStart"/>
      <w:r w:rsidRPr="000A2A83">
        <w:rPr>
          <w:sz w:val="22"/>
          <w:szCs w:val="22"/>
        </w:rPr>
        <w:t>В соответствии с Федеральным законом от 21.12.1994 № 68-ФЗ «О защите населения и территорий от чрезвычайных ситуаций природного и техногенного характера», распоряжением Губернатора Новосибирской области от 28.01.2025 № 10-р «О мероприятиях по организации пропуска паводковых вод на территории Новосибирской области в 2025 году», постановлением администрации Убинского района Новосибирской области от 25.02.2025           №  112-па «Об организации пропуска паводковых вод на территории Убинского муниципального  района</w:t>
      </w:r>
      <w:proofErr w:type="gramEnd"/>
      <w:r w:rsidRPr="000A2A83">
        <w:rPr>
          <w:sz w:val="22"/>
          <w:szCs w:val="22"/>
        </w:rPr>
        <w:t xml:space="preserve"> Новосибирской области в 2025 году»,  в целях снижения риска возникновения чрезвычайных ситуаций, связанных с весенним половодьем, а также уменьшения последствий при их возникновении, обеспечения защиты населения и объектов экономики от весеннего паводка на территории Кожурлинского сельсовета Убинского района Новосибирской области, администрация Кожурлинского сельсовета Убинского района Новосибирской области   </w:t>
      </w:r>
      <w:proofErr w:type="spellStart"/>
      <w:proofErr w:type="gramStart"/>
      <w:r w:rsidRPr="000A2A83">
        <w:rPr>
          <w:b/>
          <w:sz w:val="22"/>
          <w:szCs w:val="22"/>
        </w:rPr>
        <w:t>п</w:t>
      </w:r>
      <w:proofErr w:type="spellEnd"/>
      <w:proofErr w:type="gramEnd"/>
      <w:r w:rsidRPr="000A2A83">
        <w:rPr>
          <w:b/>
          <w:sz w:val="22"/>
          <w:szCs w:val="22"/>
        </w:rPr>
        <w:t xml:space="preserve"> о с т а </w:t>
      </w:r>
      <w:proofErr w:type="spellStart"/>
      <w:r w:rsidRPr="000A2A83">
        <w:rPr>
          <w:b/>
          <w:sz w:val="22"/>
          <w:szCs w:val="22"/>
        </w:rPr>
        <w:t>н</w:t>
      </w:r>
      <w:proofErr w:type="spellEnd"/>
      <w:r w:rsidRPr="000A2A83">
        <w:rPr>
          <w:b/>
          <w:sz w:val="22"/>
          <w:szCs w:val="22"/>
        </w:rPr>
        <w:t xml:space="preserve"> о в л я е т</w:t>
      </w:r>
      <w:r w:rsidRPr="000A2A83">
        <w:rPr>
          <w:sz w:val="22"/>
          <w:szCs w:val="22"/>
        </w:rPr>
        <w:t>:</w:t>
      </w:r>
    </w:p>
    <w:p w:rsidR="000A2A83" w:rsidRPr="000A2A83" w:rsidRDefault="000A2A83" w:rsidP="000A2A83">
      <w:pPr>
        <w:pStyle w:val="13"/>
        <w:spacing w:after="0" w:line="240" w:lineRule="auto"/>
        <w:ind w:left="0"/>
        <w:jc w:val="both"/>
        <w:rPr>
          <w:rFonts w:ascii="Times New Roman" w:hAnsi="Times New Roman"/>
        </w:rPr>
      </w:pPr>
      <w:r w:rsidRPr="000A2A83">
        <w:rPr>
          <w:rFonts w:ascii="Times New Roman" w:hAnsi="Times New Roman"/>
        </w:rPr>
        <w:t xml:space="preserve">    1. Утвердить прилагаемый состав </w:t>
      </w:r>
      <w:proofErr w:type="spellStart"/>
      <w:r w:rsidRPr="000A2A83">
        <w:rPr>
          <w:rFonts w:ascii="Times New Roman" w:hAnsi="Times New Roman"/>
        </w:rPr>
        <w:t>противопаводковой</w:t>
      </w:r>
      <w:proofErr w:type="spellEnd"/>
      <w:r w:rsidRPr="000A2A83">
        <w:rPr>
          <w:rFonts w:ascii="Times New Roman" w:hAnsi="Times New Roman"/>
        </w:rPr>
        <w:t xml:space="preserve"> комиссии Кожурлинского сельсовета  Убинского района Новосибирской области</w:t>
      </w:r>
      <w:r w:rsidRPr="000A2A83">
        <w:t xml:space="preserve"> </w:t>
      </w:r>
      <w:r w:rsidRPr="000A2A83">
        <w:rPr>
          <w:rFonts w:ascii="Times New Roman" w:hAnsi="Times New Roman"/>
        </w:rPr>
        <w:t>по координации проведения мероприятий, направленных на обеспечение безопасного прохождения весеннего половодья и паводковых вод в 2025 году, организации и проведению предупредительных мероприятий по защите от подтопления паводковыми водами поселения и объектов экономики Кожурлинского сельсовета Убинского района Новосибирской области.</w:t>
      </w:r>
    </w:p>
    <w:p w:rsidR="000A2A83" w:rsidRPr="000A2A83" w:rsidRDefault="000A2A83" w:rsidP="000A2A83">
      <w:pPr>
        <w:pStyle w:val="21"/>
        <w:spacing w:after="0"/>
        <w:ind w:left="0"/>
        <w:jc w:val="both"/>
        <w:rPr>
          <w:rFonts w:ascii="Times New Roman" w:hAnsi="Times New Roman"/>
        </w:rPr>
      </w:pPr>
      <w:r w:rsidRPr="000A2A83">
        <w:rPr>
          <w:rFonts w:ascii="Times New Roman" w:hAnsi="Times New Roman"/>
        </w:rPr>
        <w:t xml:space="preserve">    2. Комиссии в своей деятельности руководствоваться Положением о</w:t>
      </w:r>
      <w:r w:rsidRPr="00AC62D2">
        <w:rPr>
          <w:rFonts w:ascii="Times New Roman" w:hAnsi="Times New Roman"/>
          <w:sz w:val="28"/>
          <w:szCs w:val="28"/>
        </w:rPr>
        <w:t xml:space="preserve"> </w:t>
      </w:r>
      <w:r w:rsidRPr="000A2A83">
        <w:rPr>
          <w:rFonts w:ascii="Times New Roman" w:hAnsi="Times New Roman"/>
        </w:rPr>
        <w:t>комиссии по предупреждению и ликвидации чрезвычайных ситуаций и обеспечению пожарной безопасности Кожурлинского сельсовета.</w:t>
      </w:r>
    </w:p>
    <w:p w:rsidR="000A2A83" w:rsidRPr="000A2A83" w:rsidRDefault="000A2A83" w:rsidP="000A2A83">
      <w:pPr>
        <w:pStyle w:val="13"/>
        <w:spacing w:after="0" w:line="240" w:lineRule="auto"/>
        <w:ind w:left="0"/>
        <w:jc w:val="both"/>
        <w:rPr>
          <w:rFonts w:ascii="Times New Roman" w:hAnsi="Times New Roman"/>
        </w:rPr>
      </w:pPr>
      <w:r w:rsidRPr="000A2A83">
        <w:rPr>
          <w:rFonts w:ascii="Times New Roman" w:hAnsi="Times New Roman"/>
        </w:rPr>
        <w:t xml:space="preserve">    3. Возложить на комиссию координацию деятельности, связанной с проведением предупредительных </w:t>
      </w:r>
      <w:proofErr w:type="spellStart"/>
      <w:r w:rsidRPr="000A2A83">
        <w:rPr>
          <w:rFonts w:ascii="Times New Roman" w:hAnsi="Times New Roman"/>
        </w:rPr>
        <w:t>противопаводковых</w:t>
      </w:r>
      <w:proofErr w:type="spellEnd"/>
      <w:r w:rsidRPr="000A2A83">
        <w:rPr>
          <w:rFonts w:ascii="Times New Roman" w:hAnsi="Times New Roman"/>
        </w:rPr>
        <w:t xml:space="preserve"> мероприятий на территории Кожурлинского сельсовета Убинского района Новосибирской области, рассмотрение вопросов планирования и реализации на территории поселения мероприятий по предупреждению чрезвычайных ситуаций, уменьшению воздействия и ликвидации опасных последствий весеннего половодья и паводков.</w:t>
      </w:r>
    </w:p>
    <w:p w:rsidR="000A2A83" w:rsidRPr="000A2A83" w:rsidRDefault="000A2A83" w:rsidP="000A2A83">
      <w:pPr>
        <w:pStyle w:val="13"/>
        <w:spacing w:after="0" w:line="240" w:lineRule="auto"/>
        <w:ind w:left="0"/>
        <w:jc w:val="both"/>
        <w:rPr>
          <w:rFonts w:ascii="Times New Roman" w:hAnsi="Times New Roman"/>
        </w:rPr>
      </w:pPr>
      <w:r w:rsidRPr="000A2A83">
        <w:rPr>
          <w:rFonts w:ascii="Times New Roman" w:hAnsi="Times New Roman"/>
        </w:rPr>
        <w:t xml:space="preserve">4. Утвердить прилагаемый План работы </w:t>
      </w:r>
      <w:proofErr w:type="spellStart"/>
      <w:r w:rsidRPr="000A2A83">
        <w:rPr>
          <w:rFonts w:ascii="Times New Roman" w:hAnsi="Times New Roman"/>
        </w:rPr>
        <w:t>противопаводковой</w:t>
      </w:r>
      <w:proofErr w:type="spellEnd"/>
      <w:r w:rsidRPr="000A2A83">
        <w:rPr>
          <w:rFonts w:ascii="Times New Roman" w:hAnsi="Times New Roman"/>
        </w:rPr>
        <w:t xml:space="preserve"> комиссии Кожурлинского сельсовета  Убинского района Новосибирской области по координации проведения мероприятий, направленных на обеспечение безопасного прохождения весеннего половодья и паводковых вод в 2025 году. </w:t>
      </w:r>
    </w:p>
    <w:p w:rsidR="000A2A83" w:rsidRPr="000A2A83" w:rsidRDefault="000A2A83" w:rsidP="000A2A83">
      <w:pPr>
        <w:pStyle w:val="13"/>
        <w:spacing w:after="0" w:line="240" w:lineRule="auto"/>
        <w:ind w:left="0"/>
        <w:jc w:val="both"/>
        <w:rPr>
          <w:rFonts w:ascii="Times New Roman" w:hAnsi="Times New Roman"/>
        </w:rPr>
      </w:pPr>
      <w:r w:rsidRPr="000A2A83">
        <w:rPr>
          <w:rFonts w:ascii="Times New Roman" w:hAnsi="Times New Roman"/>
        </w:rPr>
        <w:t>5. Довести до руководителей всех уровней о выполнении мероприятий, предусмотренных Планом.</w:t>
      </w:r>
    </w:p>
    <w:p w:rsidR="000A2A83" w:rsidRPr="000A2A83" w:rsidRDefault="000A2A83" w:rsidP="000A2A83">
      <w:pPr>
        <w:pStyle w:val="13"/>
        <w:spacing w:after="0" w:line="240" w:lineRule="auto"/>
        <w:ind w:left="0"/>
        <w:jc w:val="both"/>
        <w:rPr>
          <w:rFonts w:ascii="Times New Roman" w:hAnsi="Times New Roman"/>
        </w:rPr>
      </w:pPr>
      <w:r w:rsidRPr="000A2A83">
        <w:rPr>
          <w:rFonts w:ascii="Times New Roman" w:hAnsi="Times New Roman"/>
        </w:rPr>
        <w:lastRenderedPageBreak/>
        <w:t>6. Опубликовать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информационно-коммуникационной сети Интернет.</w:t>
      </w:r>
    </w:p>
    <w:p w:rsidR="000A2A83" w:rsidRPr="000A2A83" w:rsidRDefault="000A2A83" w:rsidP="000A2A83">
      <w:pPr>
        <w:pStyle w:val="13"/>
        <w:spacing w:after="0" w:line="240" w:lineRule="auto"/>
        <w:ind w:left="0"/>
        <w:jc w:val="both"/>
        <w:rPr>
          <w:rFonts w:ascii="Times New Roman" w:hAnsi="Times New Roman"/>
        </w:rPr>
      </w:pPr>
      <w:r w:rsidRPr="000A2A83">
        <w:rPr>
          <w:rFonts w:ascii="Times New Roman" w:hAnsi="Times New Roman"/>
        </w:rPr>
        <w:t>7. Контроль исполнения постановления оставляю за собой.</w:t>
      </w:r>
    </w:p>
    <w:p w:rsidR="000A2A83" w:rsidRPr="000A2A83" w:rsidRDefault="000A2A83" w:rsidP="000A2A83">
      <w:pPr>
        <w:tabs>
          <w:tab w:val="left" w:pos="7010"/>
        </w:tabs>
        <w:jc w:val="both"/>
        <w:rPr>
          <w:sz w:val="22"/>
          <w:szCs w:val="22"/>
        </w:rPr>
      </w:pPr>
    </w:p>
    <w:p w:rsidR="000A2A83" w:rsidRPr="000A2A83" w:rsidRDefault="000A2A83" w:rsidP="000A2A83">
      <w:pPr>
        <w:tabs>
          <w:tab w:val="left" w:pos="7010"/>
        </w:tabs>
        <w:jc w:val="both"/>
        <w:rPr>
          <w:sz w:val="22"/>
          <w:szCs w:val="22"/>
        </w:rPr>
      </w:pPr>
    </w:p>
    <w:p w:rsidR="000A2A83" w:rsidRPr="000A2A83" w:rsidRDefault="000A2A83" w:rsidP="000A2A83">
      <w:pPr>
        <w:tabs>
          <w:tab w:val="left" w:pos="7010"/>
        </w:tabs>
        <w:jc w:val="both"/>
        <w:rPr>
          <w:sz w:val="22"/>
          <w:szCs w:val="22"/>
        </w:rPr>
      </w:pPr>
    </w:p>
    <w:p w:rsidR="000A2A83" w:rsidRPr="000A2A83" w:rsidRDefault="000A2A83" w:rsidP="000A2A83">
      <w:pPr>
        <w:tabs>
          <w:tab w:val="left" w:pos="7010"/>
        </w:tabs>
        <w:jc w:val="both"/>
        <w:rPr>
          <w:sz w:val="22"/>
          <w:szCs w:val="22"/>
        </w:rPr>
      </w:pPr>
    </w:p>
    <w:p w:rsidR="000A2A83" w:rsidRPr="000A2A83" w:rsidRDefault="000A2A83" w:rsidP="000A2A83">
      <w:pPr>
        <w:tabs>
          <w:tab w:val="left" w:pos="7010"/>
        </w:tabs>
        <w:jc w:val="both"/>
        <w:rPr>
          <w:sz w:val="22"/>
          <w:szCs w:val="22"/>
        </w:rPr>
      </w:pPr>
      <w:r w:rsidRPr="000A2A83">
        <w:rPr>
          <w:sz w:val="22"/>
          <w:szCs w:val="22"/>
        </w:rPr>
        <w:t xml:space="preserve">Глава Кожурлинского сельсовета </w:t>
      </w:r>
    </w:p>
    <w:p w:rsidR="000A2A83" w:rsidRPr="000A2A83" w:rsidRDefault="000A2A83" w:rsidP="000A2A83">
      <w:pPr>
        <w:tabs>
          <w:tab w:val="left" w:pos="7010"/>
        </w:tabs>
        <w:jc w:val="both"/>
        <w:rPr>
          <w:sz w:val="22"/>
          <w:szCs w:val="22"/>
        </w:rPr>
      </w:pPr>
      <w:r w:rsidRPr="000A2A83">
        <w:rPr>
          <w:sz w:val="22"/>
          <w:szCs w:val="22"/>
        </w:rPr>
        <w:t xml:space="preserve">Убинского района Новосибирской области                         </w:t>
      </w:r>
      <w:r>
        <w:rPr>
          <w:sz w:val="22"/>
          <w:szCs w:val="22"/>
        </w:rPr>
        <w:t xml:space="preserve">         </w:t>
      </w:r>
      <w:r w:rsidRPr="000A2A83">
        <w:rPr>
          <w:sz w:val="22"/>
          <w:szCs w:val="22"/>
        </w:rPr>
        <w:t xml:space="preserve">             Е.Н. Нехаева</w:t>
      </w:r>
    </w:p>
    <w:p w:rsidR="000A2A83" w:rsidRPr="000A2A83" w:rsidRDefault="000A2A83" w:rsidP="000A2A83">
      <w:pPr>
        <w:rPr>
          <w:sz w:val="22"/>
          <w:szCs w:val="22"/>
        </w:rPr>
      </w:pPr>
    </w:p>
    <w:p w:rsidR="000A2A83" w:rsidRPr="000A2A83" w:rsidRDefault="000A2A83" w:rsidP="000A2A83">
      <w:pPr>
        <w:jc w:val="right"/>
        <w:rPr>
          <w:sz w:val="22"/>
          <w:szCs w:val="22"/>
        </w:rPr>
      </w:pPr>
    </w:p>
    <w:p w:rsidR="000A2A83" w:rsidRPr="000A2A83" w:rsidRDefault="000A2A83" w:rsidP="000A2A83">
      <w:pPr>
        <w:jc w:val="right"/>
        <w:rPr>
          <w:sz w:val="22"/>
          <w:szCs w:val="22"/>
        </w:rPr>
      </w:pPr>
    </w:p>
    <w:p w:rsidR="000A2A83" w:rsidRPr="000A2A83" w:rsidRDefault="000A2A83" w:rsidP="000A2A83">
      <w:pPr>
        <w:jc w:val="right"/>
        <w:rPr>
          <w:sz w:val="22"/>
          <w:szCs w:val="22"/>
        </w:rPr>
      </w:pPr>
    </w:p>
    <w:p w:rsidR="000A2A83" w:rsidRPr="000A2A83" w:rsidRDefault="000A2A83" w:rsidP="000A2A83">
      <w:pPr>
        <w:jc w:val="right"/>
        <w:rPr>
          <w:sz w:val="22"/>
          <w:szCs w:val="22"/>
        </w:rPr>
      </w:pPr>
    </w:p>
    <w:p w:rsidR="000A2A83" w:rsidRPr="000A2A83" w:rsidRDefault="000A2A83" w:rsidP="000A2A83">
      <w:pPr>
        <w:ind w:left="5670"/>
        <w:jc w:val="center"/>
        <w:rPr>
          <w:sz w:val="22"/>
          <w:szCs w:val="22"/>
        </w:rPr>
      </w:pPr>
      <w:r w:rsidRPr="000A2A83">
        <w:rPr>
          <w:sz w:val="22"/>
          <w:szCs w:val="22"/>
        </w:rPr>
        <w:t xml:space="preserve">                   </w:t>
      </w:r>
      <w:r>
        <w:rPr>
          <w:sz w:val="22"/>
          <w:szCs w:val="22"/>
        </w:rPr>
        <w:t xml:space="preserve">                    </w:t>
      </w:r>
      <w:r w:rsidRPr="000A2A83">
        <w:rPr>
          <w:sz w:val="22"/>
          <w:szCs w:val="22"/>
        </w:rPr>
        <w:t>УТВЕРЖДЕН</w:t>
      </w:r>
    </w:p>
    <w:p w:rsidR="000A2A83" w:rsidRPr="000A2A83" w:rsidRDefault="000A2A83" w:rsidP="000A2A83">
      <w:pPr>
        <w:jc w:val="right"/>
        <w:rPr>
          <w:sz w:val="22"/>
          <w:szCs w:val="22"/>
        </w:rPr>
      </w:pPr>
      <w:r w:rsidRPr="000A2A83">
        <w:rPr>
          <w:sz w:val="22"/>
          <w:szCs w:val="22"/>
        </w:rPr>
        <w:t xml:space="preserve"> постановлением администрации</w:t>
      </w:r>
    </w:p>
    <w:p w:rsidR="000A2A83" w:rsidRPr="000A2A83" w:rsidRDefault="000A2A83" w:rsidP="000A2A83">
      <w:pPr>
        <w:ind w:left="5670"/>
        <w:jc w:val="right"/>
        <w:rPr>
          <w:sz w:val="22"/>
          <w:szCs w:val="22"/>
        </w:rPr>
      </w:pPr>
      <w:r w:rsidRPr="000A2A83">
        <w:rPr>
          <w:sz w:val="22"/>
          <w:szCs w:val="22"/>
        </w:rPr>
        <w:t>Кожурлинского сельсовета</w:t>
      </w:r>
    </w:p>
    <w:p w:rsidR="000A2A83" w:rsidRPr="000A2A83" w:rsidRDefault="000A2A83" w:rsidP="000A2A83">
      <w:pPr>
        <w:ind w:left="5670"/>
        <w:jc w:val="right"/>
        <w:rPr>
          <w:sz w:val="22"/>
          <w:szCs w:val="22"/>
        </w:rPr>
      </w:pPr>
      <w:r w:rsidRPr="000A2A83">
        <w:rPr>
          <w:sz w:val="22"/>
          <w:szCs w:val="22"/>
        </w:rPr>
        <w:t xml:space="preserve">Убинского района </w:t>
      </w:r>
    </w:p>
    <w:p w:rsidR="000A2A83" w:rsidRPr="000A2A83" w:rsidRDefault="000A2A83" w:rsidP="000A2A83">
      <w:pPr>
        <w:ind w:left="5670"/>
        <w:jc w:val="right"/>
        <w:rPr>
          <w:sz w:val="22"/>
          <w:szCs w:val="22"/>
        </w:rPr>
      </w:pPr>
      <w:r w:rsidRPr="000A2A83">
        <w:rPr>
          <w:sz w:val="22"/>
          <w:szCs w:val="22"/>
        </w:rPr>
        <w:t>Новосибирской области</w:t>
      </w:r>
    </w:p>
    <w:p w:rsidR="000A2A83" w:rsidRPr="000A2A83" w:rsidRDefault="000A2A83" w:rsidP="000A2A83">
      <w:pPr>
        <w:ind w:left="5670"/>
        <w:jc w:val="right"/>
        <w:rPr>
          <w:sz w:val="22"/>
          <w:szCs w:val="22"/>
        </w:rPr>
      </w:pPr>
      <w:r w:rsidRPr="000A2A83">
        <w:rPr>
          <w:sz w:val="22"/>
          <w:szCs w:val="22"/>
        </w:rPr>
        <w:t>от 27.02.2025  № 21 -па</w:t>
      </w:r>
    </w:p>
    <w:p w:rsidR="000A2A83" w:rsidRPr="000A2A83" w:rsidRDefault="000A2A83" w:rsidP="000A2A83">
      <w:pPr>
        <w:jc w:val="right"/>
        <w:rPr>
          <w:sz w:val="22"/>
          <w:szCs w:val="22"/>
        </w:rPr>
      </w:pPr>
    </w:p>
    <w:p w:rsidR="000A2A83" w:rsidRPr="000A2A83" w:rsidRDefault="000A2A83" w:rsidP="000A2A83">
      <w:pPr>
        <w:jc w:val="right"/>
        <w:rPr>
          <w:sz w:val="22"/>
          <w:szCs w:val="22"/>
        </w:rPr>
      </w:pPr>
    </w:p>
    <w:p w:rsidR="000A2A83" w:rsidRPr="000A2A83" w:rsidRDefault="000A2A83" w:rsidP="000A2A83">
      <w:pPr>
        <w:jc w:val="center"/>
        <w:rPr>
          <w:b/>
          <w:sz w:val="22"/>
          <w:szCs w:val="22"/>
        </w:rPr>
      </w:pPr>
      <w:r w:rsidRPr="000A2A83">
        <w:rPr>
          <w:b/>
          <w:sz w:val="22"/>
          <w:szCs w:val="22"/>
        </w:rPr>
        <w:t>СОСТАВ</w:t>
      </w:r>
    </w:p>
    <w:p w:rsidR="000A2A83" w:rsidRPr="000A2A83" w:rsidRDefault="000A2A83" w:rsidP="000A2A83">
      <w:pPr>
        <w:jc w:val="center"/>
        <w:rPr>
          <w:sz w:val="22"/>
          <w:szCs w:val="22"/>
        </w:rPr>
      </w:pPr>
      <w:proofErr w:type="spellStart"/>
      <w:r w:rsidRPr="000A2A83">
        <w:rPr>
          <w:sz w:val="22"/>
          <w:szCs w:val="22"/>
        </w:rPr>
        <w:t>противопаводковой</w:t>
      </w:r>
      <w:proofErr w:type="spellEnd"/>
      <w:r w:rsidRPr="000A2A83">
        <w:rPr>
          <w:sz w:val="22"/>
          <w:szCs w:val="22"/>
        </w:rPr>
        <w:t xml:space="preserve"> комиссии Кожурлинского сельсовета Убинского района Новосибирской области по координации проведения мероприятий, направленных на обеспечение безопасного прохождения весеннего половодья и паводковых вод в 2025 году</w:t>
      </w:r>
    </w:p>
    <w:p w:rsidR="000A2A83" w:rsidRPr="000A2A83" w:rsidRDefault="000A2A83" w:rsidP="000A2A83">
      <w:pPr>
        <w:rPr>
          <w:sz w:val="22"/>
          <w:szCs w:val="22"/>
        </w:rPr>
      </w:pPr>
    </w:p>
    <w:p w:rsidR="000A2A83" w:rsidRPr="000A2A83" w:rsidRDefault="000A2A83" w:rsidP="000A2A83">
      <w:pPr>
        <w:ind w:firstLine="567"/>
        <w:rPr>
          <w:sz w:val="22"/>
          <w:szCs w:val="22"/>
        </w:rPr>
      </w:pPr>
      <w:r w:rsidRPr="000A2A83">
        <w:rPr>
          <w:sz w:val="22"/>
          <w:szCs w:val="22"/>
        </w:rPr>
        <w:t xml:space="preserve">Председатель комиссии: </w:t>
      </w:r>
    </w:p>
    <w:p w:rsidR="000A2A83" w:rsidRPr="000A2A83" w:rsidRDefault="000A2A83" w:rsidP="000A2A83">
      <w:pPr>
        <w:ind w:left="3402" w:hanging="3402"/>
        <w:rPr>
          <w:sz w:val="22"/>
          <w:szCs w:val="22"/>
        </w:rPr>
      </w:pPr>
      <w:r w:rsidRPr="000A2A83">
        <w:rPr>
          <w:sz w:val="22"/>
          <w:szCs w:val="22"/>
        </w:rPr>
        <w:t xml:space="preserve">Нехаева Елена Николаевна - Глава  Кожурлинского сельсовета Убинского района                   Новосибирской области;  </w:t>
      </w:r>
    </w:p>
    <w:p w:rsidR="000A2A83" w:rsidRPr="000A2A83" w:rsidRDefault="000A2A83" w:rsidP="000A2A83">
      <w:pPr>
        <w:ind w:firstLine="567"/>
        <w:rPr>
          <w:sz w:val="22"/>
          <w:szCs w:val="22"/>
        </w:rPr>
      </w:pPr>
      <w:r w:rsidRPr="000A2A83">
        <w:rPr>
          <w:sz w:val="22"/>
          <w:szCs w:val="22"/>
        </w:rPr>
        <w:t>Члены комиссии: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3"/>
        <w:gridCol w:w="5048"/>
      </w:tblGrid>
      <w:tr w:rsidR="000A2A83" w:rsidRPr="000A2A83" w:rsidTr="000A2A83">
        <w:tc>
          <w:tcPr>
            <w:tcW w:w="4786" w:type="dxa"/>
          </w:tcPr>
          <w:p w:rsidR="000A2A83" w:rsidRPr="000A2A83" w:rsidRDefault="000A2A83" w:rsidP="000A2A83">
            <w:pPr>
              <w:rPr>
                <w:sz w:val="22"/>
                <w:szCs w:val="22"/>
              </w:rPr>
            </w:pPr>
            <w:r w:rsidRPr="000A2A83">
              <w:rPr>
                <w:sz w:val="22"/>
                <w:szCs w:val="22"/>
              </w:rPr>
              <w:t>1. Губская Вера Леонтьевна</w:t>
            </w:r>
          </w:p>
          <w:p w:rsidR="000A2A83" w:rsidRPr="000A2A83" w:rsidRDefault="000A2A83" w:rsidP="000A2A83">
            <w:pPr>
              <w:rPr>
                <w:sz w:val="22"/>
                <w:szCs w:val="22"/>
              </w:rPr>
            </w:pPr>
          </w:p>
          <w:p w:rsidR="000A2A83" w:rsidRPr="000A2A83" w:rsidRDefault="000A2A83" w:rsidP="000A2A83">
            <w:pPr>
              <w:rPr>
                <w:sz w:val="22"/>
                <w:szCs w:val="22"/>
              </w:rPr>
            </w:pPr>
            <w:r w:rsidRPr="000A2A83">
              <w:rPr>
                <w:sz w:val="22"/>
                <w:szCs w:val="22"/>
              </w:rPr>
              <w:t xml:space="preserve">2. </w:t>
            </w:r>
            <w:proofErr w:type="spellStart"/>
            <w:r w:rsidRPr="000A2A83">
              <w:rPr>
                <w:sz w:val="22"/>
                <w:szCs w:val="22"/>
              </w:rPr>
              <w:t>Кацубо</w:t>
            </w:r>
            <w:proofErr w:type="spellEnd"/>
            <w:r w:rsidRPr="000A2A83">
              <w:rPr>
                <w:sz w:val="22"/>
                <w:szCs w:val="22"/>
              </w:rPr>
              <w:t xml:space="preserve"> Тамара Александровна</w:t>
            </w:r>
          </w:p>
          <w:p w:rsidR="000A2A83" w:rsidRPr="000A2A83" w:rsidRDefault="000A2A83" w:rsidP="000A2A83">
            <w:pPr>
              <w:rPr>
                <w:sz w:val="22"/>
                <w:szCs w:val="22"/>
              </w:rPr>
            </w:pPr>
          </w:p>
          <w:p w:rsidR="000A2A83" w:rsidRPr="000A2A83" w:rsidRDefault="000A2A83" w:rsidP="000A2A83">
            <w:pPr>
              <w:rPr>
                <w:sz w:val="22"/>
                <w:szCs w:val="22"/>
              </w:rPr>
            </w:pPr>
          </w:p>
          <w:p w:rsidR="000A2A83" w:rsidRPr="000A2A83" w:rsidRDefault="000A2A83" w:rsidP="000A2A83">
            <w:pPr>
              <w:rPr>
                <w:sz w:val="22"/>
                <w:szCs w:val="22"/>
              </w:rPr>
            </w:pPr>
            <w:r w:rsidRPr="000A2A83">
              <w:rPr>
                <w:sz w:val="22"/>
                <w:szCs w:val="22"/>
              </w:rPr>
              <w:t>3. Андреас Татьяна Васильевна</w:t>
            </w:r>
          </w:p>
        </w:tc>
        <w:tc>
          <w:tcPr>
            <w:tcW w:w="5352" w:type="dxa"/>
            <w:hideMark/>
          </w:tcPr>
          <w:p w:rsidR="000A2A83" w:rsidRPr="000A2A83" w:rsidRDefault="000A2A83" w:rsidP="000A2A83">
            <w:pPr>
              <w:rPr>
                <w:sz w:val="22"/>
                <w:szCs w:val="22"/>
              </w:rPr>
            </w:pPr>
            <w:r w:rsidRPr="000A2A83">
              <w:rPr>
                <w:sz w:val="22"/>
                <w:szCs w:val="22"/>
              </w:rPr>
              <w:t>- директор МКУК «Кожурлинский СКЦ»;</w:t>
            </w:r>
          </w:p>
          <w:p w:rsidR="000A2A83" w:rsidRPr="000A2A83" w:rsidRDefault="000A2A83" w:rsidP="000A2A83">
            <w:pPr>
              <w:rPr>
                <w:sz w:val="22"/>
                <w:szCs w:val="22"/>
              </w:rPr>
            </w:pPr>
            <w:r w:rsidRPr="000A2A83">
              <w:rPr>
                <w:sz w:val="22"/>
                <w:szCs w:val="22"/>
              </w:rPr>
              <w:t xml:space="preserve">- председатель Совета депутатов Кожурлинского сельсовета Убинского района Новосибирской области; </w:t>
            </w:r>
          </w:p>
          <w:p w:rsidR="000A2A83" w:rsidRPr="000A2A83" w:rsidRDefault="000A2A83" w:rsidP="000A2A83">
            <w:pPr>
              <w:rPr>
                <w:sz w:val="22"/>
                <w:szCs w:val="22"/>
              </w:rPr>
            </w:pPr>
            <w:r w:rsidRPr="000A2A83">
              <w:rPr>
                <w:sz w:val="22"/>
                <w:szCs w:val="22"/>
              </w:rPr>
              <w:t>- специалист 1 разряда  администрации                                                                  Кожурлинского сельсовета Убинского района Новосибирской области,                                                           ответственный по вопросам ГО и ЧС;</w:t>
            </w:r>
          </w:p>
          <w:p w:rsidR="000A2A83" w:rsidRPr="000A2A83" w:rsidRDefault="000A2A83" w:rsidP="000A2A83">
            <w:pPr>
              <w:rPr>
                <w:sz w:val="22"/>
                <w:szCs w:val="22"/>
              </w:rPr>
            </w:pPr>
            <w:r w:rsidRPr="000A2A83">
              <w:rPr>
                <w:sz w:val="22"/>
                <w:szCs w:val="22"/>
              </w:rPr>
              <w:t xml:space="preserve"> </w:t>
            </w:r>
          </w:p>
        </w:tc>
      </w:tr>
    </w:tbl>
    <w:p w:rsidR="000A2A83" w:rsidRPr="000A2A83" w:rsidRDefault="000A2A83" w:rsidP="000A2A83">
      <w:pPr>
        <w:ind w:firstLine="567"/>
        <w:rPr>
          <w:sz w:val="22"/>
          <w:szCs w:val="22"/>
        </w:rPr>
      </w:pPr>
    </w:p>
    <w:p w:rsidR="000A2A83" w:rsidRPr="000A2A83" w:rsidRDefault="000A2A83" w:rsidP="000A2A83">
      <w:pPr>
        <w:rPr>
          <w:sz w:val="22"/>
          <w:szCs w:val="22"/>
        </w:rPr>
      </w:pPr>
    </w:p>
    <w:p w:rsidR="000A2A83" w:rsidRPr="000A2A83" w:rsidRDefault="000A2A83" w:rsidP="000A2A83">
      <w:pPr>
        <w:ind w:left="5670"/>
        <w:jc w:val="center"/>
        <w:rPr>
          <w:sz w:val="22"/>
          <w:szCs w:val="22"/>
        </w:rPr>
      </w:pPr>
      <w:r w:rsidRPr="000A2A83">
        <w:rPr>
          <w:sz w:val="22"/>
          <w:szCs w:val="22"/>
        </w:rPr>
        <w:t xml:space="preserve">             </w:t>
      </w:r>
      <w:r>
        <w:rPr>
          <w:sz w:val="22"/>
          <w:szCs w:val="22"/>
        </w:rPr>
        <w:t xml:space="preserve">                       </w:t>
      </w:r>
      <w:r w:rsidRPr="000A2A83">
        <w:rPr>
          <w:sz w:val="22"/>
          <w:szCs w:val="22"/>
        </w:rPr>
        <w:t xml:space="preserve">  УТВЕРЖДЕН</w:t>
      </w:r>
    </w:p>
    <w:p w:rsidR="000A2A83" w:rsidRPr="000A2A83" w:rsidRDefault="000A2A83" w:rsidP="000A2A83">
      <w:pPr>
        <w:ind w:left="5670"/>
        <w:jc w:val="right"/>
        <w:rPr>
          <w:sz w:val="22"/>
          <w:szCs w:val="22"/>
        </w:rPr>
      </w:pPr>
      <w:r w:rsidRPr="000A2A83">
        <w:rPr>
          <w:sz w:val="22"/>
          <w:szCs w:val="22"/>
        </w:rPr>
        <w:t>постановлением администрации</w:t>
      </w:r>
    </w:p>
    <w:p w:rsidR="000A2A83" w:rsidRPr="000A2A83" w:rsidRDefault="000A2A83" w:rsidP="000A2A83">
      <w:pPr>
        <w:ind w:left="5670"/>
        <w:jc w:val="right"/>
        <w:rPr>
          <w:sz w:val="22"/>
          <w:szCs w:val="22"/>
        </w:rPr>
      </w:pPr>
      <w:r w:rsidRPr="000A2A83">
        <w:rPr>
          <w:sz w:val="22"/>
          <w:szCs w:val="22"/>
        </w:rPr>
        <w:t>Кожурлинского сельсовета</w:t>
      </w:r>
    </w:p>
    <w:p w:rsidR="000A2A83" w:rsidRPr="000A2A83" w:rsidRDefault="000A2A83" w:rsidP="000A2A83">
      <w:pPr>
        <w:ind w:left="5670"/>
        <w:jc w:val="right"/>
        <w:rPr>
          <w:sz w:val="22"/>
          <w:szCs w:val="22"/>
        </w:rPr>
      </w:pPr>
      <w:r w:rsidRPr="000A2A83">
        <w:rPr>
          <w:sz w:val="22"/>
          <w:szCs w:val="22"/>
        </w:rPr>
        <w:t>Убинского района</w:t>
      </w:r>
    </w:p>
    <w:p w:rsidR="000A2A83" w:rsidRPr="000A2A83" w:rsidRDefault="000A2A83" w:rsidP="000A2A83">
      <w:pPr>
        <w:ind w:left="5670"/>
        <w:jc w:val="right"/>
        <w:rPr>
          <w:sz w:val="22"/>
          <w:szCs w:val="22"/>
        </w:rPr>
      </w:pPr>
      <w:r w:rsidRPr="000A2A83">
        <w:rPr>
          <w:sz w:val="22"/>
          <w:szCs w:val="22"/>
        </w:rPr>
        <w:t>Новосибирской области</w:t>
      </w:r>
    </w:p>
    <w:p w:rsidR="000A2A83" w:rsidRPr="000A2A83" w:rsidRDefault="000A2A83" w:rsidP="000A2A83">
      <w:pPr>
        <w:ind w:left="5670"/>
        <w:jc w:val="right"/>
        <w:rPr>
          <w:sz w:val="22"/>
          <w:szCs w:val="22"/>
        </w:rPr>
      </w:pPr>
      <w:r w:rsidRPr="000A2A83">
        <w:rPr>
          <w:sz w:val="22"/>
          <w:szCs w:val="22"/>
        </w:rPr>
        <w:t>от  27.02.2025  № 21-па</w:t>
      </w:r>
    </w:p>
    <w:p w:rsidR="000A2A83" w:rsidRPr="000A2A83" w:rsidRDefault="000A2A83" w:rsidP="000A2A83">
      <w:pPr>
        <w:jc w:val="center"/>
        <w:rPr>
          <w:b/>
          <w:sz w:val="22"/>
          <w:szCs w:val="22"/>
        </w:rPr>
      </w:pPr>
      <w:r w:rsidRPr="000A2A83">
        <w:rPr>
          <w:b/>
          <w:sz w:val="22"/>
          <w:szCs w:val="22"/>
        </w:rPr>
        <w:t>ПЛАН</w:t>
      </w:r>
    </w:p>
    <w:p w:rsidR="000A2A83" w:rsidRPr="000A2A83" w:rsidRDefault="000A2A83" w:rsidP="000A2A83">
      <w:pPr>
        <w:jc w:val="center"/>
        <w:rPr>
          <w:sz w:val="22"/>
          <w:szCs w:val="22"/>
        </w:rPr>
      </w:pPr>
      <w:r w:rsidRPr="000A2A83">
        <w:rPr>
          <w:sz w:val="22"/>
          <w:szCs w:val="22"/>
        </w:rPr>
        <w:t xml:space="preserve">работы </w:t>
      </w:r>
      <w:proofErr w:type="spellStart"/>
      <w:r w:rsidRPr="000A2A83">
        <w:rPr>
          <w:sz w:val="22"/>
          <w:szCs w:val="22"/>
        </w:rPr>
        <w:t>противопаводковой</w:t>
      </w:r>
      <w:proofErr w:type="spellEnd"/>
      <w:r w:rsidRPr="000A2A83">
        <w:rPr>
          <w:sz w:val="22"/>
          <w:szCs w:val="22"/>
        </w:rPr>
        <w:t xml:space="preserve"> комиссии Кожурлинского сельсовета  Убинского района Новосибирской области по координации проведения мероприятий, направленных на обеспечение безопасного прохождения весеннего половодья и паводковых вод в 2025 году</w:t>
      </w:r>
    </w:p>
    <w:p w:rsidR="000A2A83" w:rsidRPr="000A2A83" w:rsidRDefault="000A2A83" w:rsidP="000A2A8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3294"/>
        <w:gridCol w:w="2234"/>
        <w:gridCol w:w="2128"/>
        <w:gridCol w:w="1381"/>
      </w:tblGrid>
      <w:tr w:rsidR="000A2A83" w:rsidRPr="000A2A83" w:rsidTr="000A2A83">
        <w:tc>
          <w:tcPr>
            <w:tcW w:w="53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r w:rsidRPr="000A2A83">
              <w:rPr>
                <w:sz w:val="22"/>
                <w:szCs w:val="22"/>
                <w:lang w:eastAsia="en-US"/>
              </w:rPr>
              <w:t>№</w:t>
            </w:r>
          </w:p>
          <w:p w:rsidR="000A2A83" w:rsidRPr="000A2A83" w:rsidRDefault="000A2A83" w:rsidP="000A2A83">
            <w:pPr>
              <w:jc w:val="center"/>
              <w:rPr>
                <w:sz w:val="22"/>
                <w:szCs w:val="22"/>
                <w:lang w:eastAsia="en-US"/>
              </w:rPr>
            </w:pPr>
            <w:proofErr w:type="spellStart"/>
            <w:proofErr w:type="gramStart"/>
            <w:r w:rsidRPr="000A2A83">
              <w:rPr>
                <w:sz w:val="22"/>
                <w:szCs w:val="22"/>
                <w:lang w:eastAsia="en-US"/>
              </w:rPr>
              <w:t>п</w:t>
            </w:r>
            <w:proofErr w:type="spellEnd"/>
            <w:proofErr w:type="gramEnd"/>
            <w:r w:rsidRPr="000A2A83">
              <w:rPr>
                <w:sz w:val="22"/>
                <w:szCs w:val="22"/>
                <w:lang w:eastAsia="en-US"/>
              </w:rPr>
              <w:t>/</w:t>
            </w:r>
            <w:proofErr w:type="spellStart"/>
            <w:r w:rsidRPr="000A2A83">
              <w:rPr>
                <w:sz w:val="22"/>
                <w:szCs w:val="22"/>
                <w:lang w:eastAsia="en-US"/>
              </w:rPr>
              <w:t>п</w:t>
            </w:r>
            <w:proofErr w:type="spellEnd"/>
          </w:p>
        </w:tc>
        <w:tc>
          <w:tcPr>
            <w:tcW w:w="329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r w:rsidRPr="000A2A83">
              <w:rPr>
                <w:sz w:val="22"/>
                <w:szCs w:val="22"/>
                <w:lang w:eastAsia="en-US"/>
              </w:rPr>
              <w:t>Наименование предприятия</w:t>
            </w:r>
          </w:p>
        </w:tc>
        <w:tc>
          <w:tcPr>
            <w:tcW w:w="223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r w:rsidRPr="000A2A83">
              <w:rPr>
                <w:sz w:val="22"/>
                <w:szCs w:val="22"/>
                <w:lang w:eastAsia="en-US"/>
              </w:rPr>
              <w:t>Ответственный исполнитель</w:t>
            </w:r>
          </w:p>
        </w:tc>
        <w:tc>
          <w:tcPr>
            <w:tcW w:w="2128"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r w:rsidRPr="000A2A83">
              <w:rPr>
                <w:sz w:val="22"/>
                <w:szCs w:val="22"/>
                <w:lang w:eastAsia="en-US"/>
              </w:rPr>
              <w:t>Срок исполнения</w:t>
            </w:r>
          </w:p>
        </w:tc>
        <w:tc>
          <w:tcPr>
            <w:tcW w:w="1381"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r w:rsidRPr="000A2A83">
              <w:rPr>
                <w:sz w:val="22"/>
                <w:szCs w:val="22"/>
                <w:lang w:eastAsia="en-US"/>
              </w:rPr>
              <w:t>Примечание</w:t>
            </w:r>
          </w:p>
        </w:tc>
      </w:tr>
      <w:tr w:rsidR="000A2A83" w:rsidRPr="000A2A83" w:rsidTr="000A2A83">
        <w:tc>
          <w:tcPr>
            <w:tcW w:w="53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r w:rsidRPr="000A2A83">
              <w:rPr>
                <w:sz w:val="22"/>
                <w:szCs w:val="22"/>
                <w:lang w:eastAsia="en-US"/>
              </w:rPr>
              <w:t>1.</w:t>
            </w:r>
          </w:p>
        </w:tc>
        <w:tc>
          <w:tcPr>
            <w:tcW w:w="329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rPr>
                <w:sz w:val="22"/>
                <w:szCs w:val="22"/>
                <w:lang w:eastAsia="en-US"/>
              </w:rPr>
            </w:pPr>
            <w:r w:rsidRPr="000A2A83">
              <w:rPr>
                <w:sz w:val="22"/>
                <w:szCs w:val="22"/>
                <w:lang w:eastAsia="en-US"/>
              </w:rPr>
              <w:t xml:space="preserve">Определить силы и средства для </w:t>
            </w:r>
            <w:r w:rsidRPr="000A2A83">
              <w:rPr>
                <w:sz w:val="22"/>
                <w:szCs w:val="22"/>
                <w:lang w:eastAsia="en-US"/>
              </w:rPr>
              <w:lastRenderedPageBreak/>
              <w:t>ликвидации возможных чрезвычайных ситуаций</w:t>
            </w:r>
          </w:p>
        </w:tc>
        <w:tc>
          <w:tcPr>
            <w:tcW w:w="223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rPr>
                <w:sz w:val="22"/>
                <w:szCs w:val="22"/>
                <w:lang w:eastAsia="en-US"/>
              </w:rPr>
            </w:pPr>
            <w:r w:rsidRPr="000A2A83">
              <w:rPr>
                <w:sz w:val="22"/>
                <w:szCs w:val="22"/>
                <w:lang w:eastAsia="en-US"/>
              </w:rPr>
              <w:lastRenderedPageBreak/>
              <w:t xml:space="preserve">Нехаева Е.Н-Глава </w:t>
            </w:r>
            <w:r w:rsidRPr="000A2A83">
              <w:rPr>
                <w:sz w:val="22"/>
                <w:szCs w:val="22"/>
                <w:lang w:eastAsia="en-US"/>
              </w:rPr>
              <w:lastRenderedPageBreak/>
              <w:t>Кожурлинского сельсовета</w:t>
            </w:r>
          </w:p>
        </w:tc>
        <w:tc>
          <w:tcPr>
            <w:tcW w:w="2128"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r w:rsidRPr="000A2A83">
              <w:rPr>
                <w:sz w:val="22"/>
                <w:szCs w:val="22"/>
                <w:lang w:eastAsia="en-US"/>
              </w:rPr>
              <w:lastRenderedPageBreak/>
              <w:t>Март-апрель 2025 г.</w:t>
            </w:r>
          </w:p>
        </w:tc>
        <w:tc>
          <w:tcPr>
            <w:tcW w:w="1381" w:type="dxa"/>
            <w:tcBorders>
              <w:top w:val="single" w:sz="4" w:space="0" w:color="auto"/>
              <w:left w:val="single" w:sz="4" w:space="0" w:color="auto"/>
              <w:bottom w:val="single" w:sz="4" w:space="0" w:color="auto"/>
              <w:right w:val="single" w:sz="4" w:space="0" w:color="auto"/>
            </w:tcBorders>
          </w:tcPr>
          <w:p w:rsidR="000A2A83" w:rsidRPr="000A2A83" w:rsidRDefault="000A2A83" w:rsidP="000A2A83">
            <w:pPr>
              <w:jc w:val="center"/>
              <w:rPr>
                <w:sz w:val="22"/>
                <w:szCs w:val="22"/>
                <w:lang w:eastAsia="en-US"/>
              </w:rPr>
            </w:pPr>
          </w:p>
        </w:tc>
      </w:tr>
      <w:tr w:rsidR="000A2A83" w:rsidRPr="000A2A83" w:rsidTr="000A2A83">
        <w:tc>
          <w:tcPr>
            <w:tcW w:w="53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r w:rsidRPr="000A2A83">
              <w:rPr>
                <w:sz w:val="22"/>
                <w:szCs w:val="22"/>
                <w:lang w:eastAsia="en-US"/>
              </w:rPr>
              <w:lastRenderedPageBreak/>
              <w:t>2.</w:t>
            </w:r>
          </w:p>
        </w:tc>
        <w:tc>
          <w:tcPr>
            <w:tcW w:w="329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rPr>
                <w:sz w:val="22"/>
                <w:szCs w:val="22"/>
                <w:lang w:eastAsia="en-US"/>
              </w:rPr>
            </w:pPr>
            <w:r w:rsidRPr="000A2A83">
              <w:rPr>
                <w:sz w:val="22"/>
                <w:szCs w:val="22"/>
                <w:lang w:eastAsia="en-US"/>
              </w:rPr>
              <w:t>Определить мероприятия по инженерной защите населенных пунктов, дорог, в период прохождения паводка.</w:t>
            </w:r>
          </w:p>
        </w:tc>
        <w:tc>
          <w:tcPr>
            <w:tcW w:w="223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rPr>
                <w:sz w:val="22"/>
                <w:szCs w:val="22"/>
                <w:lang w:eastAsia="en-US"/>
              </w:rPr>
            </w:pPr>
            <w:r w:rsidRPr="000A2A83">
              <w:rPr>
                <w:sz w:val="22"/>
                <w:szCs w:val="22"/>
                <w:lang w:eastAsia="en-US"/>
              </w:rPr>
              <w:t>Нехаева Е.Н-Глава Кожурлинского сельсовета</w:t>
            </w:r>
          </w:p>
        </w:tc>
        <w:tc>
          <w:tcPr>
            <w:tcW w:w="2128"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r w:rsidRPr="000A2A83">
              <w:rPr>
                <w:sz w:val="22"/>
                <w:szCs w:val="22"/>
                <w:lang w:eastAsia="en-US"/>
              </w:rPr>
              <w:t>Март-апрель 2025 г.</w:t>
            </w:r>
          </w:p>
        </w:tc>
        <w:tc>
          <w:tcPr>
            <w:tcW w:w="1381" w:type="dxa"/>
            <w:tcBorders>
              <w:top w:val="single" w:sz="4" w:space="0" w:color="auto"/>
              <w:left w:val="single" w:sz="4" w:space="0" w:color="auto"/>
              <w:bottom w:val="single" w:sz="4" w:space="0" w:color="auto"/>
              <w:right w:val="single" w:sz="4" w:space="0" w:color="auto"/>
            </w:tcBorders>
          </w:tcPr>
          <w:p w:rsidR="000A2A83" w:rsidRPr="000A2A83" w:rsidRDefault="000A2A83" w:rsidP="000A2A83">
            <w:pPr>
              <w:jc w:val="center"/>
              <w:rPr>
                <w:sz w:val="22"/>
                <w:szCs w:val="22"/>
                <w:lang w:eastAsia="en-US"/>
              </w:rPr>
            </w:pPr>
          </w:p>
        </w:tc>
      </w:tr>
      <w:tr w:rsidR="000A2A83" w:rsidRPr="000A2A83" w:rsidTr="000A2A83">
        <w:tc>
          <w:tcPr>
            <w:tcW w:w="53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r w:rsidRPr="000A2A83">
              <w:rPr>
                <w:sz w:val="22"/>
                <w:szCs w:val="22"/>
                <w:lang w:eastAsia="en-US"/>
              </w:rPr>
              <w:t>3.</w:t>
            </w:r>
          </w:p>
        </w:tc>
        <w:tc>
          <w:tcPr>
            <w:tcW w:w="329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rPr>
                <w:sz w:val="22"/>
                <w:szCs w:val="22"/>
                <w:lang w:eastAsia="en-US"/>
              </w:rPr>
            </w:pPr>
            <w:r w:rsidRPr="000A2A83">
              <w:rPr>
                <w:sz w:val="22"/>
                <w:szCs w:val="22"/>
                <w:lang w:eastAsia="en-US"/>
              </w:rPr>
              <w:t>Организовать  проведение круглосуточного наблюдения за развитием  обстановки, возможными местами образования сбора паводковых вод</w:t>
            </w:r>
          </w:p>
        </w:tc>
        <w:tc>
          <w:tcPr>
            <w:tcW w:w="223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rPr>
                <w:sz w:val="22"/>
                <w:szCs w:val="22"/>
                <w:lang w:eastAsia="en-US"/>
              </w:rPr>
            </w:pPr>
            <w:r w:rsidRPr="000A2A83">
              <w:rPr>
                <w:sz w:val="22"/>
                <w:szCs w:val="22"/>
                <w:lang w:eastAsia="en-US"/>
              </w:rPr>
              <w:t>Нехаева Е.Н-Глава Кожурлинского сельсовета</w:t>
            </w:r>
          </w:p>
        </w:tc>
        <w:tc>
          <w:tcPr>
            <w:tcW w:w="2128"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r w:rsidRPr="000A2A83">
              <w:rPr>
                <w:sz w:val="22"/>
                <w:szCs w:val="22"/>
                <w:lang w:eastAsia="en-US"/>
              </w:rPr>
              <w:t>Март-апрель 2025г.</w:t>
            </w:r>
          </w:p>
        </w:tc>
        <w:tc>
          <w:tcPr>
            <w:tcW w:w="1381" w:type="dxa"/>
            <w:tcBorders>
              <w:top w:val="single" w:sz="4" w:space="0" w:color="auto"/>
              <w:left w:val="single" w:sz="4" w:space="0" w:color="auto"/>
              <w:bottom w:val="single" w:sz="4" w:space="0" w:color="auto"/>
              <w:right w:val="single" w:sz="4" w:space="0" w:color="auto"/>
            </w:tcBorders>
          </w:tcPr>
          <w:p w:rsidR="000A2A83" w:rsidRPr="000A2A83" w:rsidRDefault="000A2A83" w:rsidP="000A2A83">
            <w:pPr>
              <w:jc w:val="center"/>
              <w:rPr>
                <w:sz w:val="22"/>
                <w:szCs w:val="22"/>
                <w:lang w:eastAsia="en-US"/>
              </w:rPr>
            </w:pPr>
          </w:p>
        </w:tc>
      </w:tr>
      <w:tr w:rsidR="000A2A83" w:rsidRPr="000A2A83" w:rsidTr="000A2A83">
        <w:tc>
          <w:tcPr>
            <w:tcW w:w="53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r w:rsidRPr="000A2A83">
              <w:rPr>
                <w:sz w:val="22"/>
                <w:szCs w:val="22"/>
                <w:lang w:eastAsia="en-US"/>
              </w:rPr>
              <w:t>4.</w:t>
            </w:r>
          </w:p>
        </w:tc>
        <w:tc>
          <w:tcPr>
            <w:tcW w:w="329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rPr>
                <w:sz w:val="22"/>
                <w:szCs w:val="22"/>
                <w:lang w:eastAsia="en-US"/>
              </w:rPr>
            </w:pPr>
            <w:r w:rsidRPr="000A2A83">
              <w:rPr>
                <w:sz w:val="22"/>
                <w:szCs w:val="22"/>
                <w:lang w:eastAsia="en-US"/>
              </w:rPr>
              <w:t>На период весеннего половодья определить силы и средства для ликвидации  возможных ЧС, содержать в постоянной готовности  технику</w:t>
            </w:r>
          </w:p>
        </w:tc>
        <w:tc>
          <w:tcPr>
            <w:tcW w:w="223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rPr>
                <w:sz w:val="22"/>
                <w:szCs w:val="22"/>
                <w:lang w:eastAsia="en-US"/>
              </w:rPr>
            </w:pPr>
            <w:r w:rsidRPr="000A2A83">
              <w:rPr>
                <w:sz w:val="22"/>
                <w:szCs w:val="22"/>
                <w:lang w:eastAsia="en-US"/>
              </w:rPr>
              <w:t>Губская В.Л. -директор  МКУК «Кожурлинский СКЦ»</w:t>
            </w:r>
          </w:p>
        </w:tc>
        <w:tc>
          <w:tcPr>
            <w:tcW w:w="2128"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r w:rsidRPr="000A2A83">
              <w:rPr>
                <w:sz w:val="22"/>
                <w:szCs w:val="22"/>
                <w:lang w:eastAsia="en-US"/>
              </w:rPr>
              <w:t>Март-апрель 2025г.</w:t>
            </w:r>
          </w:p>
        </w:tc>
        <w:tc>
          <w:tcPr>
            <w:tcW w:w="1381" w:type="dxa"/>
            <w:tcBorders>
              <w:top w:val="single" w:sz="4" w:space="0" w:color="auto"/>
              <w:left w:val="single" w:sz="4" w:space="0" w:color="auto"/>
              <w:bottom w:val="single" w:sz="4" w:space="0" w:color="auto"/>
              <w:right w:val="single" w:sz="4" w:space="0" w:color="auto"/>
            </w:tcBorders>
          </w:tcPr>
          <w:p w:rsidR="000A2A83" w:rsidRPr="000A2A83" w:rsidRDefault="000A2A83" w:rsidP="000A2A83">
            <w:pPr>
              <w:jc w:val="center"/>
              <w:rPr>
                <w:sz w:val="22"/>
                <w:szCs w:val="22"/>
                <w:lang w:eastAsia="en-US"/>
              </w:rPr>
            </w:pPr>
          </w:p>
        </w:tc>
      </w:tr>
      <w:tr w:rsidR="000A2A83" w:rsidRPr="000A2A83" w:rsidTr="000A2A83">
        <w:tc>
          <w:tcPr>
            <w:tcW w:w="53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r w:rsidRPr="000A2A83">
              <w:rPr>
                <w:sz w:val="22"/>
                <w:szCs w:val="22"/>
                <w:lang w:eastAsia="en-US"/>
              </w:rPr>
              <w:t>5.</w:t>
            </w:r>
          </w:p>
        </w:tc>
        <w:tc>
          <w:tcPr>
            <w:tcW w:w="329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rPr>
                <w:sz w:val="22"/>
                <w:szCs w:val="22"/>
                <w:lang w:eastAsia="en-US"/>
              </w:rPr>
            </w:pPr>
            <w:r w:rsidRPr="000A2A83">
              <w:rPr>
                <w:sz w:val="22"/>
                <w:szCs w:val="22"/>
                <w:lang w:eastAsia="en-US"/>
              </w:rPr>
              <w:t xml:space="preserve">Проверить готовность системы оповещения и связи для обеспечения своевременной  и бесперебойной работы в период весеннего половодья по населенным пунктам (с. Кожурла, пос. </w:t>
            </w:r>
            <w:proofErr w:type="spellStart"/>
            <w:r w:rsidRPr="000A2A83">
              <w:rPr>
                <w:sz w:val="22"/>
                <w:szCs w:val="22"/>
                <w:lang w:eastAsia="en-US"/>
              </w:rPr>
              <w:t>Жданковский</w:t>
            </w:r>
            <w:proofErr w:type="spellEnd"/>
            <w:r w:rsidRPr="000A2A83">
              <w:rPr>
                <w:sz w:val="22"/>
                <w:szCs w:val="22"/>
                <w:lang w:eastAsia="en-US"/>
              </w:rPr>
              <w:t>)</w:t>
            </w:r>
          </w:p>
        </w:tc>
        <w:tc>
          <w:tcPr>
            <w:tcW w:w="223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rPr>
                <w:sz w:val="22"/>
                <w:szCs w:val="22"/>
                <w:lang w:eastAsia="en-US"/>
              </w:rPr>
            </w:pPr>
            <w:r w:rsidRPr="000A2A83">
              <w:rPr>
                <w:sz w:val="22"/>
                <w:szCs w:val="22"/>
                <w:lang w:eastAsia="en-US"/>
              </w:rPr>
              <w:t>Андреас Т.В. – специалист 1 разряда администрации Кожурлинского сельсовета</w:t>
            </w:r>
          </w:p>
        </w:tc>
        <w:tc>
          <w:tcPr>
            <w:tcW w:w="2128"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r w:rsidRPr="000A2A83">
              <w:rPr>
                <w:sz w:val="22"/>
                <w:szCs w:val="22"/>
                <w:lang w:eastAsia="en-US"/>
              </w:rPr>
              <w:t>Постоянно</w:t>
            </w:r>
          </w:p>
        </w:tc>
        <w:tc>
          <w:tcPr>
            <w:tcW w:w="1381" w:type="dxa"/>
            <w:tcBorders>
              <w:top w:val="single" w:sz="4" w:space="0" w:color="auto"/>
              <w:left w:val="single" w:sz="4" w:space="0" w:color="auto"/>
              <w:bottom w:val="single" w:sz="4" w:space="0" w:color="auto"/>
              <w:right w:val="single" w:sz="4" w:space="0" w:color="auto"/>
            </w:tcBorders>
          </w:tcPr>
          <w:p w:rsidR="000A2A83" w:rsidRPr="000A2A83" w:rsidRDefault="000A2A83" w:rsidP="000A2A83">
            <w:pPr>
              <w:jc w:val="center"/>
              <w:rPr>
                <w:sz w:val="22"/>
                <w:szCs w:val="22"/>
                <w:lang w:eastAsia="en-US"/>
              </w:rPr>
            </w:pPr>
          </w:p>
        </w:tc>
      </w:tr>
      <w:tr w:rsidR="000A2A83" w:rsidRPr="000A2A83" w:rsidTr="000A2A83">
        <w:tc>
          <w:tcPr>
            <w:tcW w:w="53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r w:rsidRPr="000A2A83">
              <w:rPr>
                <w:sz w:val="22"/>
                <w:szCs w:val="22"/>
                <w:lang w:eastAsia="en-US"/>
              </w:rPr>
              <w:t>6.</w:t>
            </w:r>
          </w:p>
        </w:tc>
        <w:tc>
          <w:tcPr>
            <w:tcW w:w="329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rPr>
                <w:sz w:val="22"/>
                <w:szCs w:val="22"/>
                <w:lang w:eastAsia="en-US"/>
              </w:rPr>
            </w:pPr>
            <w:r w:rsidRPr="000A2A83">
              <w:rPr>
                <w:sz w:val="22"/>
                <w:szCs w:val="22"/>
                <w:lang w:eastAsia="en-US"/>
              </w:rPr>
              <w:t>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w:t>
            </w:r>
          </w:p>
        </w:tc>
        <w:tc>
          <w:tcPr>
            <w:tcW w:w="223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rPr>
                <w:sz w:val="22"/>
                <w:szCs w:val="22"/>
                <w:lang w:eastAsia="en-US"/>
              </w:rPr>
            </w:pPr>
            <w:r w:rsidRPr="000A2A83">
              <w:rPr>
                <w:sz w:val="22"/>
                <w:szCs w:val="22"/>
                <w:lang w:eastAsia="en-US"/>
              </w:rPr>
              <w:t>Андреас Т.В.- специалист 1 разряда администрации Кожурлинского сельсовета</w:t>
            </w:r>
          </w:p>
        </w:tc>
        <w:tc>
          <w:tcPr>
            <w:tcW w:w="2128"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r w:rsidRPr="000A2A83">
              <w:rPr>
                <w:sz w:val="22"/>
                <w:szCs w:val="22"/>
                <w:lang w:eastAsia="en-US"/>
              </w:rPr>
              <w:t>Март-апрель 2025 г.</w:t>
            </w:r>
          </w:p>
        </w:tc>
        <w:tc>
          <w:tcPr>
            <w:tcW w:w="1381" w:type="dxa"/>
            <w:tcBorders>
              <w:top w:val="single" w:sz="4" w:space="0" w:color="auto"/>
              <w:left w:val="single" w:sz="4" w:space="0" w:color="auto"/>
              <w:bottom w:val="single" w:sz="4" w:space="0" w:color="auto"/>
              <w:right w:val="single" w:sz="4" w:space="0" w:color="auto"/>
            </w:tcBorders>
          </w:tcPr>
          <w:p w:rsidR="000A2A83" w:rsidRPr="000A2A83" w:rsidRDefault="000A2A83" w:rsidP="000A2A83">
            <w:pPr>
              <w:jc w:val="center"/>
              <w:rPr>
                <w:sz w:val="22"/>
                <w:szCs w:val="22"/>
                <w:lang w:eastAsia="en-US"/>
              </w:rPr>
            </w:pPr>
          </w:p>
        </w:tc>
      </w:tr>
      <w:tr w:rsidR="000A2A83" w:rsidRPr="000A2A83" w:rsidTr="000A2A83">
        <w:tc>
          <w:tcPr>
            <w:tcW w:w="53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r w:rsidRPr="000A2A83">
              <w:rPr>
                <w:sz w:val="22"/>
                <w:szCs w:val="22"/>
                <w:lang w:eastAsia="en-US"/>
              </w:rPr>
              <w:t>7.</w:t>
            </w:r>
          </w:p>
        </w:tc>
        <w:tc>
          <w:tcPr>
            <w:tcW w:w="329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rPr>
                <w:sz w:val="22"/>
                <w:szCs w:val="22"/>
                <w:lang w:eastAsia="en-US"/>
              </w:rPr>
            </w:pPr>
            <w:r w:rsidRPr="000A2A83">
              <w:rPr>
                <w:sz w:val="22"/>
                <w:szCs w:val="22"/>
                <w:lang w:eastAsia="en-US"/>
              </w:rPr>
              <w:t>Организовать мероприятия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w:t>
            </w:r>
          </w:p>
        </w:tc>
        <w:tc>
          <w:tcPr>
            <w:tcW w:w="223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rPr>
                <w:sz w:val="22"/>
                <w:szCs w:val="22"/>
                <w:lang w:eastAsia="en-US"/>
              </w:rPr>
            </w:pPr>
            <w:r w:rsidRPr="000A2A83">
              <w:rPr>
                <w:sz w:val="22"/>
                <w:szCs w:val="22"/>
                <w:lang w:eastAsia="en-US"/>
              </w:rPr>
              <w:t>Нехаева Е.Н-Глава Кожурлинского сельсовета;</w:t>
            </w:r>
          </w:p>
          <w:p w:rsidR="000A2A83" w:rsidRPr="000A2A83" w:rsidRDefault="000A2A83" w:rsidP="000A2A83">
            <w:pPr>
              <w:rPr>
                <w:sz w:val="22"/>
                <w:szCs w:val="22"/>
                <w:lang w:eastAsia="en-US"/>
              </w:rPr>
            </w:pPr>
            <w:r w:rsidRPr="000A2A83">
              <w:rPr>
                <w:sz w:val="22"/>
                <w:szCs w:val="22"/>
                <w:lang w:eastAsia="en-US"/>
              </w:rPr>
              <w:t xml:space="preserve">Губская </w:t>
            </w:r>
            <w:proofErr w:type="spellStart"/>
            <w:r w:rsidRPr="000A2A83">
              <w:rPr>
                <w:sz w:val="22"/>
                <w:szCs w:val="22"/>
                <w:lang w:eastAsia="en-US"/>
              </w:rPr>
              <w:t>В.Л.-директор</w:t>
            </w:r>
            <w:proofErr w:type="spellEnd"/>
            <w:r w:rsidRPr="000A2A83">
              <w:rPr>
                <w:sz w:val="22"/>
                <w:szCs w:val="22"/>
                <w:lang w:eastAsia="en-US"/>
              </w:rPr>
              <w:t xml:space="preserve">  </w:t>
            </w:r>
          </w:p>
          <w:p w:rsidR="000A2A83" w:rsidRPr="000A2A83" w:rsidRDefault="000A2A83" w:rsidP="000A2A83">
            <w:pPr>
              <w:rPr>
                <w:sz w:val="22"/>
                <w:szCs w:val="22"/>
                <w:lang w:eastAsia="en-US"/>
              </w:rPr>
            </w:pPr>
            <w:r w:rsidRPr="000A2A83">
              <w:rPr>
                <w:sz w:val="22"/>
                <w:szCs w:val="22"/>
                <w:lang w:eastAsia="en-US"/>
              </w:rPr>
              <w:t>МКУК «Кожурлинский СКЦ»</w:t>
            </w:r>
          </w:p>
        </w:tc>
        <w:tc>
          <w:tcPr>
            <w:tcW w:w="2128"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r w:rsidRPr="000A2A83">
              <w:rPr>
                <w:sz w:val="22"/>
                <w:szCs w:val="22"/>
                <w:lang w:eastAsia="en-US"/>
              </w:rPr>
              <w:t>Постоянно</w:t>
            </w:r>
          </w:p>
        </w:tc>
        <w:tc>
          <w:tcPr>
            <w:tcW w:w="1381" w:type="dxa"/>
            <w:tcBorders>
              <w:top w:val="single" w:sz="4" w:space="0" w:color="auto"/>
              <w:left w:val="single" w:sz="4" w:space="0" w:color="auto"/>
              <w:bottom w:val="single" w:sz="4" w:space="0" w:color="auto"/>
              <w:right w:val="single" w:sz="4" w:space="0" w:color="auto"/>
            </w:tcBorders>
          </w:tcPr>
          <w:p w:rsidR="000A2A83" w:rsidRPr="000A2A83" w:rsidRDefault="000A2A83" w:rsidP="000A2A83">
            <w:pPr>
              <w:jc w:val="center"/>
              <w:rPr>
                <w:sz w:val="22"/>
                <w:szCs w:val="22"/>
                <w:lang w:eastAsia="en-US"/>
              </w:rPr>
            </w:pPr>
          </w:p>
        </w:tc>
      </w:tr>
      <w:tr w:rsidR="000A2A83" w:rsidRPr="000A2A83" w:rsidTr="000A2A83">
        <w:tc>
          <w:tcPr>
            <w:tcW w:w="53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r w:rsidRPr="000A2A83">
              <w:rPr>
                <w:sz w:val="22"/>
                <w:szCs w:val="22"/>
                <w:lang w:eastAsia="en-US"/>
              </w:rPr>
              <w:t>8.</w:t>
            </w:r>
          </w:p>
        </w:tc>
        <w:tc>
          <w:tcPr>
            <w:tcW w:w="329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rPr>
                <w:sz w:val="22"/>
                <w:szCs w:val="22"/>
                <w:lang w:eastAsia="en-US"/>
              </w:rPr>
            </w:pPr>
            <w:r w:rsidRPr="000A2A83">
              <w:rPr>
                <w:sz w:val="22"/>
                <w:szCs w:val="22"/>
                <w:lang w:eastAsia="en-US"/>
              </w:rPr>
              <w:t>Обеспечить очистку от снега крыш, прилегающих территорий  жилых домов, объектов социальной и производственной сферы Кожурлинского сельсовета</w:t>
            </w:r>
          </w:p>
        </w:tc>
        <w:tc>
          <w:tcPr>
            <w:tcW w:w="223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rPr>
                <w:sz w:val="22"/>
                <w:szCs w:val="22"/>
                <w:lang w:eastAsia="en-US"/>
              </w:rPr>
            </w:pPr>
            <w:r w:rsidRPr="000A2A83">
              <w:rPr>
                <w:sz w:val="22"/>
                <w:szCs w:val="22"/>
                <w:lang w:eastAsia="en-US"/>
              </w:rPr>
              <w:t>Нехаева Е.Н-Глава Кожурлинского сельсовета,</w:t>
            </w:r>
          </w:p>
          <w:p w:rsidR="000A2A83" w:rsidRPr="000A2A83" w:rsidRDefault="000A2A83" w:rsidP="000A2A83">
            <w:pPr>
              <w:rPr>
                <w:sz w:val="22"/>
                <w:szCs w:val="22"/>
                <w:lang w:eastAsia="en-US"/>
              </w:rPr>
            </w:pPr>
            <w:r w:rsidRPr="000A2A83">
              <w:rPr>
                <w:sz w:val="22"/>
                <w:szCs w:val="22"/>
                <w:lang w:eastAsia="en-US"/>
              </w:rPr>
              <w:t>Руководители предприятий и организаций Кожурлинского сельсовета</w:t>
            </w:r>
          </w:p>
        </w:tc>
        <w:tc>
          <w:tcPr>
            <w:tcW w:w="2128"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r w:rsidRPr="000A2A83">
              <w:rPr>
                <w:sz w:val="22"/>
                <w:szCs w:val="22"/>
                <w:lang w:eastAsia="en-US"/>
              </w:rPr>
              <w:t>март  2025 г.</w:t>
            </w:r>
          </w:p>
        </w:tc>
        <w:tc>
          <w:tcPr>
            <w:tcW w:w="1381" w:type="dxa"/>
            <w:tcBorders>
              <w:top w:val="single" w:sz="4" w:space="0" w:color="auto"/>
              <w:left w:val="single" w:sz="4" w:space="0" w:color="auto"/>
              <w:bottom w:val="single" w:sz="4" w:space="0" w:color="auto"/>
              <w:right w:val="single" w:sz="4" w:space="0" w:color="auto"/>
            </w:tcBorders>
          </w:tcPr>
          <w:p w:rsidR="000A2A83" w:rsidRPr="000A2A83" w:rsidRDefault="000A2A83" w:rsidP="000A2A83">
            <w:pPr>
              <w:jc w:val="center"/>
              <w:rPr>
                <w:sz w:val="22"/>
                <w:szCs w:val="22"/>
                <w:lang w:eastAsia="en-US"/>
              </w:rPr>
            </w:pPr>
          </w:p>
        </w:tc>
      </w:tr>
      <w:tr w:rsidR="000A2A83" w:rsidRPr="000A2A83" w:rsidTr="000A2A83">
        <w:trPr>
          <w:trHeight w:val="589"/>
        </w:trPr>
        <w:tc>
          <w:tcPr>
            <w:tcW w:w="53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r w:rsidRPr="000A2A83">
              <w:rPr>
                <w:sz w:val="22"/>
                <w:szCs w:val="22"/>
                <w:lang w:eastAsia="en-US"/>
              </w:rPr>
              <w:t>9.</w:t>
            </w:r>
          </w:p>
        </w:tc>
        <w:tc>
          <w:tcPr>
            <w:tcW w:w="329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rPr>
                <w:sz w:val="22"/>
                <w:szCs w:val="22"/>
                <w:lang w:eastAsia="en-US"/>
              </w:rPr>
            </w:pPr>
            <w:r w:rsidRPr="000A2A83">
              <w:rPr>
                <w:sz w:val="22"/>
                <w:szCs w:val="22"/>
                <w:lang w:eastAsia="en-US"/>
              </w:rPr>
              <w:t>Обеспечить очистку каналов, кюветов и водопропускных труб от грязи и снега</w:t>
            </w:r>
          </w:p>
        </w:tc>
        <w:tc>
          <w:tcPr>
            <w:tcW w:w="223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rPr>
                <w:sz w:val="22"/>
                <w:szCs w:val="22"/>
                <w:lang w:eastAsia="en-US"/>
              </w:rPr>
            </w:pPr>
            <w:r w:rsidRPr="000A2A83">
              <w:rPr>
                <w:sz w:val="22"/>
                <w:szCs w:val="22"/>
                <w:lang w:eastAsia="en-US"/>
              </w:rPr>
              <w:t>Губская В.Л. -директор МКУК «Кожурлинский СКЦ»</w:t>
            </w:r>
          </w:p>
        </w:tc>
        <w:tc>
          <w:tcPr>
            <w:tcW w:w="2128"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r w:rsidRPr="000A2A83">
              <w:rPr>
                <w:sz w:val="22"/>
                <w:szCs w:val="22"/>
                <w:lang w:eastAsia="en-US"/>
              </w:rPr>
              <w:t>Март-апрель 2025 г.</w:t>
            </w:r>
          </w:p>
        </w:tc>
        <w:tc>
          <w:tcPr>
            <w:tcW w:w="1381" w:type="dxa"/>
            <w:tcBorders>
              <w:top w:val="single" w:sz="4" w:space="0" w:color="auto"/>
              <w:left w:val="single" w:sz="4" w:space="0" w:color="auto"/>
              <w:bottom w:val="single" w:sz="4" w:space="0" w:color="auto"/>
              <w:right w:val="single" w:sz="4" w:space="0" w:color="auto"/>
            </w:tcBorders>
          </w:tcPr>
          <w:p w:rsidR="000A2A83" w:rsidRPr="000A2A83" w:rsidRDefault="000A2A83" w:rsidP="000A2A83">
            <w:pPr>
              <w:jc w:val="center"/>
              <w:rPr>
                <w:sz w:val="22"/>
                <w:szCs w:val="22"/>
                <w:lang w:eastAsia="en-US"/>
              </w:rPr>
            </w:pPr>
          </w:p>
        </w:tc>
      </w:tr>
      <w:tr w:rsidR="000A2A83" w:rsidRPr="000A2A83" w:rsidTr="000A2A83">
        <w:trPr>
          <w:trHeight w:val="589"/>
        </w:trPr>
        <w:tc>
          <w:tcPr>
            <w:tcW w:w="53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r w:rsidRPr="000A2A83">
              <w:rPr>
                <w:sz w:val="22"/>
                <w:szCs w:val="22"/>
                <w:lang w:eastAsia="en-US"/>
              </w:rPr>
              <w:t>10</w:t>
            </w:r>
          </w:p>
        </w:tc>
        <w:tc>
          <w:tcPr>
            <w:tcW w:w="329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rPr>
                <w:sz w:val="22"/>
                <w:szCs w:val="22"/>
                <w:lang w:eastAsia="en-US"/>
              </w:rPr>
            </w:pPr>
            <w:r w:rsidRPr="000A2A83">
              <w:rPr>
                <w:sz w:val="22"/>
                <w:szCs w:val="22"/>
                <w:lang w:eastAsia="en-US"/>
              </w:rPr>
              <w:t xml:space="preserve">Ликвидировать искусственные сооружения, препятствующие пропуску паводковых вод и способствующие подтоплению населенных пунктов и больших </w:t>
            </w:r>
            <w:r w:rsidRPr="000A2A83">
              <w:rPr>
                <w:sz w:val="22"/>
                <w:szCs w:val="22"/>
                <w:lang w:eastAsia="en-US"/>
              </w:rPr>
              <w:lastRenderedPageBreak/>
              <w:t>территорий</w:t>
            </w:r>
          </w:p>
        </w:tc>
        <w:tc>
          <w:tcPr>
            <w:tcW w:w="223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rPr>
                <w:sz w:val="22"/>
                <w:szCs w:val="22"/>
                <w:lang w:eastAsia="en-US"/>
              </w:rPr>
            </w:pPr>
            <w:r w:rsidRPr="000A2A83">
              <w:rPr>
                <w:sz w:val="22"/>
                <w:szCs w:val="22"/>
                <w:lang w:eastAsia="en-US"/>
              </w:rPr>
              <w:lastRenderedPageBreak/>
              <w:t xml:space="preserve">Губская </w:t>
            </w:r>
            <w:proofErr w:type="spellStart"/>
            <w:r w:rsidRPr="000A2A83">
              <w:rPr>
                <w:sz w:val="22"/>
                <w:szCs w:val="22"/>
                <w:lang w:eastAsia="en-US"/>
              </w:rPr>
              <w:t>В.Л.-директор</w:t>
            </w:r>
            <w:proofErr w:type="spellEnd"/>
            <w:r w:rsidRPr="000A2A83">
              <w:rPr>
                <w:sz w:val="22"/>
                <w:szCs w:val="22"/>
                <w:lang w:eastAsia="en-US"/>
              </w:rPr>
              <w:t xml:space="preserve"> МКУК «Кожурлинский СКЦ»</w:t>
            </w:r>
          </w:p>
        </w:tc>
        <w:tc>
          <w:tcPr>
            <w:tcW w:w="2128"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p>
        </w:tc>
        <w:tc>
          <w:tcPr>
            <w:tcW w:w="1381" w:type="dxa"/>
            <w:tcBorders>
              <w:top w:val="single" w:sz="4" w:space="0" w:color="auto"/>
              <w:left w:val="single" w:sz="4" w:space="0" w:color="auto"/>
              <w:bottom w:val="single" w:sz="4" w:space="0" w:color="auto"/>
              <w:right w:val="single" w:sz="4" w:space="0" w:color="auto"/>
            </w:tcBorders>
          </w:tcPr>
          <w:p w:rsidR="000A2A83" w:rsidRPr="000A2A83" w:rsidRDefault="000A2A83" w:rsidP="000A2A83">
            <w:pPr>
              <w:jc w:val="center"/>
              <w:rPr>
                <w:sz w:val="22"/>
                <w:szCs w:val="22"/>
                <w:lang w:eastAsia="en-US"/>
              </w:rPr>
            </w:pPr>
          </w:p>
        </w:tc>
      </w:tr>
      <w:tr w:rsidR="000A2A83" w:rsidRPr="000A2A83" w:rsidTr="000A2A83">
        <w:tc>
          <w:tcPr>
            <w:tcW w:w="53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r w:rsidRPr="000A2A83">
              <w:rPr>
                <w:sz w:val="22"/>
                <w:szCs w:val="22"/>
                <w:lang w:eastAsia="en-US"/>
              </w:rPr>
              <w:lastRenderedPageBreak/>
              <w:t>11.</w:t>
            </w:r>
          </w:p>
        </w:tc>
        <w:tc>
          <w:tcPr>
            <w:tcW w:w="329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rPr>
                <w:sz w:val="22"/>
                <w:szCs w:val="22"/>
                <w:lang w:eastAsia="en-US"/>
              </w:rPr>
            </w:pPr>
            <w:r w:rsidRPr="000A2A83">
              <w:rPr>
                <w:sz w:val="22"/>
                <w:szCs w:val="22"/>
                <w:lang w:eastAsia="en-US"/>
              </w:rPr>
              <w:t>Обеспечить надежность эксплуатации водохозяйственных сетей</w:t>
            </w:r>
          </w:p>
        </w:tc>
        <w:tc>
          <w:tcPr>
            <w:tcW w:w="2234"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rPr>
                <w:sz w:val="22"/>
                <w:szCs w:val="22"/>
                <w:lang w:eastAsia="en-US"/>
              </w:rPr>
            </w:pPr>
            <w:r w:rsidRPr="000A2A83">
              <w:rPr>
                <w:sz w:val="22"/>
                <w:szCs w:val="22"/>
                <w:lang w:eastAsia="en-US"/>
              </w:rPr>
              <w:t>Губская В.Л. директор МКУК «Кожурлинский СКЦ»</w:t>
            </w:r>
          </w:p>
        </w:tc>
        <w:tc>
          <w:tcPr>
            <w:tcW w:w="2128" w:type="dxa"/>
            <w:tcBorders>
              <w:top w:val="single" w:sz="4" w:space="0" w:color="auto"/>
              <w:left w:val="single" w:sz="4" w:space="0" w:color="auto"/>
              <w:bottom w:val="single" w:sz="4" w:space="0" w:color="auto"/>
              <w:right w:val="single" w:sz="4" w:space="0" w:color="auto"/>
            </w:tcBorders>
            <w:hideMark/>
          </w:tcPr>
          <w:p w:rsidR="000A2A83" w:rsidRPr="000A2A83" w:rsidRDefault="000A2A83" w:rsidP="000A2A83">
            <w:pPr>
              <w:jc w:val="center"/>
              <w:rPr>
                <w:sz w:val="22"/>
                <w:szCs w:val="22"/>
                <w:lang w:eastAsia="en-US"/>
              </w:rPr>
            </w:pPr>
            <w:r w:rsidRPr="000A2A83">
              <w:rPr>
                <w:sz w:val="22"/>
                <w:szCs w:val="22"/>
                <w:lang w:eastAsia="en-US"/>
              </w:rPr>
              <w:t>Март-апрель 2025 г.</w:t>
            </w:r>
          </w:p>
        </w:tc>
        <w:tc>
          <w:tcPr>
            <w:tcW w:w="1381" w:type="dxa"/>
            <w:tcBorders>
              <w:top w:val="single" w:sz="4" w:space="0" w:color="auto"/>
              <w:left w:val="single" w:sz="4" w:space="0" w:color="auto"/>
              <w:bottom w:val="single" w:sz="4" w:space="0" w:color="auto"/>
              <w:right w:val="single" w:sz="4" w:space="0" w:color="auto"/>
            </w:tcBorders>
          </w:tcPr>
          <w:p w:rsidR="000A2A83" w:rsidRPr="000A2A83" w:rsidRDefault="000A2A83" w:rsidP="000A2A83">
            <w:pPr>
              <w:jc w:val="center"/>
              <w:rPr>
                <w:sz w:val="22"/>
                <w:szCs w:val="22"/>
                <w:lang w:eastAsia="en-US"/>
              </w:rPr>
            </w:pPr>
          </w:p>
        </w:tc>
      </w:tr>
    </w:tbl>
    <w:p w:rsidR="000A2A83" w:rsidRDefault="000A2A83" w:rsidP="000A2A83"/>
    <w:p w:rsidR="000A2A83" w:rsidRDefault="000A2A83" w:rsidP="000A2A83"/>
    <w:p w:rsidR="00EA4619" w:rsidRPr="008342FB" w:rsidRDefault="000A2A83" w:rsidP="008342FB">
      <w:pPr>
        <w:ind w:right="-1" w:firstLine="709"/>
        <w:jc w:val="center"/>
        <w:rPr>
          <w:sz w:val="28"/>
          <w:szCs w:val="28"/>
        </w:rPr>
      </w:pPr>
      <w:r w:rsidRPr="008342FB">
        <w:rPr>
          <w:sz w:val="28"/>
          <w:szCs w:val="28"/>
        </w:rPr>
        <w:t>---------------------------------------</w:t>
      </w:r>
    </w:p>
    <w:p w:rsidR="00BA1070" w:rsidRDefault="00BA1070" w:rsidP="006C0A37">
      <w:pPr>
        <w:ind w:right="-1" w:firstLine="709"/>
        <w:jc w:val="center"/>
        <w:rPr>
          <w:b/>
          <w:color w:val="002060"/>
          <w:sz w:val="22"/>
          <w:szCs w:val="22"/>
        </w:rPr>
      </w:pPr>
    </w:p>
    <w:p w:rsidR="00BA1070" w:rsidRDefault="00BA1070" w:rsidP="006C0A37">
      <w:pPr>
        <w:ind w:right="-1" w:firstLine="709"/>
        <w:jc w:val="center"/>
        <w:rPr>
          <w:b/>
          <w:color w:val="002060"/>
          <w:sz w:val="22"/>
          <w:szCs w:val="22"/>
        </w:rPr>
      </w:pPr>
    </w:p>
    <w:p w:rsidR="000A2A83" w:rsidRPr="008342FB" w:rsidRDefault="000A2A83" w:rsidP="000A2A83">
      <w:pPr>
        <w:tabs>
          <w:tab w:val="center" w:pos="5102"/>
          <w:tab w:val="left" w:pos="8400"/>
        </w:tabs>
        <w:jc w:val="center"/>
        <w:rPr>
          <w:b/>
          <w:sz w:val="22"/>
          <w:szCs w:val="22"/>
        </w:rPr>
      </w:pPr>
      <w:r w:rsidRPr="008342FB">
        <w:rPr>
          <w:b/>
          <w:sz w:val="22"/>
          <w:szCs w:val="22"/>
        </w:rPr>
        <w:t>СОВЕТ ДЕПУТАТОВ КОЖУРЛИНСКОГО СЕЛЬСОВЕТА</w:t>
      </w:r>
    </w:p>
    <w:p w:rsidR="000A2A83" w:rsidRPr="008342FB" w:rsidRDefault="000A2A83" w:rsidP="000A2A83">
      <w:pPr>
        <w:tabs>
          <w:tab w:val="center" w:pos="5102"/>
          <w:tab w:val="left" w:pos="8400"/>
        </w:tabs>
        <w:jc w:val="center"/>
        <w:rPr>
          <w:b/>
          <w:sz w:val="22"/>
          <w:szCs w:val="22"/>
        </w:rPr>
      </w:pPr>
      <w:r w:rsidRPr="008342FB">
        <w:rPr>
          <w:b/>
          <w:sz w:val="22"/>
          <w:szCs w:val="22"/>
        </w:rPr>
        <w:t>УБИНСКОГО РАЙОНА НОВОСИБИРСКОЙ ОБЛАСТИ</w:t>
      </w:r>
    </w:p>
    <w:p w:rsidR="000A2A83" w:rsidRPr="008342FB" w:rsidRDefault="000A2A83" w:rsidP="000A2A83">
      <w:pPr>
        <w:jc w:val="center"/>
        <w:rPr>
          <w:b/>
          <w:sz w:val="22"/>
          <w:szCs w:val="22"/>
        </w:rPr>
      </w:pPr>
      <w:r w:rsidRPr="008342FB">
        <w:rPr>
          <w:b/>
          <w:sz w:val="22"/>
          <w:szCs w:val="22"/>
        </w:rPr>
        <w:t>(шестого созыва)</w:t>
      </w:r>
    </w:p>
    <w:p w:rsidR="000A2A83" w:rsidRPr="008342FB" w:rsidRDefault="000A2A83" w:rsidP="000A2A83">
      <w:pPr>
        <w:jc w:val="center"/>
        <w:rPr>
          <w:b/>
          <w:sz w:val="22"/>
          <w:szCs w:val="22"/>
        </w:rPr>
      </w:pPr>
    </w:p>
    <w:p w:rsidR="000A2A83" w:rsidRPr="008342FB" w:rsidRDefault="000A2A83" w:rsidP="000A2A83">
      <w:pPr>
        <w:jc w:val="center"/>
        <w:rPr>
          <w:b/>
          <w:sz w:val="22"/>
          <w:szCs w:val="22"/>
        </w:rPr>
      </w:pPr>
    </w:p>
    <w:p w:rsidR="000A2A83" w:rsidRPr="008342FB" w:rsidRDefault="000A2A83" w:rsidP="000A2A83">
      <w:pPr>
        <w:jc w:val="center"/>
        <w:rPr>
          <w:sz w:val="22"/>
          <w:szCs w:val="22"/>
        </w:rPr>
      </w:pPr>
      <w:r w:rsidRPr="008342FB">
        <w:rPr>
          <w:b/>
          <w:sz w:val="22"/>
          <w:szCs w:val="22"/>
        </w:rPr>
        <w:t xml:space="preserve"> РЕШЕНИЕ</w:t>
      </w:r>
    </w:p>
    <w:p w:rsidR="000A2A83" w:rsidRPr="008342FB" w:rsidRDefault="000A2A83" w:rsidP="000A2A83">
      <w:pPr>
        <w:jc w:val="center"/>
        <w:rPr>
          <w:sz w:val="22"/>
          <w:szCs w:val="22"/>
        </w:rPr>
      </w:pPr>
      <w:r w:rsidRPr="008342FB">
        <w:rPr>
          <w:sz w:val="22"/>
          <w:szCs w:val="22"/>
        </w:rPr>
        <w:t>сорок седьмой сессии</w:t>
      </w:r>
    </w:p>
    <w:p w:rsidR="000A2A83" w:rsidRPr="008342FB" w:rsidRDefault="000A2A83" w:rsidP="000A2A83">
      <w:pPr>
        <w:jc w:val="center"/>
        <w:rPr>
          <w:bCs/>
          <w:sz w:val="22"/>
          <w:szCs w:val="22"/>
        </w:rPr>
      </w:pPr>
      <w:r w:rsidRPr="008342FB">
        <w:rPr>
          <w:bCs/>
          <w:sz w:val="22"/>
          <w:szCs w:val="22"/>
        </w:rPr>
        <w:t xml:space="preserve">     </w:t>
      </w:r>
    </w:p>
    <w:p w:rsidR="000A2A83" w:rsidRPr="008342FB" w:rsidRDefault="000A2A83" w:rsidP="000A2A83">
      <w:pPr>
        <w:jc w:val="center"/>
        <w:rPr>
          <w:bCs/>
          <w:sz w:val="22"/>
          <w:szCs w:val="22"/>
        </w:rPr>
      </w:pPr>
      <w:r w:rsidRPr="008342FB">
        <w:rPr>
          <w:bCs/>
          <w:sz w:val="22"/>
          <w:szCs w:val="22"/>
        </w:rPr>
        <w:t>26.02.2025                                                                               № 260</w:t>
      </w:r>
    </w:p>
    <w:p w:rsidR="000A2A83" w:rsidRPr="008342FB" w:rsidRDefault="000A2A83" w:rsidP="000A2A83">
      <w:pPr>
        <w:jc w:val="center"/>
        <w:rPr>
          <w:bCs/>
          <w:sz w:val="22"/>
          <w:szCs w:val="22"/>
        </w:rPr>
      </w:pPr>
    </w:p>
    <w:p w:rsidR="000A2A83" w:rsidRPr="008342FB" w:rsidRDefault="000A2A83" w:rsidP="000A2A83">
      <w:pPr>
        <w:pStyle w:val="a5"/>
        <w:rPr>
          <w:rFonts w:ascii="Times New Roman" w:hAnsi="Times New Roman" w:cs="Times New Roman"/>
          <w:sz w:val="22"/>
        </w:rPr>
      </w:pPr>
      <w:r w:rsidRPr="008342FB">
        <w:rPr>
          <w:rFonts w:ascii="Times New Roman" w:hAnsi="Times New Roman" w:cs="Times New Roman"/>
          <w:sz w:val="22"/>
        </w:rPr>
        <w:t>Об утверждении Положения об оплате труда лиц, замещающих муниципальные должности, действующих на  постоянной основе, муниципальных служащих в органах местного самоуправления  Кожурлинского сельсовета Убинского района Новосибирской области</w:t>
      </w:r>
    </w:p>
    <w:p w:rsidR="000A2A83" w:rsidRPr="008342FB" w:rsidRDefault="000A2A83" w:rsidP="000A2A83">
      <w:pPr>
        <w:pStyle w:val="a5"/>
        <w:jc w:val="both"/>
        <w:rPr>
          <w:rFonts w:ascii="Times New Roman" w:hAnsi="Times New Roman" w:cs="Times New Roman"/>
          <w:sz w:val="22"/>
        </w:rPr>
      </w:pPr>
    </w:p>
    <w:p w:rsidR="000A2A83" w:rsidRPr="008342FB" w:rsidRDefault="000A2A83" w:rsidP="000A2A83">
      <w:pPr>
        <w:ind w:firstLine="567"/>
        <w:jc w:val="both"/>
        <w:rPr>
          <w:b/>
          <w:sz w:val="22"/>
          <w:szCs w:val="22"/>
        </w:rPr>
      </w:pPr>
      <w:proofErr w:type="gramStart"/>
      <w:r w:rsidRPr="008342FB">
        <w:rPr>
          <w:sz w:val="22"/>
          <w:szCs w:val="22"/>
        </w:rPr>
        <w:t xml:space="preserve">В соответствии с </w:t>
      </w:r>
      <w:r w:rsidRPr="008342FB">
        <w:rPr>
          <w:color w:val="000000"/>
          <w:sz w:val="22"/>
          <w:szCs w:val="22"/>
        </w:rPr>
        <w:t>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w:t>
      </w:r>
      <w:r w:rsidRPr="008342FB">
        <w:rPr>
          <w:sz w:val="22"/>
          <w:szCs w:val="22"/>
        </w:rPr>
        <w:t xml:space="preserve">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roofErr w:type="gramEnd"/>
      <w:r w:rsidRPr="008342FB">
        <w:rPr>
          <w:sz w:val="22"/>
          <w:szCs w:val="22"/>
        </w:rPr>
        <w:t xml:space="preserve"> муниципальных образований Новосибирской области», Совет депутатов Кожурлинского сельсовета Убинского района Новосибирской области  шестого созыва </w:t>
      </w:r>
      <w:r w:rsidRPr="008342FB">
        <w:rPr>
          <w:b/>
          <w:sz w:val="22"/>
          <w:szCs w:val="22"/>
        </w:rPr>
        <w:t>РЕШИЛ:</w:t>
      </w:r>
    </w:p>
    <w:p w:rsidR="000A2A83" w:rsidRPr="008342FB" w:rsidRDefault="000A2A83" w:rsidP="000A2A83">
      <w:pPr>
        <w:ind w:firstLine="567"/>
        <w:jc w:val="both"/>
        <w:rPr>
          <w:b/>
          <w:sz w:val="22"/>
          <w:szCs w:val="22"/>
        </w:rPr>
      </w:pPr>
    </w:p>
    <w:p w:rsidR="000A2A83" w:rsidRPr="008342FB" w:rsidRDefault="000A2A83" w:rsidP="000A2A83">
      <w:pPr>
        <w:pStyle w:val="a5"/>
        <w:jc w:val="both"/>
        <w:rPr>
          <w:rFonts w:ascii="Times New Roman" w:hAnsi="Times New Roman" w:cs="Times New Roman"/>
          <w:sz w:val="22"/>
        </w:rPr>
      </w:pPr>
      <w:r w:rsidRPr="008342FB">
        <w:rPr>
          <w:rFonts w:ascii="Times New Roman" w:hAnsi="Times New Roman" w:cs="Times New Roman"/>
          <w:sz w:val="22"/>
        </w:rPr>
        <w:t xml:space="preserve">  1. Утвердить прилагаемое Положение об оплате труда лиц, замещающих муниципальные должности, действующих на  постоянной основе, муниципальных служащих в органах местного самоуправления  Кожурлинского сельсовета Убинского района Новосибирской области</w:t>
      </w:r>
    </w:p>
    <w:p w:rsidR="000A2A83" w:rsidRPr="008342FB" w:rsidRDefault="000A2A83" w:rsidP="000A2A83">
      <w:pPr>
        <w:pStyle w:val="a5"/>
        <w:jc w:val="both"/>
        <w:rPr>
          <w:rFonts w:ascii="Times New Roman" w:hAnsi="Times New Roman" w:cs="Times New Roman"/>
          <w:sz w:val="22"/>
        </w:rPr>
      </w:pPr>
      <w:r w:rsidRPr="008342FB">
        <w:rPr>
          <w:rFonts w:ascii="Times New Roman" w:hAnsi="Times New Roman" w:cs="Times New Roman"/>
          <w:sz w:val="22"/>
        </w:rPr>
        <w:t xml:space="preserve">  2. Признать утратившими силу следующие решения:</w:t>
      </w:r>
    </w:p>
    <w:p w:rsidR="000A2A83" w:rsidRPr="008342FB" w:rsidRDefault="000A2A83" w:rsidP="000A2A83">
      <w:pPr>
        <w:jc w:val="both"/>
        <w:rPr>
          <w:sz w:val="22"/>
          <w:szCs w:val="22"/>
        </w:rPr>
      </w:pPr>
      <w:r w:rsidRPr="008342FB">
        <w:rPr>
          <w:sz w:val="22"/>
          <w:szCs w:val="22"/>
        </w:rPr>
        <w:t xml:space="preserve"> решение тринадцатой сессии пятого созыва Совета депутатов Кожурлинского сельсовета Убинского района Новосибирской области от 09.03.2017 № 63 «Об утверждении Положения об оплате труда лиц, замещающих муниципальные должности,  действующих на постоянной основе, муниципальных служащих в органах местного самоуправления Кожурлинского сельсовета Убинского района Новосибирской области»;</w:t>
      </w:r>
    </w:p>
    <w:p w:rsidR="000A2A83" w:rsidRPr="008342FB" w:rsidRDefault="000A2A83" w:rsidP="000A2A83">
      <w:pPr>
        <w:jc w:val="both"/>
        <w:rPr>
          <w:sz w:val="22"/>
          <w:szCs w:val="22"/>
        </w:rPr>
      </w:pPr>
      <w:proofErr w:type="gramStart"/>
      <w:r w:rsidRPr="008342FB">
        <w:rPr>
          <w:sz w:val="22"/>
          <w:szCs w:val="22"/>
        </w:rPr>
        <w:t xml:space="preserve">решение  шестнадцатой сессии пятого созыва Совета депутатов Кожурлинского сельсовета Убинского района Новосибирской области от 07.08.2017 № 81 «О </w:t>
      </w:r>
      <w:r w:rsidRPr="008342FB">
        <w:rPr>
          <w:color w:val="000000"/>
          <w:sz w:val="22"/>
          <w:szCs w:val="22"/>
        </w:rPr>
        <w:t xml:space="preserve">внесении изменений в решение тринадцатой сессии Совета депутатов Кожурлинского сельсовета Убинского района Новосибирской области от 09.03.2017 № 63 </w:t>
      </w:r>
      <w:r w:rsidRPr="008342FB">
        <w:rPr>
          <w:sz w:val="22"/>
          <w:szCs w:val="22"/>
        </w:rPr>
        <w:t>«Об утверждении Положения об оплате труда лиц, замещающих муниципальные должности,  действующих на постоянной основе, муниципальных служащих в органах местного самоуправления Кожурлинского сельсовета Убинского района Новосибирской области»;</w:t>
      </w:r>
      <w:proofErr w:type="gramEnd"/>
    </w:p>
    <w:p w:rsidR="000A2A83" w:rsidRPr="008342FB" w:rsidRDefault="000A2A83" w:rsidP="000A2A83">
      <w:pPr>
        <w:jc w:val="both"/>
        <w:rPr>
          <w:sz w:val="22"/>
          <w:szCs w:val="22"/>
        </w:rPr>
      </w:pPr>
      <w:proofErr w:type="gramStart"/>
      <w:r w:rsidRPr="008342FB">
        <w:rPr>
          <w:sz w:val="22"/>
          <w:szCs w:val="22"/>
        </w:rPr>
        <w:t xml:space="preserve">решение двадцать второй сессии  пятого созыва Совета депутатов Кожурлинского сельсовета Убинского района Новосибирской области от 10.05.2018 № 111 «О </w:t>
      </w:r>
      <w:r w:rsidRPr="008342FB">
        <w:rPr>
          <w:color w:val="000000"/>
          <w:sz w:val="22"/>
          <w:szCs w:val="22"/>
        </w:rPr>
        <w:t xml:space="preserve">внесении изменений в решение тринадцатой сессии Совета депутатов Кожурлинского сельсовета Убинского района Новосибирской области от 09.03.2017 № 63 </w:t>
      </w:r>
      <w:r w:rsidRPr="008342FB">
        <w:rPr>
          <w:sz w:val="22"/>
          <w:szCs w:val="22"/>
        </w:rPr>
        <w:t xml:space="preserve">«Об утверждении Положения об оплате труда лиц, замещающих муниципальные должности,  действующих на постоянной основе, муниципальных </w:t>
      </w:r>
      <w:r w:rsidRPr="008342FB">
        <w:rPr>
          <w:sz w:val="22"/>
          <w:szCs w:val="22"/>
        </w:rPr>
        <w:lastRenderedPageBreak/>
        <w:t>служащих в органах местного самоуправления Кожурлинского сельсовета Убинского района Новосибирской</w:t>
      </w:r>
      <w:proofErr w:type="gramEnd"/>
      <w:r w:rsidRPr="008342FB">
        <w:rPr>
          <w:sz w:val="22"/>
          <w:szCs w:val="22"/>
        </w:rPr>
        <w:t xml:space="preserve"> области»;</w:t>
      </w:r>
    </w:p>
    <w:p w:rsidR="000A2A83" w:rsidRPr="008342FB" w:rsidRDefault="000A2A83" w:rsidP="000A2A83">
      <w:pPr>
        <w:jc w:val="both"/>
        <w:rPr>
          <w:sz w:val="22"/>
          <w:szCs w:val="22"/>
        </w:rPr>
      </w:pPr>
      <w:proofErr w:type="gramStart"/>
      <w:r w:rsidRPr="008342FB">
        <w:rPr>
          <w:sz w:val="22"/>
          <w:szCs w:val="22"/>
        </w:rPr>
        <w:t xml:space="preserve">решение двадцать седьмой сессии  пятого созыва Совета депутатов Кожурлинского сельсовета Убинского района Новосибирской области от 26.02.2019 №  139 «О </w:t>
      </w:r>
      <w:r w:rsidRPr="008342FB">
        <w:rPr>
          <w:color w:val="000000"/>
          <w:sz w:val="22"/>
          <w:szCs w:val="22"/>
        </w:rPr>
        <w:t xml:space="preserve">внесении изменений в решение тринадцатой сессии Совета депутатов Кожурлинского сельсовета Убинского района Новосибирской области от 09.03.2017 № 63 </w:t>
      </w:r>
      <w:r w:rsidRPr="008342FB">
        <w:rPr>
          <w:sz w:val="22"/>
          <w:szCs w:val="22"/>
        </w:rPr>
        <w:t>«Об утверждении Положения об оплате труда лиц, замещающих муниципальные должности,  действующих на постоянной основе, муниципальных служащих в органах местного самоуправления Кожурлинского сельсовета Убинского района Новосибирской</w:t>
      </w:r>
      <w:proofErr w:type="gramEnd"/>
      <w:r w:rsidRPr="008342FB">
        <w:rPr>
          <w:sz w:val="22"/>
          <w:szCs w:val="22"/>
        </w:rPr>
        <w:t xml:space="preserve"> области»;</w:t>
      </w:r>
    </w:p>
    <w:p w:rsidR="000A2A83" w:rsidRPr="008342FB" w:rsidRDefault="000A2A83" w:rsidP="000A2A83">
      <w:pPr>
        <w:jc w:val="both"/>
        <w:rPr>
          <w:sz w:val="22"/>
          <w:szCs w:val="22"/>
        </w:rPr>
      </w:pPr>
      <w:proofErr w:type="gramStart"/>
      <w:r w:rsidRPr="008342FB">
        <w:rPr>
          <w:sz w:val="22"/>
          <w:szCs w:val="22"/>
        </w:rPr>
        <w:t xml:space="preserve">решение тридцать второй сессии  пятого созыва Совета депутатов Кожурлинского сельсовета Убинского района Новосибирской области от 29.11.2019 №  176 «О </w:t>
      </w:r>
      <w:r w:rsidRPr="008342FB">
        <w:rPr>
          <w:color w:val="000000"/>
          <w:sz w:val="22"/>
          <w:szCs w:val="22"/>
        </w:rPr>
        <w:t xml:space="preserve">внесении изменений в решение тринадцатой сессии Совета депутатов Кожурлинского сельсовета Убинского района Новосибирской области от 09.03.2017 № 63 </w:t>
      </w:r>
      <w:r w:rsidRPr="008342FB">
        <w:rPr>
          <w:sz w:val="22"/>
          <w:szCs w:val="22"/>
        </w:rPr>
        <w:t>«Об утверждении Положения об оплате труда лиц, замещающих муниципальные должности,  действующих на постоянной основе, муниципальных служащих в органах местного самоуправления Кожурлинского сельсовета Убинского района Новосибирской</w:t>
      </w:r>
      <w:proofErr w:type="gramEnd"/>
      <w:r w:rsidRPr="008342FB">
        <w:rPr>
          <w:sz w:val="22"/>
          <w:szCs w:val="22"/>
        </w:rPr>
        <w:t xml:space="preserve"> области»;</w:t>
      </w:r>
    </w:p>
    <w:p w:rsidR="000A2A83" w:rsidRPr="008342FB" w:rsidRDefault="000A2A83" w:rsidP="000A2A83">
      <w:pPr>
        <w:jc w:val="both"/>
        <w:rPr>
          <w:sz w:val="22"/>
          <w:szCs w:val="22"/>
        </w:rPr>
      </w:pPr>
      <w:r w:rsidRPr="008342FB">
        <w:rPr>
          <w:sz w:val="22"/>
          <w:szCs w:val="22"/>
        </w:rPr>
        <w:t xml:space="preserve"> </w:t>
      </w:r>
      <w:proofErr w:type="gramStart"/>
      <w:r w:rsidRPr="008342FB">
        <w:rPr>
          <w:sz w:val="22"/>
          <w:szCs w:val="22"/>
        </w:rPr>
        <w:t xml:space="preserve">решение  второй сессии  шестого созыва Совета депутатов Кожурлинского сельсовета Убинского района Новосибирской области от 02.11.2020 №  10 «О </w:t>
      </w:r>
      <w:r w:rsidRPr="008342FB">
        <w:rPr>
          <w:color w:val="000000"/>
          <w:sz w:val="22"/>
          <w:szCs w:val="22"/>
        </w:rPr>
        <w:t xml:space="preserve">внесении изменений в решение тринадцатой сессии Совета депутатов Кожурлинского сельсовета Убинского района Новосибирской области от 09.03.2017 № 63 </w:t>
      </w:r>
      <w:r w:rsidRPr="008342FB">
        <w:rPr>
          <w:sz w:val="22"/>
          <w:szCs w:val="22"/>
        </w:rPr>
        <w:t>«Об утверждении Положения об оплате труда лиц, замещающих муниципальные должности,  действующих на постоянной основе, муниципальных служащих в органах местного самоуправления Кожурлинского сельсовета Убинского района Новосибирской области</w:t>
      </w:r>
      <w:proofErr w:type="gramEnd"/>
      <w:r w:rsidRPr="008342FB">
        <w:rPr>
          <w:sz w:val="22"/>
          <w:szCs w:val="22"/>
        </w:rPr>
        <w:t xml:space="preserve">»; </w:t>
      </w:r>
      <w:proofErr w:type="gramStart"/>
      <w:r w:rsidRPr="008342FB">
        <w:rPr>
          <w:sz w:val="22"/>
          <w:szCs w:val="22"/>
        </w:rPr>
        <w:t xml:space="preserve">решение  двадцать первой сессии  шестого созыва Совета депутатов Кожурлинского сельсовета Убинского района Новосибирской области от 30.09.2022 №  120 «О </w:t>
      </w:r>
      <w:r w:rsidRPr="008342FB">
        <w:rPr>
          <w:color w:val="000000"/>
          <w:sz w:val="22"/>
          <w:szCs w:val="22"/>
        </w:rPr>
        <w:t xml:space="preserve">внесении изменений в решение тринадцатой сессии Совета депутатов Кожурлинского сельсовета Убинского района Новосибирской области от 09.03.2017 № 63 </w:t>
      </w:r>
      <w:r w:rsidRPr="008342FB">
        <w:rPr>
          <w:sz w:val="22"/>
          <w:szCs w:val="22"/>
        </w:rPr>
        <w:t>«Об утверждении Положения об оплате труда лиц, замещающих муниципальные должности,  действующих на постоянной основе, муниципальных служащих в органах местного самоуправления Кожурлинского сельсовета Убинского района Новосибирской</w:t>
      </w:r>
      <w:proofErr w:type="gramEnd"/>
      <w:r w:rsidRPr="008342FB">
        <w:rPr>
          <w:sz w:val="22"/>
          <w:szCs w:val="22"/>
        </w:rPr>
        <w:t xml:space="preserve"> области»; </w:t>
      </w:r>
    </w:p>
    <w:p w:rsidR="000A2A83" w:rsidRPr="008342FB" w:rsidRDefault="000A2A83" w:rsidP="000A2A83">
      <w:pPr>
        <w:jc w:val="both"/>
        <w:rPr>
          <w:sz w:val="22"/>
          <w:szCs w:val="22"/>
        </w:rPr>
      </w:pPr>
      <w:proofErr w:type="gramStart"/>
      <w:r w:rsidRPr="008342FB">
        <w:rPr>
          <w:sz w:val="22"/>
          <w:szCs w:val="22"/>
        </w:rPr>
        <w:t xml:space="preserve">решение  двадцать второй сессии  шестого созыва Совета депутатов Кожурлинского сельсовета Убинского района Новосибирской области от 17.11.2022 №  128 «О </w:t>
      </w:r>
      <w:r w:rsidRPr="008342FB">
        <w:rPr>
          <w:color w:val="000000"/>
          <w:sz w:val="22"/>
          <w:szCs w:val="22"/>
        </w:rPr>
        <w:t xml:space="preserve">внесении изменений в решение тринадцатой сессии Совета депутатов Кожурлинского сельсовета Убинского района Новосибирской области от 09.03.2017 № 63 </w:t>
      </w:r>
      <w:r w:rsidRPr="008342FB">
        <w:rPr>
          <w:sz w:val="22"/>
          <w:szCs w:val="22"/>
        </w:rPr>
        <w:t>«Об утверждении Положения об оплате труда лиц, замещающих муниципальные должности,  действующих на постоянной основе, муниципальных служащих в органах местного самоуправления Кожурлинского сельсовета Убинского района Новосибирской</w:t>
      </w:r>
      <w:proofErr w:type="gramEnd"/>
      <w:r w:rsidRPr="008342FB">
        <w:rPr>
          <w:sz w:val="22"/>
          <w:szCs w:val="22"/>
        </w:rPr>
        <w:t xml:space="preserve"> области»; </w:t>
      </w:r>
    </w:p>
    <w:p w:rsidR="000A2A83" w:rsidRPr="008342FB" w:rsidRDefault="000A2A83" w:rsidP="000A2A83">
      <w:pPr>
        <w:jc w:val="both"/>
        <w:rPr>
          <w:sz w:val="22"/>
          <w:szCs w:val="22"/>
        </w:rPr>
      </w:pPr>
      <w:proofErr w:type="gramStart"/>
      <w:r w:rsidRPr="008342FB">
        <w:rPr>
          <w:sz w:val="22"/>
          <w:szCs w:val="22"/>
        </w:rPr>
        <w:t xml:space="preserve">решение  двадцать шестой сессии  шестого созыва Совета депутатов Кожурлинского сельсовета Убинского района Новосибирской области от 27.02.2023 №  144 «О </w:t>
      </w:r>
      <w:r w:rsidRPr="008342FB">
        <w:rPr>
          <w:color w:val="000000"/>
          <w:sz w:val="22"/>
          <w:szCs w:val="22"/>
        </w:rPr>
        <w:t xml:space="preserve">внесении изменений в решение тринадцатой сессии Совета депутатов Кожурлинского сельсовета Убинского района Новосибирской области от 09.03.2017 № 63 </w:t>
      </w:r>
      <w:r w:rsidRPr="008342FB">
        <w:rPr>
          <w:sz w:val="22"/>
          <w:szCs w:val="22"/>
        </w:rPr>
        <w:t>«Об утверждении Положения об оплате труда лиц, замещающих муниципальные должности,  действующих на постоянной основе, муниципальных служащих в органах местного самоуправления Кожурлинского сельсовета Убинского района Новосибирской</w:t>
      </w:r>
      <w:proofErr w:type="gramEnd"/>
      <w:r w:rsidRPr="008342FB">
        <w:rPr>
          <w:sz w:val="22"/>
          <w:szCs w:val="22"/>
        </w:rPr>
        <w:t xml:space="preserve"> области»; </w:t>
      </w:r>
    </w:p>
    <w:p w:rsidR="000A2A83" w:rsidRPr="008342FB" w:rsidRDefault="000A2A83" w:rsidP="000A2A83">
      <w:pPr>
        <w:jc w:val="both"/>
        <w:rPr>
          <w:sz w:val="22"/>
          <w:szCs w:val="22"/>
        </w:rPr>
      </w:pPr>
      <w:proofErr w:type="gramStart"/>
      <w:r w:rsidRPr="008342FB">
        <w:rPr>
          <w:sz w:val="22"/>
          <w:szCs w:val="22"/>
        </w:rPr>
        <w:t xml:space="preserve">решение  тридцатой сессии  шестого созыва Совета депутатов Кожурлинского сельсовета Убинского района Новосибирской области от 28.09.2023 №  174 «О </w:t>
      </w:r>
      <w:r w:rsidRPr="008342FB">
        <w:rPr>
          <w:color w:val="000000"/>
          <w:sz w:val="22"/>
          <w:szCs w:val="22"/>
        </w:rPr>
        <w:t xml:space="preserve">внесении изменений в решение тринадцатой сессии Совета депутатов Кожурлинского сельсовета Убинского района Новосибирской области от 09.03.2017 № 63 </w:t>
      </w:r>
      <w:r w:rsidRPr="008342FB">
        <w:rPr>
          <w:sz w:val="22"/>
          <w:szCs w:val="22"/>
        </w:rPr>
        <w:t>«Об утверждении Положения об оплате труда лиц, замещающих муниципальные должности,  действующих на постоянной основе, муниципальных служащих в органах местного самоуправления Кожурлинского сельсовета Убинского района Новосибирской области»;</w:t>
      </w:r>
      <w:proofErr w:type="gramEnd"/>
    </w:p>
    <w:p w:rsidR="000A2A83" w:rsidRPr="008342FB" w:rsidRDefault="000A2A83" w:rsidP="000A2A83">
      <w:pPr>
        <w:jc w:val="both"/>
        <w:rPr>
          <w:sz w:val="22"/>
          <w:szCs w:val="22"/>
        </w:rPr>
      </w:pPr>
      <w:r w:rsidRPr="008342FB">
        <w:rPr>
          <w:sz w:val="22"/>
          <w:szCs w:val="22"/>
        </w:rPr>
        <w:t xml:space="preserve"> </w:t>
      </w:r>
      <w:proofErr w:type="gramStart"/>
      <w:r w:rsidRPr="008342FB">
        <w:rPr>
          <w:sz w:val="22"/>
          <w:szCs w:val="22"/>
        </w:rPr>
        <w:t xml:space="preserve">решение  тридцать второй сессии  шестого созыва Совета депутатов Кожурлинского сельсовета Убинского района Новосибирской области от 27.11.2023 №  181 «О </w:t>
      </w:r>
      <w:r w:rsidRPr="008342FB">
        <w:rPr>
          <w:color w:val="000000"/>
          <w:sz w:val="22"/>
          <w:szCs w:val="22"/>
        </w:rPr>
        <w:t xml:space="preserve">внесении изменений в решение тринадцатой сессии Совета депутатов Кожурлинского сельсовета Убинского района Новосибирской области от 09.03.2017 № 63 </w:t>
      </w:r>
      <w:r w:rsidRPr="008342FB">
        <w:rPr>
          <w:sz w:val="22"/>
          <w:szCs w:val="22"/>
        </w:rPr>
        <w:t>«Об утверждении Положения об оплате труда лиц, замещающих муниципальные должности,  действующих на постоянной основе, муниципальных служащих в органах местного самоуправления Кожурлинского сельсовета Убинского района Новосибирской</w:t>
      </w:r>
      <w:proofErr w:type="gramEnd"/>
      <w:r w:rsidRPr="008342FB">
        <w:rPr>
          <w:sz w:val="22"/>
          <w:szCs w:val="22"/>
        </w:rPr>
        <w:t xml:space="preserve"> области»; </w:t>
      </w:r>
    </w:p>
    <w:p w:rsidR="000A2A83" w:rsidRPr="008342FB" w:rsidRDefault="000A2A83" w:rsidP="000A2A83">
      <w:pPr>
        <w:jc w:val="both"/>
        <w:rPr>
          <w:sz w:val="22"/>
          <w:szCs w:val="22"/>
        </w:rPr>
      </w:pPr>
      <w:proofErr w:type="gramStart"/>
      <w:r w:rsidRPr="008342FB">
        <w:rPr>
          <w:sz w:val="22"/>
          <w:szCs w:val="22"/>
        </w:rPr>
        <w:lastRenderedPageBreak/>
        <w:t xml:space="preserve">решение  сорок первой сессии  шестого созыва Совета депутатов Кожурлинского сельсовета Убинского района Новосибирской области от 01.10.2024 №  229 «О </w:t>
      </w:r>
      <w:r w:rsidRPr="008342FB">
        <w:rPr>
          <w:color w:val="000000"/>
          <w:sz w:val="22"/>
          <w:szCs w:val="22"/>
        </w:rPr>
        <w:t xml:space="preserve">внесении изменений в решение тринадцатой сессии Совета депутатов Кожурлинского сельсовета Убинского района Новосибирской области от 09.03.2017 № 63 </w:t>
      </w:r>
      <w:r w:rsidRPr="008342FB">
        <w:rPr>
          <w:sz w:val="22"/>
          <w:szCs w:val="22"/>
        </w:rPr>
        <w:t>«Об утверждении Положения об оплате труда лиц, замещающих муниципальные должности,  действующих на постоянной основе, муниципальных служащих в органах местного самоуправления Кожурлинского сельсовета Убинского района Новосибирской</w:t>
      </w:r>
      <w:proofErr w:type="gramEnd"/>
      <w:r w:rsidRPr="008342FB">
        <w:rPr>
          <w:sz w:val="22"/>
          <w:szCs w:val="22"/>
        </w:rPr>
        <w:t xml:space="preserve"> области»; </w:t>
      </w:r>
    </w:p>
    <w:p w:rsidR="000A2A83" w:rsidRPr="008342FB" w:rsidRDefault="000A2A83" w:rsidP="000A2A83">
      <w:pPr>
        <w:jc w:val="both"/>
        <w:rPr>
          <w:sz w:val="22"/>
          <w:szCs w:val="22"/>
        </w:rPr>
      </w:pPr>
      <w:proofErr w:type="gramStart"/>
      <w:r w:rsidRPr="008342FB">
        <w:rPr>
          <w:sz w:val="22"/>
          <w:szCs w:val="22"/>
        </w:rPr>
        <w:t xml:space="preserve">решение  сорок четвертой сессии  шестого созыва Совета депутатов Кожурлинского сельсовета Убинского района Новосибирской области от 02.12.2024 №  247 «О </w:t>
      </w:r>
      <w:r w:rsidRPr="008342FB">
        <w:rPr>
          <w:color w:val="000000"/>
          <w:sz w:val="22"/>
          <w:szCs w:val="22"/>
        </w:rPr>
        <w:t xml:space="preserve">внесении изменений в решение тринадцатой сессии Совета депутатов Кожурлинского сельсовета Убинского района Новосибирской области от 09.03.2017 № 63 </w:t>
      </w:r>
      <w:r w:rsidRPr="008342FB">
        <w:rPr>
          <w:sz w:val="22"/>
          <w:szCs w:val="22"/>
        </w:rPr>
        <w:t>«Об утверждении Положения об оплате труда лиц, замещающих муниципальные должности,  действующих на постоянной основе, муниципальных служащих в органах местного самоуправления Кожурлинского сельсовета Убинского района Новосибирской</w:t>
      </w:r>
      <w:proofErr w:type="gramEnd"/>
      <w:r w:rsidRPr="008342FB">
        <w:rPr>
          <w:sz w:val="22"/>
          <w:szCs w:val="22"/>
        </w:rPr>
        <w:t xml:space="preserve"> области»</w:t>
      </w:r>
    </w:p>
    <w:p w:rsidR="000A2A83" w:rsidRPr="008342FB" w:rsidRDefault="000A2A83" w:rsidP="000A2A83">
      <w:pPr>
        <w:shd w:val="clear" w:color="auto" w:fill="FFFFFF"/>
        <w:jc w:val="both"/>
        <w:textAlignment w:val="baseline"/>
        <w:rPr>
          <w:rFonts w:eastAsia="Calibri"/>
          <w:bCs/>
          <w:sz w:val="22"/>
          <w:szCs w:val="22"/>
        </w:rPr>
      </w:pPr>
      <w:r w:rsidRPr="008342FB">
        <w:rPr>
          <w:sz w:val="22"/>
          <w:szCs w:val="22"/>
        </w:rPr>
        <w:t xml:space="preserve">  3.Опубликовать настоящее решение в периодическом печатном издании «Вести Кожурлы» </w:t>
      </w:r>
      <w:r w:rsidRPr="008342FB">
        <w:rPr>
          <w:rFonts w:eastAsia="Calibri"/>
          <w:bCs/>
          <w:sz w:val="22"/>
          <w:szCs w:val="22"/>
        </w:rPr>
        <w:t xml:space="preserve">и разместить на официальном сайте администрации </w:t>
      </w:r>
    </w:p>
    <w:p w:rsidR="000A2A83" w:rsidRPr="008342FB" w:rsidRDefault="000A2A83" w:rsidP="000A2A83">
      <w:pPr>
        <w:shd w:val="clear" w:color="auto" w:fill="FFFFFF"/>
        <w:jc w:val="both"/>
        <w:textAlignment w:val="baseline"/>
        <w:rPr>
          <w:rFonts w:eastAsia="Calibri"/>
          <w:bCs/>
          <w:sz w:val="22"/>
          <w:szCs w:val="22"/>
        </w:rPr>
      </w:pPr>
      <w:r w:rsidRPr="008342FB">
        <w:rPr>
          <w:rFonts w:eastAsia="Calibri"/>
          <w:bCs/>
          <w:sz w:val="22"/>
          <w:szCs w:val="22"/>
        </w:rPr>
        <w:t xml:space="preserve">Кожурлинского сельсовета Убинского района Новосибирской области </w:t>
      </w:r>
      <w:proofErr w:type="gramStart"/>
      <w:r w:rsidRPr="008342FB">
        <w:rPr>
          <w:rFonts w:eastAsia="Calibri"/>
          <w:bCs/>
          <w:sz w:val="22"/>
          <w:szCs w:val="22"/>
        </w:rPr>
        <w:t>в</w:t>
      </w:r>
      <w:proofErr w:type="gramEnd"/>
      <w:r w:rsidRPr="008342FB">
        <w:rPr>
          <w:rFonts w:eastAsia="Calibri"/>
          <w:bCs/>
          <w:sz w:val="22"/>
          <w:szCs w:val="22"/>
        </w:rPr>
        <w:t xml:space="preserve"> </w:t>
      </w:r>
    </w:p>
    <w:p w:rsidR="000A2A83" w:rsidRPr="008342FB" w:rsidRDefault="000A2A83" w:rsidP="000A2A83">
      <w:pPr>
        <w:shd w:val="clear" w:color="auto" w:fill="FFFFFF"/>
        <w:jc w:val="both"/>
        <w:textAlignment w:val="baseline"/>
        <w:rPr>
          <w:i/>
          <w:sz w:val="22"/>
          <w:szCs w:val="22"/>
        </w:rPr>
      </w:pPr>
      <w:r w:rsidRPr="008342FB">
        <w:rPr>
          <w:rFonts w:eastAsia="Calibri"/>
          <w:bCs/>
          <w:sz w:val="22"/>
          <w:szCs w:val="22"/>
        </w:rPr>
        <w:t>информационно-телекоммуникационной сети «Интернет»</w:t>
      </w:r>
      <w:r w:rsidRPr="008342FB">
        <w:rPr>
          <w:i/>
          <w:sz w:val="22"/>
          <w:szCs w:val="22"/>
        </w:rPr>
        <w:t>.</w:t>
      </w:r>
    </w:p>
    <w:p w:rsidR="000A2A83" w:rsidRPr="008342FB" w:rsidRDefault="000A2A83" w:rsidP="000A2A83">
      <w:pPr>
        <w:tabs>
          <w:tab w:val="left" w:pos="3060"/>
        </w:tabs>
        <w:spacing w:after="120" w:line="276" w:lineRule="auto"/>
        <w:jc w:val="both"/>
        <w:rPr>
          <w:sz w:val="22"/>
          <w:szCs w:val="22"/>
        </w:rPr>
      </w:pPr>
      <w:r w:rsidRPr="008342FB">
        <w:rPr>
          <w:sz w:val="22"/>
          <w:szCs w:val="22"/>
        </w:rPr>
        <w:t xml:space="preserve">  4. Решение вступает в силу с момента подписания.</w:t>
      </w:r>
    </w:p>
    <w:p w:rsidR="000A2A83" w:rsidRPr="008342FB" w:rsidRDefault="000A2A83" w:rsidP="000A2A83">
      <w:pPr>
        <w:jc w:val="both"/>
        <w:rPr>
          <w:sz w:val="22"/>
          <w:szCs w:val="22"/>
        </w:rPr>
      </w:pPr>
    </w:p>
    <w:p w:rsidR="000A2A83" w:rsidRPr="008342FB" w:rsidRDefault="000A2A83" w:rsidP="000A2A83">
      <w:pPr>
        <w:jc w:val="both"/>
        <w:rPr>
          <w:sz w:val="22"/>
          <w:szCs w:val="22"/>
        </w:rPr>
      </w:pPr>
      <w:r w:rsidRPr="008342FB">
        <w:rPr>
          <w:sz w:val="22"/>
          <w:szCs w:val="22"/>
        </w:rPr>
        <w:t xml:space="preserve">Председатель Совета депутатов </w:t>
      </w:r>
    </w:p>
    <w:p w:rsidR="000A2A83" w:rsidRPr="008342FB" w:rsidRDefault="000A2A83" w:rsidP="000A2A83">
      <w:pPr>
        <w:jc w:val="both"/>
        <w:rPr>
          <w:sz w:val="22"/>
          <w:szCs w:val="22"/>
        </w:rPr>
      </w:pPr>
      <w:r w:rsidRPr="008342FB">
        <w:rPr>
          <w:sz w:val="22"/>
          <w:szCs w:val="22"/>
        </w:rPr>
        <w:t xml:space="preserve">Кожурлинского сельсовета </w:t>
      </w:r>
    </w:p>
    <w:p w:rsidR="000A2A83" w:rsidRPr="008342FB" w:rsidRDefault="000A2A83" w:rsidP="000A2A83">
      <w:pPr>
        <w:jc w:val="both"/>
        <w:rPr>
          <w:sz w:val="22"/>
          <w:szCs w:val="22"/>
        </w:rPr>
      </w:pPr>
      <w:r w:rsidRPr="008342FB">
        <w:rPr>
          <w:sz w:val="22"/>
          <w:szCs w:val="22"/>
        </w:rPr>
        <w:t xml:space="preserve">Убинского района Новосибирской области                            </w:t>
      </w:r>
      <w:r w:rsidR="008342FB">
        <w:rPr>
          <w:sz w:val="22"/>
          <w:szCs w:val="22"/>
        </w:rPr>
        <w:t xml:space="preserve">         </w:t>
      </w:r>
      <w:r w:rsidRPr="008342FB">
        <w:rPr>
          <w:sz w:val="22"/>
          <w:szCs w:val="22"/>
        </w:rPr>
        <w:t xml:space="preserve"> Т.А.</w:t>
      </w:r>
      <w:r w:rsidR="008342FB">
        <w:rPr>
          <w:sz w:val="22"/>
          <w:szCs w:val="22"/>
        </w:rPr>
        <w:t xml:space="preserve"> </w:t>
      </w:r>
      <w:proofErr w:type="spellStart"/>
      <w:r w:rsidRPr="008342FB">
        <w:rPr>
          <w:sz w:val="22"/>
          <w:szCs w:val="22"/>
        </w:rPr>
        <w:t>Кацубо</w:t>
      </w:r>
      <w:proofErr w:type="spellEnd"/>
    </w:p>
    <w:p w:rsidR="000A2A83" w:rsidRPr="008342FB" w:rsidRDefault="000A2A83" w:rsidP="000A2A83">
      <w:pPr>
        <w:jc w:val="both"/>
        <w:rPr>
          <w:sz w:val="22"/>
          <w:szCs w:val="22"/>
        </w:rPr>
      </w:pPr>
      <w:r w:rsidRPr="008342FB">
        <w:rPr>
          <w:sz w:val="22"/>
          <w:szCs w:val="22"/>
        </w:rPr>
        <w:t xml:space="preserve"> </w:t>
      </w:r>
    </w:p>
    <w:p w:rsidR="000A2A83" w:rsidRPr="008342FB" w:rsidRDefault="000A2A83" w:rsidP="000A2A83">
      <w:pPr>
        <w:jc w:val="both"/>
        <w:rPr>
          <w:sz w:val="22"/>
          <w:szCs w:val="22"/>
        </w:rPr>
      </w:pPr>
    </w:p>
    <w:p w:rsidR="000A2A83" w:rsidRPr="008342FB" w:rsidRDefault="000A2A83" w:rsidP="000A2A83">
      <w:pPr>
        <w:jc w:val="both"/>
        <w:rPr>
          <w:sz w:val="22"/>
          <w:szCs w:val="22"/>
        </w:rPr>
      </w:pPr>
      <w:r w:rsidRPr="008342FB">
        <w:rPr>
          <w:sz w:val="22"/>
          <w:szCs w:val="22"/>
        </w:rPr>
        <w:t>Глава Кожурлинского сельсовета</w:t>
      </w:r>
    </w:p>
    <w:p w:rsidR="000A2A83" w:rsidRPr="008342FB" w:rsidRDefault="000A2A83" w:rsidP="000A2A83">
      <w:pPr>
        <w:jc w:val="both"/>
        <w:rPr>
          <w:sz w:val="22"/>
          <w:szCs w:val="22"/>
        </w:rPr>
      </w:pPr>
      <w:r w:rsidRPr="008342FB">
        <w:rPr>
          <w:sz w:val="22"/>
          <w:szCs w:val="22"/>
        </w:rPr>
        <w:t xml:space="preserve">Убинского района Новосибирской области                         </w:t>
      </w:r>
      <w:r w:rsidR="008342FB">
        <w:rPr>
          <w:sz w:val="22"/>
          <w:szCs w:val="22"/>
        </w:rPr>
        <w:t xml:space="preserve">          </w:t>
      </w:r>
      <w:r w:rsidRPr="008342FB">
        <w:rPr>
          <w:sz w:val="22"/>
          <w:szCs w:val="22"/>
        </w:rPr>
        <w:t xml:space="preserve">    Е.Н. Нехаева</w:t>
      </w:r>
    </w:p>
    <w:p w:rsidR="000A2A83" w:rsidRPr="008342FB" w:rsidRDefault="000A2A83" w:rsidP="000A2A83">
      <w:pPr>
        <w:jc w:val="both"/>
        <w:rPr>
          <w:sz w:val="22"/>
          <w:szCs w:val="22"/>
        </w:rPr>
      </w:pPr>
    </w:p>
    <w:p w:rsidR="000A2A83" w:rsidRPr="008342FB" w:rsidRDefault="000A2A83" w:rsidP="000A2A83">
      <w:pPr>
        <w:jc w:val="both"/>
        <w:rPr>
          <w:sz w:val="22"/>
          <w:szCs w:val="22"/>
        </w:rPr>
      </w:pPr>
      <w:r w:rsidRPr="008342FB">
        <w:rPr>
          <w:sz w:val="22"/>
          <w:szCs w:val="22"/>
        </w:rPr>
        <w:t xml:space="preserve">                                                                                                              </w:t>
      </w:r>
    </w:p>
    <w:p w:rsidR="000A2A83" w:rsidRPr="008342FB" w:rsidRDefault="000A2A83" w:rsidP="000A2A83">
      <w:pPr>
        <w:jc w:val="both"/>
        <w:rPr>
          <w:sz w:val="22"/>
          <w:szCs w:val="22"/>
        </w:rPr>
      </w:pPr>
    </w:p>
    <w:p w:rsidR="000A2A83" w:rsidRPr="008342FB" w:rsidRDefault="000A2A83" w:rsidP="000A2A83">
      <w:pPr>
        <w:jc w:val="both"/>
        <w:rPr>
          <w:sz w:val="22"/>
          <w:szCs w:val="22"/>
        </w:rPr>
      </w:pPr>
    </w:p>
    <w:p w:rsidR="000A2A83" w:rsidRPr="008342FB" w:rsidRDefault="000A2A83" w:rsidP="000A2A83">
      <w:pPr>
        <w:ind w:left="5670" w:hanging="141"/>
        <w:jc w:val="right"/>
        <w:rPr>
          <w:sz w:val="22"/>
          <w:szCs w:val="22"/>
        </w:rPr>
      </w:pPr>
      <w:r w:rsidRPr="008342FB">
        <w:rPr>
          <w:sz w:val="22"/>
          <w:szCs w:val="22"/>
        </w:rPr>
        <w:t>УТВЕРЖДЕНО</w:t>
      </w:r>
    </w:p>
    <w:p w:rsidR="000A2A83" w:rsidRPr="008342FB" w:rsidRDefault="000A2A83" w:rsidP="008342FB">
      <w:pPr>
        <w:jc w:val="right"/>
        <w:rPr>
          <w:sz w:val="22"/>
          <w:szCs w:val="22"/>
        </w:rPr>
      </w:pPr>
      <w:r w:rsidRPr="008342FB">
        <w:rPr>
          <w:sz w:val="22"/>
          <w:szCs w:val="22"/>
        </w:rPr>
        <w:t xml:space="preserve">решением  сорок седьмой сессии </w:t>
      </w:r>
    </w:p>
    <w:p w:rsidR="000A2A83" w:rsidRPr="008342FB" w:rsidRDefault="000A2A83" w:rsidP="008342FB">
      <w:pPr>
        <w:ind w:left="5670" w:hanging="141"/>
        <w:jc w:val="right"/>
        <w:rPr>
          <w:sz w:val="22"/>
          <w:szCs w:val="22"/>
        </w:rPr>
      </w:pPr>
      <w:r w:rsidRPr="008342FB">
        <w:rPr>
          <w:sz w:val="22"/>
          <w:szCs w:val="22"/>
        </w:rPr>
        <w:t>Совета депутатов Кожурлинского сельсовета Убинского района</w:t>
      </w:r>
    </w:p>
    <w:p w:rsidR="000A2A83" w:rsidRPr="008342FB" w:rsidRDefault="000A2A83" w:rsidP="008342FB">
      <w:pPr>
        <w:ind w:left="5670" w:hanging="141"/>
        <w:jc w:val="right"/>
        <w:rPr>
          <w:sz w:val="22"/>
          <w:szCs w:val="22"/>
        </w:rPr>
      </w:pPr>
      <w:r w:rsidRPr="008342FB">
        <w:rPr>
          <w:sz w:val="22"/>
          <w:szCs w:val="22"/>
        </w:rPr>
        <w:t>Новосибирской области</w:t>
      </w:r>
    </w:p>
    <w:p w:rsidR="000A2A83" w:rsidRPr="008342FB" w:rsidRDefault="000A2A83" w:rsidP="008342FB">
      <w:pPr>
        <w:ind w:left="5670" w:hanging="141"/>
        <w:jc w:val="right"/>
        <w:rPr>
          <w:sz w:val="22"/>
          <w:szCs w:val="22"/>
        </w:rPr>
      </w:pPr>
      <w:r w:rsidRPr="008342FB">
        <w:rPr>
          <w:sz w:val="22"/>
          <w:szCs w:val="22"/>
        </w:rPr>
        <w:t xml:space="preserve"> шестого  созыва</w:t>
      </w:r>
    </w:p>
    <w:p w:rsidR="000A2A83" w:rsidRPr="008342FB" w:rsidRDefault="000A2A83" w:rsidP="008342FB">
      <w:pPr>
        <w:ind w:left="5670" w:hanging="141"/>
        <w:jc w:val="right"/>
        <w:rPr>
          <w:bCs/>
          <w:sz w:val="22"/>
          <w:szCs w:val="22"/>
        </w:rPr>
      </w:pPr>
      <w:r w:rsidRPr="008342FB">
        <w:rPr>
          <w:bCs/>
          <w:sz w:val="22"/>
          <w:szCs w:val="22"/>
        </w:rPr>
        <w:t>от 26.02.2025 № 260</w:t>
      </w:r>
    </w:p>
    <w:p w:rsidR="000A2A83" w:rsidRPr="008342FB" w:rsidRDefault="000A2A83" w:rsidP="008342FB">
      <w:pPr>
        <w:ind w:left="5670" w:hanging="141"/>
        <w:jc w:val="center"/>
        <w:rPr>
          <w:bCs/>
          <w:sz w:val="22"/>
          <w:szCs w:val="22"/>
        </w:rPr>
      </w:pPr>
    </w:p>
    <w:p w:rsidR="000A2A83" w:rsidRPr="008342FB" w:rsidRDefault="000A2A83" w:rsidP="008342FB">
      <w:pPr>
        <w:jc w:val="center"/>
        <w:rPr>
          <w:bCs/>
          <w:sz w:val="22"/>
          <w:szCs w:val="22"/>
        </w:rPr>
      </w:pPr>
    </w:p>
    <w:p w:rsidR="000A2A83" w:rsidRPr="008342FB" w:rsidRDefault="000A2A83" w:rsidP="008342FB">
      <w:pPr>
        <w:jc w:val="center"/>
        <w:rPr>
          <w:sz w:val="22"/>
          <w:szCs w:val="22"/>
        </w:rPr>
      </w:pPr>
      <w:r w:rsidRPr="008342FB">
        <w:rPr>
          <w:sz w:val="22"/>
          <w:szCs w:val="22"/>
        </w:rPr>
        <w:t>Положение</w:t>
      </w:r>
    </w:p>
    <w:p w:rsidR="000A2A83" w:rsidRPr="008342FB" w:rsidRDefault="000A2A83" w:rsidP="008342FB">
      <w:pPr>
        <w:ind w:left="360"/>
        <w:jc w:val="center"/>
        <w:rPr>
          <w:sz w:val="22"/>
          <w:szCs w:val="22"/>
        </w:rPr>
      </w:pPr>
      <w:r w:rsidRPr="008342FB">
        <w:rPr>
          <w:sz w:val="22"/>
          <w:szCs w:val="22"/>
        </w:rPr>
        <w:t>об оплате труда лиц, замещающих муниципальные должности, действующих на  постоянной основе, муниципальных служащих в органах местного самоуправления  Кожурлинского сельсовета</w:t>
      </w:r>
      <w:r w:rsidRPr="008342FB">
        <w:rPr>
          <w:b/>
          <w:sz w:val="22"/>
          <w:szCs w:val="22"/>
        </w:rPr>
        <w:t xml:space="preserve"> </w:t>
      </w:r>
      <w:r w:rsidRPr="008342FB">
        <w:rPr>
          <w:sz w:val="22"/>
          <w:szCs w:val="22"/>
        </w:rPr>
        <w:t>Убинского района Новосибирской области</w:t>
      </w:r>
    </w:p>
    <w:p w:rsidR="000A2A83" w:rsidRPr="008342FB" w:rsidRDefault="000A2A83" w:rsidP="000A2A83">
      <w:pPr>
        <w:ind w:left="360"/>
        <w:jc w:val="center"/>
        <w:rPr>
          <w:sz w:val="22"/>
          <w:szCs w:val="22"/>
        </w:rPr>
      </w:pPr>
    </w:p>
    <w:p w:rsidR="000A2A83" w:rsidRPr="008342FB" w:rsidRDefault="000A2A83" w:rsidP="000A2A83">
      <w:pPr>
        <w:ind w:left="360"/>
        <w:rPr>
          <w:b/>
          <w:sz w:val="22"/>
          <w:szCs w:val="22"/>
        </w:rPr>
      </w:pPr>
      <w:r w:rsidRPr="008342FB">
        <w:rPr>
          <w:b/>
          <w:sz w:val="22"/>
          <w:szCs w:val="22"/>
        </w:rPr>
        <w:t xml:space="preserve">                                         1.   Общие положения</w:t>
      </w:r>
    </w:p>
    <w:p w:rsidR="000A2A83" w:rsidRPr="008342FB" w:rsidRDefault="000A2A83" w:rsidP="000A2A83">
      <w:pPr>
        <w:widowControl w:val="0"/>
        <w:tabs>
          <w:tab w:val="left" w:pos="0"/>
          <w:tab w:val="left" w:pos="1134"/>
        </w:tabs>
        <w:autoSpaceDE w:val="0"/>
        <w:autoSpaceDN w:val="0"/>
        <w:adjustRightInd w:val="0"/>
        <w:jc w:val="both"/>
        <w:rPr>
          <w:sz w:val="22"/>
          <w:szCs w:val="22"/>
        </w:rPr>
      </w:pPr>
      <w:r w:rsidRPr="008342FB">
        <w:rPr>
          <w:sz w:val="22"/>
          <w:szCs w:val="22"/>
        </w:rPr>
        <w:t xml:space="preserve">  1.1. </w:t>
      </w:r>
      <w:proofErr w:type="gramStart"/>
      <w:r w:rsidRPr="008342FB">
        <w:rPr>
          <w:sz w:val="22"/>
          <w:szCs w:val="22"/>
        </w:rPr>
        <w:t>Положения об оплате труда лиц, замещающих муниципальные должности, действующих на  постоянной основе, муниципальных служащих в органах местного самоуправления  Кожурлинского сельсовета Убинского района Новосибирской области (далее – Положение) разработано в соответствии с Федеральным законом от 02.03.2007 N 25-ФЗ "О муниципальной службе в Российской Федерации", Законом Новосибирской области от 30.10.2007 № 157-ОЗ «О муниципальной службе в Новосибирской области», Постановлением правительства Новосибирской области от 31.01.2017</w:t>
      </w:r>
      <w:proofErr w:type="gramEnd"/>
      <w:r w:rsidRPr="008342FB">
        <w:rPr>
          <w:sz w:val="22"/>
          <w:szCs w:val="22"/>
        </w:rPr>
        <w:t xml:space="preserve"> № 20-п «О нормативах формирования расходов на оплату труда депутатов, выборных должностных лиц местного самоуправления, осуществляющих свои полномочия постоянной основе, муниципальных служащих и (или) содержание органов местного самоуправления муниципальных образований Новосибирской области».</w:t>
      </w:r>
    </w:p>
    <w:p w:rsidR="000A2A83" w:rsidRPr="008342FB" w:rsidRDefault="000A2A83" w:rsidP="000A2A83">
      <w:pPr>
        <w:widowControl w:val="0"/>
        <w:tabs>
          <w:tab w:val="left" w:pos="0"/>
        </w:tabs>
        <w:autoSpaceDE w:val="0"/>
        <w:autoSpaceDN w:val="0"/>
        <w:adjustRightInd w:val="0"/>
        <w:jc w:val="both"/>
        <w:rPr>
          <w:sz w:val="22"/>
          <w:szCs w:val="22"/>
        </w:rPr>
      </w:pPr>
      <w:r w:rsidRPr="008342FB">
        <w:rPr>
          <w:sz w:val="22"/>
          <w:szCs w:val="22"/>
        </w:rPr>
        <w:lastRenderedPageBreak/>
        <w:t>Положение устанавливает размер должностного оклада, ежемесячных и иных дополнительных оплат труда лиц, замещающих муниципальные должности, действующих на  постоянной основе, муниципальных служащих в органах местного самоуправления  Кожурлинского сельсовета Убинского района Новосибирской области и порядок  их осуществления.</w:t>
      </w:r>
    </w:p>
    <w:p w:rsidR="000A2A83" w:rsidRPr="008342FB" w:rsidRDefault="000A2A83" w:rsidP="000A2A83">
      <w:pPr>
        <w:widowControl w:val="0"/>
        <w:tabs>
          <w:tab w:val="left" w:pos="0"/>
        </w:tabs>
        <w:autoSpaceDE w:val="0"/>
        <w:autoSpaceDN w:val="0"/>
        <w:adjustRightInd w:val="0"/>
        <w:jc w:val="both"/>
        <w:rPr>
          <w:sz w:val="22"/>
          <w:szCs w:val="22"/>
        </w:rPr>
      </w:pPr>
      <w:r w:rsidRPr="008342FB">
        <w:rPr>
          <w:sz w:val="22"/>
          <w:szCs w:val="22"/>
        </w:rPr>
        <w:t xml:space="preserve">  1.2. Оплата труда лиц, замещающих муниципальные должности, действующие на постоянной основе, муниципальных служащих в органах местного самоуправления, осуществляющих свои полномочия на постоянной основе</w:t>
      </w:r>
      <w:proofErr w:type="gramStart"/>
      <w:r w:rsidRPr="008342FB">
        <w:rPr>
          <w:sz w:val="22"/>
          <w:szCs w:val="22"/>
        </w:rPr>
        <w:t>.</w:t>
      </w:r>
      <w:proofErr w:type="gramEnd"/>
      <w:r w:rsidRPr="008342FB">
        <w:rPr>
          <w:sz w:val="22"/>
          <w:szCs w:val="22"/>
        </w:rPr>
        <w:t xml:space="preserve"> ( </w:t>
      </w:r>
      <w:proofErr w:type="gramStart"/>
      <w:r w:rsidRPr="008342FB">
        <w:rPr>
          <w:sz w:val="22"/>
          <w:szCs w:val="22"/>
        </w:rPr>
        <w:t>д</w:t>
      </w:r>
      <w:proofErr w:type="gramEnd"/>
      <w:r w:rsidRPr="008342FB">
        <w:rPr>
          <w:sz w:val="22"/>
          <w:szCs w:val="22"/>
        </w:rPr>
        <w:t>алее -</w:t>
      </w:r>
      <w:r w:rsidRPr="008342FB">
        <w:rPr>
          <w:b/>
          <w:sz w:val="22"/>
          <w:szCs w:val="22"/>
        </w:rPr>
        <w:t xml:space="preserve"> </w:t>
      </w:r>
      <w:r w:rsidRPr="008342FB">
        <w:rPr>
          <w:sz w:val="22"/>
          <w:szCs w:val="22"/>
        </w:rPr>
        <w:t>лиц, замещающих муниципальные должности, действующих на  постоянной основе, муниципальных служащих в органах местного самоуправления), муниципальных служащих осуществляется за счет средств бюджета Кожурлинского сельсовета Убинского района Новосибирской области.</w:t>
      </w:r>
    </w:p>
    <w:p w:rsidR="000A2A83" w:rsidRPr="008342FB" w:rsidRDefault="000A2A83" w:rsidP="000A2A83">
      <w:pPr>
        <w:widowControl w:val="0"/>
        <w:autoSpaceDE w:val="0"/>
        <w:autoSpaceDN w:val="0"/>
        <w:adjustRightInd w:val="0"/>
        <w:jc w:val="center"/>
        <w:outlineLvl w:val="1"/>
        <w:rPr>
          <w:sz w:val="22"/>
          <w:szCs w:val="22"/>
        </w:rPr>
      </w:pPr>
    </w:p>
    <w:p w:rsidR="000A2A83" w:rsidRPr="008342FB" w:rsidRDefault="000A2A83" w:rsidP="000A2A83">
      <w:pPr>
        <w:widowControl w:val="0"/>
        <w:autoSpaceDE w:val="0"/>
        <w:autoSpaceDN w:val="0"/>
        <w:adjustRightInd w:val="0"/>
        <w:jc w:val="center"/>
        <w:outlineLvl w:val="1"/>
        <w:rPr>
          <w:b/>
          <w:sz w:val="22"/>
          <w:szCs w:val="22"/>
        </w:rPr>
      </w:pPr>
      <w:r w:rsidRPr="008342FB">
        <w:rPr>
          <w:b/>
          <w:sz w:val="22"/>
          <w:szCs w:val="22"/>
        </w:rPr>
        <w:t>2. Оплата труда лиц, замещающих муниципальные должности, действующих на постоянной основе, муниципальных служащих в органах  местного самоуправления</w:t>
      </w:r>
    </w:p>
    <w:p w:rsidR="000A2A83" w:rsidRPr="008342FB" w:rsidRDefault="000A2A83" w:rsidP="000A2A83">
      <w:pPr>
        <w:widowControl w:val="0"/>
        <w:autoSpaceDE w:val="0"/>
        <w:autoSpaceDN w:val="0"/>
        <w:adjustRightInd w:val="0"/>
        <w:jc w:val="both"/>
        <w:outlineLvl w:val="1"/>
        <w:rPr>
          <w:sz w:val="22"/>
          <w:szCs w:val="22"/>
        </w:rPr>
      </w:pPr>
      <w:r w:rsidRPr="008342FB">
        <w:rPr>
          <w:sz w:val="22"/>
          <w:szCs w:val="22"/>
        </w:rPr>
        <w:t xml:space="preserve">   2.1. Оплата труда лиц, замещающих муниципальные должности, действующих на постоянной основе, муниципальных служащих в органах  местного самоуправления, включает в себя:</w:t>
      </w:r>
    </w:p>
    <w:p w:rsidR="000A2A83" w:rsidRPr="008342FB" w:rsidRDefault="000A2A83" w:rsidP="000A2A83">
      <w:pPr>
        <w:tabs>
          <w:tab w:val="left" w:pos="284"/>
        </w:tabs>
        <w:ind w:left="284" w:hanging="284"/>
        <w:jc w:val="both"/>
        <w:rPr>
          <w:sz w:val="22"/>
          <w:szCs w:val="22"/>
        </w:rPr>
      </w:pPr>
      <w:r w:rsidRPr="008342FB">
        <w:rPr>
          <w:sz w:val="22"/>
          <w:szCs w:val="22"/>
        </w:rPr>
        <w:t>а)  месячное денежное содержание (вознаграждение);</w:t>
      </w:r>
    </w:p>
    <w:p w:rsidR="000A2A83" w:rsidRPr="008342FB" w:rsidRDefault="000A2A83" w:rsidP="000A2A83">
      <w:pPr>
        <w:tabs>
          <w:tab w:val="left" w:pos="284"/>
        </w:tabs>
        <w:ind w:left="284" w:hanging="284"/>
        <w:jc w:val="both"/>
        <w:rPr>
          <w:sz w:val="22"/>
          <w:szCs w:val="22"/>
        </w:rPr>
      </w:pPr>
      <w:r w:rsidRPr="008342FB">
        <w:rPr>
          <w:sz w:val="22"/>
          <w:szCs w:val="22"/>
        </w:rPr>
        <w:t>б)  ежемесячное денежное поощрение;</w:t>
      </w:r>
    </w:p>
    <w:p w:rsidR="000A2A83" w:rsidRPr="008342FB" w:rsidRDefault="000A2A83" w:rsidP="000A2A83">
      <w:pPr>
        <w:tabs>
          <w:tab w:val="left" w:pos="426"/>
        </w:tabs>
        <w:ind w:left="426" w:hanging="426"/>
        <w:jc w:val="both"/>
        <w:rPr>
          <w:sz w:val="22"/>
          <w:szCs w:val="22"/>
        </w:rPr>
      </w:pPr>
      <w:r w:rsidRPr="008342FB">
        <w:rPr>
          <w:sz w:val="22"/>
          <w:szCs w:val="22"/>
        </w:rPr>
        <w:t>в) ежемесячную процентную надбавку за работу со сведениями, составляющими государственную тайну;</w:t>
      </w:r>
    </w:p>
    <w:p w:rsidR="000A2A83" w:rsidRPr="008342FB" w:rsidRDefault="000A2A83" w:rsidP="000A2A83">
      <w:pPr>
        <w:tabs>
          <w:tab w:val="left" w:pos="567"/>
        </w:tabs>
        <w:ind w:left="426" w:hanging="426"/>
        <w:jc w:val="both"/>
        <w:rPr>
          <w:sz w:val="22"/>
          <w:szCs w:val="22"/>
        </w:rPr>
      </w:pPr>
      <w:r w:rsidRPr="008342FB">
        <w:rPr>
          <w:sz w:val="22"/>
          <w:szCs w:val="22"/>
        </w:rPr>
        <w:t xml:space="preserve">г) единовременную выплату при предоставлении ежегодно оплачиваемого отпуска; </w:t>
      </w:r>
    </w:p>
    <w:p w:rsidR="000A2A83" w:rsidRPr="008342FB" w:rsidRDefault="000A2A83" w:rsidP="000A2A83">
      <w:pPr>
        <w:tabs>
          <w:tab w:val="left" w:pos="284"/>
        </w:tabs>
        <w:ind w:left="284" w:hanging="284"/>
        <w:jc w:val="both"/>
        <w:rPr>
          <w:sz w:val="22"/>
          <w:szCs w:val="22"/>
        </w:rPr>
      </w:pPr>
      <w:proofErr w:type="spellStart"/>
      <w:r w:rsidRPr="008342FB">
        <w:rPr>
          <w:sz w:val="22"/>
          <w:szCs w:val="22"/>
        </w:rPr>
        <w:t>д</w:t>
      </w:r>
      <w:proofErr w:type="spellEnd"/>
      <w:r w:rsidRPr="008342FB">
        <w:rPr>
          <w:sz w:val="22"/>
          <w:szCs w:val="22"/>
        </w:rPr>
        <w:t>)  иные выплаты в соответствии с действующим законодательством.</w:t>
      </w:r>
    </w:p>
    <w:p w:rsidR="000A2A83" w:rsidRPr="008342FB" w:rsidRDefault="000A2A83" w:rsidP="000A2A83">
      <w:pPr>
        <w:tabs>
          <w:tab w:val="left" w:pos="284"/>
        </w:tabs>
        <w:ind w:left="284" w:hanging="284"/>
        <w:jc w:val="both"/>
        <w:rPr>
          <w:sz w:val="22"/>
          <w:szCs w:val="22"/>
        </w:rPr>
      </w:pPr>
      <w:r w:rsidRPr="008342FB">
        <w:rPr>
          <w:sz w:val="22"/>
          <w:szCs w:val="22"/>
        </w:rPr>
        <w:t xml:space="preserve">  2.2. Размеры месячного денежного (содержания) вознаграждения лиц,</w:t>
      </w:r>
    </w:p>
    <w:p w:rsidR="000A2A83" w:rsidRPr="008342FB" w:rsidRDefault="000A2A83" w:rsidP="000A2A83">
      <w:pPr>
        <w:tabs>
          <w:tab w:val="left" w:pos="284"/>
        </w:tabs>
        <w:ind w:left="284" w:hanging="284"/>
        <w:jc w:val="both"/>
        <w:rPr>
          <w:sz w:val="22"/>
          <w:szCs w:val="22"/>
        </w:rPr>
      </w:pPr>
      <w:proofErr w:type="gramStart"/>
      <w:r w:rsidRPr="008342FB">
        <w:rPr>
          <w:sz w:val="22"/>
          <w:szCs w:val="22"/>
        </w:rPr>
        <w:t>замещающих</w:t>
      </w:r>
      <w:proofErr w:type="gramEnd"/>
      <w:r w:rsidRPr="008342FB">
        <w:rPr>
          <w:sz w:val="22"/>
          <w:szCs w:val="22"/>
        </w:rPr>
        <w:t xml:space="preserve"> муниципальные должности, действующих на постоянной</w:t>
      </w:r>
    </w:p>
    <w:p w:rsidR="000A2A83" w:rsidRPr="008342FB" w:rsidRDefault="000A2A83" w:rsidP="000A2A83">
      <w:pPr>
        <w:tabs>
          <w:tab w:val="left" w:pos="284"/>
        </w:tabs>
        <w:ind w:left="284" w:hanging="284"/>
        <w:jc w:val="both"/>
        <w:rPr>
          <w:sz w:val="22"/>
          <w:szCs w:val="22"/>
        </w:rPr>
      </w:pPr>
      <w:r w:rsidRPr="008342FB">
        <w:rPr>
          <w:sz w:val="22"/>
          <w:szCs w:val="22"/>
        </w:rPr>
        <w:t>основе, муниципальных служащих в органах  местного самоуправления,</w:t>
      </w:r>
    </w:p>
    <w:p w:rsidR="000A2A83" w:rsidRPr="008342FB" w:rsidRDefault="000A2A83" w:rsidP="000A2A83">
      <w:pPr>
        <w:tabs>
          <w:tab w:val="left" w:pos="284"/>
        </w:tabs>
        <w:ind w:left="284" w:hanging="284"/>
        <w:jc w:val="both"/>
        <w:rPr>
          <w:sz w:val="22"/>
          <w:szCs w:val="22"/>
        </w:rPr>
      </w:pPr>
      <w:r w:rsidRPr="008342FB">
        <w:rPr>
          <w:sz w:val="22"/>
          <w:szCs w:val="22"/>
        </w:rPr>
        <w:t>устанавливаются кратными размеру должностного оклада по должности</w:t>
      </w:r>
    </w:p>
    <w:p w:rsidR="000A2A83" w:rsidRPr="008342FB" w:rsidRDefault="000A2A83" w:rsidP="000A2A83">
      <w:pPr>
        <w:tabs>
          <w:tab w:val="left" w:pos="284"/>
        </w:tabs>
        <w:ind w:left="284" w:hanging="284"/>
        <w:jc w:val="both"/>
        <w:rPr>
          <w:sz w:val="22"/>
          <w:szCs w:val="22"/>
        </w:rPr>
      </w:pPr>
      <w:r w:rsidRPr="008342FB">
        <w:rPr>
          <w:sz w:val="22"/>
          <w:szCs w:val="22"/>
        </w:rPr>
        <w:t>государственной гражданской службы Новосибирской области «специалист»</w:t>
      </w:r>
    </w:p>
    <w:p w:rsidR="000A2A83" w:rsidRPr="008342FB" w:rsidRDefault="000A2A83" w:rsidP="000A2A83">
      <w:pPr>
        <w:tabs>
          <w:tab w:val="left" w:pos="284"/>
        </w:tabs>
        <w:ind w:left="284" w:hanging="284"/>
        <w:jc w:val="both"/>
        <w:rPr>
          <w:sz w:val="22"/>
          <w:szCs w:val="22"/>
        </w:rPr>
      </w:pPr>
      <w:r w:rsidRPr="008342FB">
        <w:rPr>
          <w:sz w:val="22"/>
          <w:szCs w:val="22"/>
        </w:rPr>
        <w:t>исходя из коэффициентов кратности. Месячное денежное содержание</w:t>
      </w:r>
    </w:p>
    <w:p w:rsidR="000A2A83" w:rsidRPr="008342FB" w:rsidRDefault="000A2A83" w:rsidP="000A2A83">
      <w:pPr>
        <w:tabs>
          <w:tab w:val="left" w:pos="284"/>
        </w:tabs>
        <w:ind w:left="284" w:hanging="284"/>
        <w:jc w:val="both"/>
        <w:rPr>
          <w:sz w:val="22"/>
          <w:szCs w:val="22"/>
        </w:rPr>
      </w:pPr>
      <w:r w:rsidRPr="008342FB">
        <w:rPr>
          <w:sz w:val="22"/>
          <w:szCs w:val="22"/>
        </w:rPr>
        <w:t xml:space="preserve">рассчитывается путем умножения базового оклада в размере 4590  рублей </w:t>
      </w:r>
      <w:proofErr w:type="gramStart"/>
      <w:r w:rsidRPr="008342FB">
        <w:rPr>
          <w:sz w:val="22"/>
          <w:szCs w:val="22"/>
        </w:rPr>
        <w:t>на</w:t>
      </w:r>
      <w:proofErr w:type="gramEnd"/>
    </w:p>
    <w:p w:rsidR="000A2A83" w:rsidRPr="008342FB" w:rsidRDefault="000A2A83" w:rsidP="000A2A83">
      <w:pPr>
        <w:tabs>
          <w:tab w:val="left" w:pos="284"/>
        </w:tabs>
        <w:ind w:left="284" w:hanging="284"/>
        <w:jc w:val="both"/>
        <w:rPr>
          <w:sz w:val="22"/>
          <w:szCs w:val="22"/>
        </w:rPr>
      </w:pPr>
      <w:r w:rsidRPr="008342FB">
        <w:rPr>
          <w:sz w:val="22"/>
          <w:szCs w:val="22"/>
        </w:rPr>
        <w:t>соответствующий коэффициент кратности:</w:t>
      </w:r>
    </w:p>
    <w:p w:rsidR="000A2A83" w:rsidRPr="008342FB" w:rsidRDefault="000A2A83" w:rsidP="000A2A83">
      <w:pPr>
        <w:ind w:firstLine="720"/>
        <w:jc w:val="both"/>
        <w:rPr>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25"/>
        <w:gridCol w:w="2554"/>
      </w:tblGrid>
      <w:tr w:rsidR="000A2A83" w:rsidRPr="008342FB" w:rsidTr="000A2A83">
        <w:tc>
          <w:tcPr>
            <w:tcW w:w="6888"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keepNext/>
              <w:jc w:val="center"/>
              <w:outlineLvl w:val="1"/>
              <w:rPr>
                <w:sz w:val="22"/>
                <w:szCs w:val="22"/>
              </w:rPr>
            </w:pPr>
            <w:r w:rsidRPr="008342FB">
              <w:rPr>
                <w:sz w:val="22"/>
                <w:szCs w:val="22"/>
              </w:rPr>
              <w:t>Наименование муниципальной должности</w:t>
            </w:r>
          </w:p>
        </w:tc>
        <w:tc>
          <w:tcPr>
            <w:tcW w:w="2609"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center"/>
              <w:rPr>
                <w:sz w:val="22"/>
                <w:szCs w:val="22"/>
              </w:rPr>
            </w:pPr>
            <w:r w:rsidRPr="008342FB">
              <w:rPr>
                <w:sz w:val="22"/>
                <w:szCs w:val="22"/>
              </w:rPr>
              <w:t>Коэффициент кратности</w:t>
            </w:r>
          </w:p>
        </w:tc>
      </w:tr>
      <w:tr w:rsidR="000A2A83" w:rsidRPr="008342FB" w:rsidTr="000A2A83">
        <w:trPr>
          <w:trHeight w:val="327"/>
        </w:trPr>
        <w:tc>
          <w:tcPr>
            <w:tcW w:w="6888"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both"/>
              <w:rPr>
                <w:sz w:val="22"/>
                <w:szCs w:val="22"/>
              </w:rPr>
            </w:pPr>
            <w:r w:rsidRPr="008342FB">
              <w:rPr>
                <w:sz w:val="22"/>
                <w:szCs w:val="22"/>
              </w:rPr>
              <w:t>Глава поселения</w:t>
            </w:r>
          </w:p>
        </w:tc>
        <w:tc>
          <w:tcPr>
            <w:tcW w:w="2609"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center"/>
              <w:rPr>
                <w:sz w:val="22"/>
                <w:szCs w:val="22"/>
              </w:rPr>
            </w:pPr>
            <w:r w:rsidRPr="008342FB">
              <w:rPr>
                <w:sz w:val="22"/>
                <w:szCs w:val="22"/>
              </w:rPr>
              <w:t>3,90</w:t>
            </w:r>
          </w:p>
        </w:tc>
      </w:tr>
    </w:tbl>
    <w:p w:rsidR="000A2A83" w:rsidRPr="008342FB" w:rsidRDefault="000A2A83" w:rsidP="000A2A83">
      <w:pPr>
        <w:jc w:val="both"/>
        <w:rPr>
          <w:sz w:val="22"/>
          <w:szCs w:val="22"/>
        </w:rPr>
      </w:pPr>
    </w:p>
    <w:p w:rsidR="000A2A83" w:rsidRPr="008342FB" w:rsidRDefault="000A2A83" w:rsidP="000A2A83">
      <w:pPr>
        <w:jc w:val="both"/>
        <w:rPr>
          <w:sz w:val="22"/>
          <w:szCs w:val="22"/>
        </w:rPr>
      </w:pPr>
      <w:r w:rsidRPr="008342FB">
        <w:rPr>
          <w:sz w:val="22"/>
          <w:szCs w:val="22"/>
        </w:rPr>
        <w:t xml:space="preserve">  2.3. Ежемесячное денежное поощрение выборных должностных лиц, устанавливается кратным размеру месячного денежного содержания (вознаграждения) исходя из следующих коэффициентов кратности:</w:t>
      </w:r>
    </w:p>
    <w:p w:rsidR="000A2A83" w:rsidRPr="008342FB" w:rsidRDefault="000A2A83" w:rsidP="000A2A83">
      <w:pPr>
        <w:ind w:firstLine="567"/>
        <w:jc w:val="both"/>
        <w:rPr>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7"/>
        <w:gridCol w:w="2410"/>
      </w:tblGrid>
      <w:tr w:rsidR="000A2A83" w:rsidRPr="008342FB" w:rsidTr="000A2A83">
        <w:tc>
          <w:tcPr>
            <w:tcW w:w="7087"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center"/>
              <w:rPr>
                <w:sz w:val="22"/>
                <w:szCs w:val="22"/>
              </w:rPr>
            </w:pPr>
            <w:r w:rsidRPr="008342FB">
              <w:rPr>
                <w:sz w:val="22"/>
                <w:szCs w:val="22"/>
              </w:rPr>
              <w:t>Наименование должности</w:t>
            </w:r>
          </w:p>
        </w:tc>
        <w:tc>
          <w:tcPr>
            <w:tcW w:w="2410"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center"/>
              <w:rPr>
                <w:sz w:val="22"/>
                <w:szCs w:val="22"/>
              </w:rPr>
            </w:pPr>
            <w:r w:rsidRPr="008342FB">
              <w:rPr>
                <w:sz w:val="22"/>
                <w:szCs w:val="22"/>
              </w:rPr>
              <w:t>Коэффициент кратности</w:t>
            </w:r>
          </w:p>
        </w:tc>
      </w:tr>
      <w:tr w:rsidR="000A2A83" w:rsidRPr="008342FB" w:rsidTr="000A2A83">
        <w:tc>
          <w:tcPr>
            <w:tcW w:w="7087"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both"/>
              <w:rPr>
                <w:sz w:val="22"/>
                <w:szCs w:val="22"/>
              </w:rPr>
            </w:pPr>
            <w:r w:rsidRPr="008342FB">
              <w:rPr>
                <w:sz w:val="22"/>
                <w:szCs w:val="22"/>
              </w:rPr>
              <w:t>Глава поселения</w:t>
            </w:r>
          </w:p>
        </w:tc>
        <w:tc>
          <w:tcPr>
            <w:tcW w:w="2410"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center"/>
              <w:rPr>
                <w:sz w:val="22"/>
                <w:szCs w:val="22"/>
              </w:rPr>
            </w:pPr>
            <w:r w:rsidRPr="008342FB">
              <w:rPr>
                <w:sz w:val="22"/>
                <w:szCs w:val="22"/>
              </w:rPr>
              <w:t>2,45</w:t>
            </w:r>
          </w:p>
        </w:tc>
      </w:tr>
    </w:tbl>
    <w:p w:rsidR="000A2A83" w:rsidRPr="008342FB" w:rsidRDefault="000A2A83" w:rsidP="000A2A83">
      <w:pPr>
        <w:jc w:val="both"/>
        <w:rPr>
          <w:sz w:val="22"/>
          <w:szCs w:val="22"/>
        </w:rPr>
      </w:pPr>
    </w:p>
    <w:p w:rsidR="000A2A83" w:rsidRPr="008342FB" w:rsidRDefault="000A2A83" w:rsidP="000A2A83">
      <w:pPr>
        <w:jc w:val="both"/>
        <w:rPr>
          <w:sz w:val="22"/>
          <w:szCs w:val="22"/>
        </w:rPr>
      </w:pPr>
      <w:r w:rsidRPr="008342FB">
        <w:rPr>
          <w:sz w:val="22"/>
          <w:szCs w:val="22"/>
        </w:rPr>
        <w:t xml:space="preserve">  2.4. </w:t>
      </w:r>
      <w:proofErr w:type="gramStart"/>
      <w:r w:rsidRPr="008342FB">
        <w:rPr>
          <w:sz w:val="22"/>
          <w:szCs w:val="22"/>
        </w:rPr>
        <w:t>Лицам, замещающих муниципальные должности, действующих на постоянной основе, муниципальных служащих в органах  местного самоуправления, устанавливается ежеме</w:t>
      </w:r>
      <w:r w:rsidRPr="008342FB">
        <w:rPr>
          <w:sz w:val="22"/>
          <w:szCs w:val="22"/>
        </w:rPr>
        <w:softHyphen/>
        <w:t>сячная процентная надбавка к денежному вознаграждению за работу со сведени</w:t>
      </w:r>
      <w:r w:rsidRPr="008342FB">
        <w:rPr>
          <w:sz w:val="22"/>
          <w:szCs w:val="22"/>
        </w:rPr>
        <w:softHyphen/>
        <w:t>ями, составляющими государственную тайну, в соответствии с постановлением Правительства Российской Федерации от 18.09.2006 № 573 «О предоставле</w:t>
      </w:r>
      <w:r w:rsidRPr="008342FB">
        <w:rPr>
          <w:sz w:val="22"/>
          <w:szCs w:val="22"/>
        </w:rPr>
        <w:softHyphen/>
        <w:t>нии социальных гарантий гражданам, допущенным к государственной тайне на постоянной основе и сотрудникам структурных подразделений по защите госу</w:t>
      </w:r>
      <w:r w:rsidRPr="008342FB">
        <w:rPr>
          <w:sz w:val="22"/>
          <w:szCs w:val="22"/>
        </w:rPr>
        <w:softHyphen/>
        <w:t>дарственной тайны».</w:t>
      </w:r>
      <w:proofErr w:type="gramEnd"/>
    </w:p>
    <w:p w:rsidR="000A2A83" w:rsidRPr="008342FB" w:rsidRDefault="000A2A83" w:rsidP="000A2A83">
      <w:pPr>
        <w:jc w:val="both"/>
        <w:rPr>
          <w:sz w:val="22"/>
          <w:szCs w:val="22"/>
        </w:rPr>
      </w:pPr>
      <w:r w:rsidRPr="008342FB">
        <w:rPr>
          <w:sz w:val="22"/>
          <w:szCs w:val="22"/>
        </w:rPr>
        <w:t xml:space="preserve">  2.5. Лицам, замещающих муниципальные должности, действующих на постоянной основе, муниципальных служащих в органах  местного самоуправления, при предоставлении ежегодного оплачиваемого отпуска производится единовременная выплата в размере двойного денежного вознаграждения.</w:t>
      </w:r>
    </w:p>
    <w:p w:rsidR="000A2A83" w:rsidRPr="008342FB" w:rsidRDefault="000A2A83" w:rsidP="000A2A83">
      <w:pPr>
        <w:jc w:val="both"/>
        <w:rPr>
          <w:sz w:val="22"/>
          <w:szCs w:val="22"/>
        </w:rPr>
      </w:pPr>
      <w:r w:rsidRPr="008342FB">
        <w:rPr>
          <w:sz w:val="22"/>
          <w:szCs w:val="22"/>
        </w:rPr>
        <w:t xml:space="preserve">  2.6. Иные выплаты лицам, замещающих муниципальные должности, действующих на постоянной основе, муниципальных служащих в органах  местного самоуправления, устанавливаются в соответ</w:t>
      </w:r>
      <w:r w:rsidRPr="008342FB">
        <w:rPr>
          <w:sz w:val="22"/>
          <w:szCs w:val="22"/>
        </w:rPr>
        <w:softHyphen/>
        <w:t>ствии с действующим законодательством.</w:t>
      </w:r>
    </w:p>
    <w:p w:rsidR="000A2A83" w:rsidRPr="008342FB" w:rsidRDefault="000A2A83" w:rsidP="000A2A83">
      <w:pPr>
        <w:jc w:val="both"/>
        <w:rPr>
          <w:sz w:val="22"/>
          <w:szCs w:val="22"/>
        </w:rPr>
      </w:pPr>
      <w:r w:rsidRPr="008342FB">
        <w:rPr>
          <w:sz w:val="22"/>
          <w:szCs w:val="22"/>
        </w:rPr>
        <w:lastRenderedPageBreak/>
        <w:t xml:space="preserve">  2.7. На денежное вознаграждение и иные выплаты лицам, замещающих муниципальные должности, действующих на постоянной основе, муниципальных служащих в органах  местного самоуправления, начисляется районный коэффициент в размере 25%.</w:t>
      </w:r>
    </w:p>
    <w:p w:rsidR="000A2A83" w:rsidRPr="008342FB" w:rsidRDefault="000A2A83" w:rsidP="000A2A83">
      <w:pPr>
        <w:jc w:val="both"/>
        <w:rPr>
          <w:sz w:val="22"/>
          <w:szCs w:val="22"/>
        </w:rPr>
      </w:pPr>
      <w:r w:rsidRPr="008342FB">
        <w:rPr>
          <w:sz w:val="22"/>
          <w:szCs w:val="22"/>
        </w:rPr>
        <w:t xml:space="preserve">   2.7.1. Норматив премии, в том числе за выполнение особо важных и сложных заданий устанавливается равным двум месячным денежным вознаграждениям. В случае экономии расходов на оплату труда выборных должностных лиц местного самоуправления, осуществляющих свои полномочия на постоянной основе, максимальными размерами не ограничивается».</w:t>
      </w:r>
    </w:p>
    <w:p w:rsidR="000A2A83" w:rsidRPr="008342FB" w:rsidRDefault="000A2A83" w:rsidP="000A2A83">
      <w:pPr>
        <w:widowControl w:val="0"/>
        <w:autoSpaceDE w:val="0"/>
        <w:autoSpaceDN w:val="0"/>
        <w:adjustRightInd w:val="0"/>
        <w:jc w:val="both"/>
        <w:rPr>
          <w:bCs/>
          <w:color w:val="000000"/>
          <w:sz w:val="22"/>
          <w:szCs w:val="22"/>
        </w:rPr>
      </w:pPr>
      <w:r w:rsidRPr="008342FB">
        <w:rPr>
          <w:sz w:val="22"/>
          <w:szCs w:val="22"/>
        </w:rPr>
        <w:t xml:space="preserve">     2.8. При прекращении полномочий (в том числе досрочно) выборные должностные лица местного самоуправления, осуществляющие свои полномочия на постоянной основе, </w:t>
      </w:r>
      <w:proofErr w:type="gramStart"/>
      <w:r w:rsidRPr="008342FB">
        <w:rPr>
          <w:sz w:val="22"/>
          <w:szCs w:val="22"/>
        </w:rPr>
        <w:t>лица</w:t>
      </w:r>
      <w:proofErr w:type="gramEnd"/>
      <w:r w:rsidRPr="008342FB">
        <w:rPr>
          <w:sz w:val="22"/>
          <w:szCs w:val="22"/>
        </w:rPr>
        <w:t xml:space="preserve"> замещающие муниципальные должности </w:t>
      </w:r>
      <w:r w:rsidRPr="008342FB">
        <w:rPr>
          <w:bCs/>
          <w:color w:val="000000"/>
          <w:sz w:val="22"/>
          <w:szCs w:val="22"/>
        </w:rPr>
        <w:t>в органах местного самоуправления Кожурлинского сельсовета Убинского района Новосибирской области, имеют право на получение денежной компенсации за неиспользованный отпуск.</w:t>
      </w:r>
    </w:p>
    <w:p w:rsidR="000A2A83" w:rsidRPr="008342FB" w:rsidRDefault="000A2A83" w:rsidP="000A2A83">
      <w:pPr>
        <w:pStyle w:val="aff5"/>
        <w:ind w:firstLine="426"/>
        <w:jc w:val="both"/>
        <w:rPr>
          <w:rFonts w:ascii="Times New Roman" w:hAnsi="Times New Roman" w:cs="Times New Roman"/>
          <w:sz w:val="22"/>
          <w:szCs w:val="22"/>
        </w:rPr>
      </w:pPr>
      <w:r w:rsidRPr="008342FB">
        <w:rPr>
          <w:rFonts w:ascii="Times New Roman" w:hAnsi="Times New Roman" w:cs="Times New Roman"/>
          <w:sz w:val="22"/>
          <w:szCs w:val="22"/>
        </w:rPr>
        <w:t>Основанием для выплаты денежной компенсации за неиспользованный отпуск выборному должностному лицу местного самоуправления Кожурлинского сельсовета Убинского района Новосибирской области, осуществляющему свои полномочия на постоянной основе, лицам, замещающим муниципальные должности</w:t>
      </w:r>
      <w:r w:rsidRPr="008342FB">
        <w:rPr>
          <w:rFonts w:ascii="Times New Roman" w:hAnsi="Times New Roman" w:cs="Times New Roman"/>
          <w:bCs/>
          <w:color w:val="000000"/>
          <w:sz w:val="22"/>
          <w:szCs w:val="22"/>
        </w:rPr>
        <w:t xml:space="preserve"> в органах местного самоуправления Кожурлинского сельсовета Убинского района Новосибирской области,</w:t>
      </w:r>
      <w:r w:rsidRPr="008342FB">
        <w:rPr>
          <w:rFonts w:ascii="Times New Roman" w:hAnsi="Times New Roman" w:cs="Times New Roman"/>
          <w:sz w:val="22"/>
          <w:szCs w:val="22"/>
        </w:rPr>
        <w:t xml:space="preserve"> является решение Совета депутатов Кожурлинского сельсовета Убинского района Новосибирской области.</w:t>
      </w:r>
    </w:p>
    <w:p w:rsidR="000A2A83" w:rsidRPr="008342FB" w:rsidRDefault="000A2A83" w:rsidP="000A2A83">
      <w:pPr>
        <w:jc w:val="both"/>
        <w:rPr>
          <w:sz w:val="22"/>
          <w:szCs w:val="22"/>
        </w:rPr>
      </w:pPr>
      <w:r w:rsidRPr="008342FB">
        <w:rPr>
          <w:sz w:val="22"/>
          <w:szCs w:val="22"/>
        </w:rPr>
        <w:t xml:space="preserve">Решение о выплате денежной компенсации за неиспользованный отпуск принимается Советом депутатов Кожурлинского сельсовета Убинского района Новосибирской области на сновании документов, подтверждающих продолжительность ежегодно оплачиваемого отпуска, неиспользованного выборными должностными лицами местного самоуправления, осуществляющими свои полномочия на постоянной основе, </w:t>
      </w:r>
      <w:proofErr w:type="gramStart"/>
      <w:r w:rsidRPr="008342FB">
        <w:rPr>
          <w:sz w:val="22"/>
          <w:szCs w:val="22"/>
        </w:rPr>
        <w:t>лицами</w:t>
      </w:r>
      <w:proofErr w:type="gramEnd"/>
      <w:r w:rsidRPr="008342FB">
        <w:rPr>
          <w:sz w:val="22"/>
          <w:szCs w:val="22"/>
        </w:rPr>
        <w:t xml:space="preserve"> замещающими муниципальные должности </w:t>
      </w:r>
      <w:r w:rsidRPr="008342FB">
        <w:rPr>
          <w:bCs/>
          <w:color w:val="000000"/>
          <w:sz w:val="22"/>
          <w:szCs w:val="22"/>
        </w:rPr>
        <w:t>в органах местного самоуправления Кожурлинского сельсовета Убинского района Новосибирской области, а также расчёта размера денежной компенсации</w:t>
      </w:r>
    </w:p>
    <w:p w:rsidR="000A2A83" w:rsidRPr="008342FB" w:rsidRDefault="000A2A83" w:rsidP="000A2A83">
      <w:pPr>
        <w:ind w:firstLine="720"/>
        <w:jc w:val="both"/>
        <w:rPr>
          <w:sz w:val="22"/>
          <w:szCs w:val="22"/>
        </w:rPr>
      </w:pPr>
    </w:p>
    <w:p w:rsidR="000A2A83" w:rsidRPr="008342FB" w:rsidRDefault="000A2A83" w:rsidP="000A2A83">
      <w:pPr>
        <w:ind w:left="2340"/>
        <w:rPr>
          <w:b/>
          <w:sz w:val="22"/>
          <w:szCs w:val="22"/>
        </w:rPr>
      </w:pPr>
      <w:r w:rsidRPr="008342FB">
        <w:rPr>
          <w:b/>
          <w:sz w:val="22"/>
          <w:szCs w:val="22"/>
        </w:rPr>
        <w:t>3.</w:t>
      </w:r>
      <w:r w:rsidRPr="008342FB">
        <w:rPr>
          <w:sz w:val="22"/>
          <w:szCs w:val="22"/>
        </w:rPr>
        <w:t xml:space="preserve"> </w:t>
      </w:r>
      <w:r w:rsidRPr="008342FB">
        <w:rPr>
          <w:b/>
          <w:sz w:val="22"/>
          <w:szCs w:val="22"/>
        </w:rPr>
        <w:t>Оплата труда муниципальных служащих</w:t>
      </w:r>
    </w:p>
    <w:p w:rsidR="000A2A83" w:rsidRPr="008342FB" w:rsidRDefault="000A2A83" w:rsidP="000A2A83">
      <w:pPr>
        <w:autoSpaceDE w:val="0"/>
        <w:autoSpaceDN w:val="0"/>
        <w:adjustRightInd w:val="0"/>
        <w:jc w:val="both"/>
        <w:rPr>
          <w:sz w:val="22"/>
          <w:szCs w:val="22"/>
        </w:rPr>
      </w:pPr>
      <w:r w:rsidRPr="008342FB">
        <w:rPr>
          <w:sz w:val="22"/>
          <w:szCs w:val="22"/>
        </w:rPr>
        <w:t xml:space="preserve">  3.1. Оплата труда муниципальных служащих производится в виде денежного со</w:t>
      </w:r>
      <w:r w:rsidRPr="008342FB">
        <w:rPr>
          <w:sz w:val="22"/>
          <w:szCs w:val="22"/>
        </w:rPr>
        <w:softHyphen/>
        <w:t>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ежемесячных и иных дополнительных выплат.</w:t>
      </w:r>
    </w:p>
    <w:p w:rsidR="000A2A83" w:rsidRPr="008342FB" w:rsidRDefault="000A2A83" w:rsidP="000A2A83">
      <w:pPr>
        <w:jc w:val="both"/>
        <w:rPr>
          <w:color w:val="000000"/>
          <w:sz w:val="22"/>
          <w:szCs w:val="22"/>
        </w:rPr>
      </w:pPr>
      <w:r w:rsidRPr="008342FB">
        <w:rPr>
          <w:sz w:val="22"/>
          <w:szCs w:val="22"/>
        </w:rPr>
        <w:t xml:space="preserve">  3.2. Размеры должностных окладов муниципальных служащих устанавливаются кратными размеру должностного оклада по должности государственной граж</w:t>
      </w:r>
      <w:r w:rsidRPr="008342FB">
        <w:rPr>
          <w:sz w:val="22"/>
          <w:szCs w:val="22"/>
        </w:rPr>
        <w:softHyphen/>
        <w:t>данской службы Новосибирской области «специалист», исходя из коэфф</w:t>
      </w:r>
      <w:r w:rsidRPr="008342FB">
        <w:rPr>
          <w:color w:val="000000"/>
          <w:sz w:val="22"/>
          <w:szCs w:val="22"/>
        </w:rPr>
        <w:t>ициен</w:t>
      </w:r>
      <w:r w:rsidRPr="008342FB">
        <w:rPr>
          <w:color w:val="000000"/>
          <w:sz w:val="22"/>
          <w:szCs w:val="22"/>
        </w:rPr>
        <w:softHyphen/>
        <w:t xml:space="preserve">та кратности. Должностной оклад муниципального служащего рассчитывается путем умножения базового оклада в размере </w:t>
      </w:r>
      <w:r w:rsidRPr="008342FB">
        <w:rPr>
          <w:bCs/>
          <w:color w:val="000000"/>
          <w:sz w:val="22"/>
          <w:szCs w:val="22"/>
        </w:rPr>
        <w:t>4590</w:t>
      </w:r>
      <w:r w:rsidRPr="008342FB">
        <w:rPr>
          <w:b/>
          <w:bCs/>
          <w:color w:val="000000"/>
          <w:sz w:val="22"/>
          <w:szCs w:val="22"/>
        </w:rPr>
        <w:t xml:space="preserve"> </w:t>
      </w:r>
      <w:r w:rsidRPr="008342FB">
        <w:rPr>
          <w:color w:val="000000"/>
          <w:sz w:val="22"/>
          <w:szCs w:val="22"/>
        </w:rPr>
        <w:t>рублей на соответствующий коэффициент кратности:</w:t>
      </w:r>
    </w:p>
    <w:p w:rsidR="000A2A83" w:rsidRPr="008342FB" w:rsidRDefault="000A2A83" w:rsidP="000A2A83">
      <w:pPr>
        <w:jc w:val="both"/>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9"/>
        <w:gridCol w:w="3260"/>
      </w:tblGrid>
      <w:tr w:rsidR="000A2A83" w:rsidRPr="008342FB" w:rsidTr="000A2A83">
        <w:tc>
          <w:tcPr>
            <w:tcW w:w="6379"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center"/>
              <w:rPr>
                <w:sz w:val="22"/>
                <w:szCs w:val="22"/>
              </w:rPr>
            </w:pPr>
            <w:r w:rsidRPr="008342FB">
              <w:rPr>
                <w:sz w:val="22"/>
                <w:szCs w:val="22"/>
              </w:rPr>
              <w:t>Наименование должностей муниципальной службы</w:t>
            </w:r>
          </w:p>
        </w:tc>
        <w:tc>
          <w:tcPr>
            <w:tcW w:w="3260"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center"/>
              <w:rPr>
                <w:sz w:val="22"/>
                <w:szCs w:val="22"/>
              </w:rPr>
            </w:pPr>
            <w:r w:rsidRPr="008342FB">
              <w:rPr>
                <w:sz w:val="22"/>
                <w:szCs w:val="22"/>
              </w:rPr>
              <w:t>Коэффициент кратности</w:t>
            </w:r>
          </w:p>
        </w:tc>
      </w:tr>
      <w:tr w:rsidR="000A2A83" w:rsidRPr="008342FB" w:rsidTr="000A2A83">
        <w:trPr>
          <w:cantSplit/>
          <w:trHeight w:val="225"/>
        </w:trPr>
        <w:tc>
          <w:tcPr>
            <w:tcW w:w="6379"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rPr>
                <w:sz w:val="22"/>
                <w:szCs w:val="22"/>
              </w:rPr>
            </w:pPr>
            <w:r w:rsidRPr="008342FB">
              <w:rPr>
                <w:sz w:val="22"/>
                <w:szCs w:val="22"/>
              </w:rPr>
              <w:t>Специалист 1 разряда - главный бухгалтер</w:t>
            </w:r>
          </w:p>
        </w:tc>
        <w:tc>
          <w:tcPr>
            <w:tcW w:w="3260"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center"/>
              <w:rPr>
                <w:sz w:val="22"/>
                <w:szCs w:val="22"/>
              </w:rPr>
            </w:pPr>
            <w:r w:rsidRPr="008342FB">
              <w:rPr>
                <w:sz w:val="22"/>
                <w:szCs w:val="22"/>
              </w:rPr>
              <w:t>1,26</w:t>
            </w:r>
          </w:p>
        </w:tc>
      </w:tr>
      <w:tr w:rsidR="000A2A83" w:rsidRPr="008342FB" w:rsidTr="000A2A83">
        <w:trPr>
          <w:cantSplit/>
          <w:trHeight w:val="315"/>
        </w:trPr>
        <w:tc>
          <w:tcPr>
            <w:tcW w:w="6379"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rPr>
                <w:sz w:val="22"/>
                <w:szCs w:val="22"/>
              </w:rPr>
            </w:pPr>
            <w:r w:rsidRPr="008342FB">
              <w:rPr>
                <w:sz w:val="22"/>
                <w:szCs w:val="22"/>
              </w:rPr>
              <w:t>Специалист 2 разряда</w:t>
            </w:r>
          </w:p>
        </w:tc>
        <w:tc>
          <w:tcPr>
            <w:tcW w:w="3260"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center"/>
              <w:rPr>
                <w:sz w:val="22"/>
                <w:szCs w:val="22"/>
              </w:rPr>
            </w:pPr>
            <w:r w:rsidRPr="008342FB">
              <w:rPr>
                <w:sz w:val="22"/>
                <w:szCs w:val="22"/>
              </w:rPr>
              <w:t>1,13</w:t>
            </w:r>
          </w:p>
        </w:tc>
      </w:tr>
    </w:tbl>
    <w:p w:rsidR="000A2A83" w:rsidRPr="008342FB" w:rsidRDefault="000A2A83" w:rsidP="000A2A83">
      <w:pPr>
        <w:jc w:val="both"/>
        <w:rPr>
          <w:sz w:val="22"/>
          <w:szCs w:val="22"/>
        </w:rPr>
      </w:pPr>
    </w:p>
    <w:p w:rsidR="000A2A83" w:rsidRPr="008342FB" w:rsidRDefault="000A2A83" w:rsidP="000A2A83">
      <w:pPr>
        <w:autoSpaceDE w:val="0"/>
        <w:autoSpaceDN w:val="0"/>
        <w:adjustRightInd w:val="0"/>
        <w:jc w:val="both"/>
        <w:rPr>
          <w:color w:val="000000"/>
          <w:sz w:val="22"/>
          <w:szCs w:val="22"/>
        </w:rPr>
      </w:pPr>
      <w:r w:rsidRPr="008342FB">
        <w:rPr>
          <w:color w:val="000000"/>
          <w:sz w:val="22"/>
          <w:szCs w:val="22"/>
        </w:rPr>
        <w:t xml:space="preserve">  3.3. К дополнительным выплатам относятся:</w:t>
      </w:r>
    </w:p>
    <w:p w:rsidR="000A2A83" w:rsidRPr="008342FB" w:rsidRDefault="000A2A83" w:rsidP="000A2A83">
      <w:pPr>
        <w:tabs>
          <w:tab w:val="left" w:pos="284"/>
        </w:tabs>
        <w:autoSpaceDE w:val="0"/>
        <w:autoSpaceDN w:val="0"/>
        <w:adjustRightInd w:val="0"/>
        <w:ind w:left="426" w:hanging="426"/>
        <w:jc w:val="both"/>
        <w:rPr>
          <w:color w:val="000000"/>
          <w:sz w:val="22"/>
          <w:szCs w:val="22"/>
        </w:rPr>
      </w:pPr>
      <w:r w:rsidRPr="008342FB">
        <w:rPr>
          <w:color w:val="000000"/>
          <w:sz w:val="22"/>
          <w:szCs w:val="22"/>
        </w:rPr>
        <w:t>а)  ежемесячная надбавка к должностному окладу за классный чин;</w:t>
      </w:r>
    </w:p>
    <w:p w:rsidR="000A2A83" w:rsidRPr="008342FB" w:rsidRDefault="000A2A83" w:rsidP="000A2A83">
      <w:pPr>
        <w:tabs>
          <w:tab w:val="left" w:pos="284"/>
        </w:tabs>
        <w:autoSpaceDE w:val="0"/>
        <w:autoSpaceDN w:val="0"/>
        <w:adjustRightInd w:val="0"/>
        <w:ind w:left="426" w:hanging="426"/>
        <w:jc w:val="both"/>
        <w:rPr>
          <w:color w:val="000000"/>
          <w:sz w:val="22"/>
          <w:szCs w:val="22"/>
        </w:rPr>
      </w:pPr>
      <w:r w:rsidRPr="008342FB">
        <w:rPr>
          <w:color w:val="000000"/>
          <w:sz w:val="22"/>
          <w:szCs w:val="22"/>
        </w:rPr>
        <w:t>б) ежемесячная надбавка к должностному окладу за особые условия муниципальной службы;</w:t>
      </w:r>
    </w:p>
    <w:p w:rsidR="000A2A83" w:rsidRPr="008342FB" w:rsidRDefault="000A2A83" w:rsidP="000A2A83">
      <w:pPr>
        <w:tabs>
          <w:tab w:val="left" w:pos="284"/>
        </w:tabs>
        <w:autoSpaceDE w:val="0"/>
        <w:autoSpaceDN w:val="0"/>
        <w:adjustRightInd w:val="0"/>
        <w:ind w:left="426" w:hanging="426"/>
        <w:jc w:val="both"/>
        <w:rPr>
          <w:color w:val="000000"/>
          <w:sz w:val="22"/>
          <w:szCs w:val="22"/>
        </w:rPr>
      </w:pPr>
      <w:r w:rsidRPr="008342FB">
        <w:rPr>
          <w:color w:val="000000"/>
          <w:sz w:val="22"/>
          <w:szCs w:val="22"/>
        </w:rPr>
        <w:t>в) ежемесячная надбавка к должностному окладу за выслугу лет на муници</w:t>
      </w:r>
      <w:r w:rsidRPr="008342FB">
        <w:rPr>
          <w:color w:val="000000"/>
          <w:sz w:val="22"/>
          <w:szCs w:val="22"/>
        </w:rPr>
        <w:softHyphen/>
        <w:t>пальной службе;</w:t>
      </w:r>
    </w:p>
    <w:p w:rsidR="000A2A83" w:rsidRPr="008342FB" w:rsidRDefault="000A2A83" w:rsidP="000A2A83">
      <w:pPr>
        <w:tabs>
          <w:tab w:val="left" w:pos="284"/>
        </w:tabs>
        <w:autoSpaceDE w:val="0"/>
        <w:autoSpaceDN w:val="0"/>
        <w:adjustRightInd w:val="0"/>
        <w:ind w:left="426" w:hanging="426"/>
        <w:jc w:val="both"/>
        <w:rPr>
          <w:color w:val="000000"/>
          <w:sz w:val="22"/>
          <w:szCs w:val="22"/>
        </w:rPr>
      </w:pPr>
      <w:r w:rsidRPr="008342FB">
        <w:rPr>
          <w:color w:val="000000"/>
          <w:sz w:val="22"/>
          <w:szCs w:val="22"/>
        </w:rPr>
        <w:t>г)  ежемесячное денежное поощрение;</w:t>
      </w:r>
    </w:p>
    <w:p w:rsidR="000A2A83" w:rsidRPr="008342FB" w:rsidRDefault="000A2A83" w:rsidP="000A2A83">
      <w:pPr>
        <w:tabs>
          <w:tab w:val="left" w:pos="284"/>
        </w:tabs>
        <w:autoSpaceDE w:val="0"/>
        <w:autoSpaceDN w:val="0"/>
        <w:adjustRightInd w:val="0"/>
        <w:ind w:left="426" w:hanging="426"/>
        <w:jc w:val="both"/>
        <w:rPr>
          <w:color w:val="000000"/>
          <w:sz w:val="22"/>
          <w:szCs w:val="22"/>
        </w:rPr>
      </w:pPr>
      <w:proofErr w:type="spellStart"/>
      <w:r w:rsidRPr="008342FB">
        <w:rPr>
          <w:color w:val="000000"/>
          <w:sz w:val="22"/>
          <w:szCs w:val="22"/>
        </w:rPr>
        <w:t>д</w:t>
      </w:r>
      <w:proofErr w:type="spellEnd"/>
      <w:r w:rsidRPr="008342FB">
        <w:rPr>
          <w:color w:val="000000"/>
          <w:sz w:val="22"/>
          <w:szCs w:val="22"/>
        </w:rPr>
        <w:t>) ежемесячная процентная надбавка к должностному окладу за работу со сведениями, составляющими государственную тайну;</w:t>
      </w:r>
    </w:p>
    <w:p w:rsidR="000A2A83" w:rsidRPr="008342FB" w:rsidRDefault="000A2A83" w:rsidP="000A2A83">
      <w:pPr>
        <w:tabs>
          <w:tab w:val="left" w:pos="284"/>
        </w:tabs>
        <w:autoSpaceDE w:val="0"/>
        <w:autoSpaceDN w:val="0"/>
        <w:adjustRightInd w:val="0"/>
        <w:ind w:left="426" w:hanging="426"/>
        <w:jc w:val="both"/>
        <w:rPr>
          <w:color w:val="000000"/>
          <w:sz w:val="22"/>
          <w:szCs w:val="22"/>
        </w:rPr>
      </w:pPr>
      <w:r w:rsidRPr="008342FB">
        <w:rPr>
          <w:color w:val="000000"/>
          <w:sz w:val="22"/>
          <w:szCs w:val="22"/>
        </w:rPr>
        <w:t>е)  премия за выполнение особо важных и сложных заданий;</w:t>
      </w:r>
    </w:p>
    <w:p w:rsidR="000A2A83" w:rsidRPr="008342FB" w:rsidRDefault="000A2A83" w:rsidP="000A2A83">
      <w:pPr>
        <w:tabs>
          <w:tab w:val="left" w:pos="284"/>
        </w:tabs>
        <w:autoSpaceDE w:val="0"/>
        <w:autoSpaceDN w:val="0"/>
        <w:adjustRightInd w:val="0"/>
        <w:ind w:left="426" w:hanging="426"/>
        <w:jc w:val="both"/>
        <w:rPr>
          <w:color w:val="000000"/>
          <w:sz w:val="22"/>
          <w:szCs w:val="22"/>
        </w:rPr>
      </w:pPr>
      <w:r w:rsidRPr="008342FB">
        <w:rPr>
          <w:color w:val="000000"/>
          <w:sz w:val="22"/>
          <w:szCs w:val="22"/>
        </w:rPr>
        <w:t>ж) единовременная выплата при предоставлении ежегодного оплачиваемого отпуска;</w:t>
      </w:r>
    </w:p>
    <w:p w:rsidR="000A2A83" w:rsidRPr="008342FB" w:rsidRDefault="000A2A83" w:rsidP="000A2A83">
      <w:pPr>
        <w:tabs>
          <w:tab w:val="left" w:pos="284"/>
        </w:tabs>
        <w:autoSpaceDE w:val="0"/>
        <w:autoSpaceDN w:val="0"/>
        <w:adjustRightInd w:val="0"/>
        <w:ind w:left="426" w:hanging="426"/>
        <w:jc w:val="both"/>
        <w:rPr>
          <w:color w:val="000000"/>
          <w:sz w:val="22"/>
          <w:szCs w:val="22"/>
        </w:rPr>
      </w:pPr>
      <w:proofErr w:type="spellStart"/>
      <w:r w:rsidRPr="008342FB">
        <w:rPr>
          <w:color w:val="000000"/>
          <w:sz w:val="22"/>
          <w:szCs w:val="22"/>
        </w:rPr>
        <w:t>з</w:t>
      </w:r>
      <w:proofErr w:type="spellEnd"/>
      <w:r w:rsidRPr="008342FB">
        <w:rPr>
          <w:color w:val="000000"/>
          <w:sz w:val="22"/>
          <w:szCs w:val="22"/>
        </w:rPr>
        <w:t>)  материальная помощь.</w:t>
      </w:r>
    </w:p>
    <w:p w:rsidR="000A2A83" w:rsidRPr="008342FB" w:rsidRDefault="000A2A83" w:rsidP="000A2A83">
      <w:pPr>
        <w:jc w:val="both"/>
        <w:rPr>
          <w:sz w:val="22"/>
          <w:szCs w:val="22"/>
        </w:rPr>
      </w:pPr>
      <w:r w:rsidRPr="008342FB">
        <w:rPr>
          <w:color w:val="000000"/>
          <w:sz w:val="22"/>
          <w:szCs w:val="22"/>
        </w:rPr>
        <w:t xml:space="preserve">   3.4. На денежное вознаграждение и иные выплаты муниципальным служащим начисляется районный коэффициент в размере 25%.</w:t>
      </w:r>
      <w:r w:rsidRPr="008342FB">
        <w:rPr>
          <w:sz w:val="22"/>
          <w:szCs w:val="22"/>
        </w:rPr>
        <w:t xml:space="preserve"> </w:t>
      </w:r>
    </w:p>
    <w:p w:rsidR="000A2A83" w:rsidRPr="008342FB" w:rsidRDefault="000A2A83" w:rsidP="000A2A83">
      <w:pPr>
        <w:jc w:val="both"/>
        <w:rPr>
          <w:sz w:val="22"/>
          <w:szCs w:val="22"/>
        </w:rPr>
      </w:pPr>
      <w:r w:rsidRPr="008342FB">
        <w:rPr>
          <w:sz w:val="22"/>
          <w:szCs w:val="22"/>
        </w:rPr>
        <w:t xml:space="preserve">   3.5. Ежемесячная надбавка к должностному окладу за классный чин муниципальных служащих устанавливается в следующих размерах:</w:t>
      </w:r>
    </w:p>
    <w:p w:rsidR="000A2A83" w:rsidRPr="008342FB" w:rsidRDefault="000A2A83" w:rsidP="000A2A83">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1"/>
        <w:gridCol w:w="4250"/>
      </w:tblGrid>
      <w:tr w:rsidR="000A2A83" w:rsidRPr="008342FB" w:rsidTr="000A2A83">
        <w:tc>
          <w:tcPr>
            <w:tcW w:w="5321" w:type="dxa"/>
            <w:shd w:val="clear" w:color="auto" w:fill="auto"/>
          </w:tcPr>
          <w:p w:rsidR="000A2A83" w:rsidRPr="008342FB" w:rsidRDefault="000A2A83" w:rsidP="000A2A83">
            <w:pPr>
              <w:rPr>
                <w:sz w:val="22"/>
                <w:szCs w:val="22"/>
              </w:rPr>
            </w:pPr>
            <w:r w:rsidRPr="008342FB">
              <w:rPr>
                <w:sz w:val="22"/>
                <w:szCs w:val="22"/>
              </w:rPr>
              <w:lastRenderedPageBreak/>
              <w:t>Наименование классного чина муниципальных служащих</w:t>
            </w:r>
          </w:p>
        </w:tc>
        <w:tc>
          <w:tcPr>
            <w:tcW w:w="4250" w:type="dxa"/>
            <w:shd w:val="clear" w:color="auto" w:fill="auto"/>
          </w:tcPr>
          <w:p w:rsidR="000A2A83" w:rsidRPr="008342FB" w:rsidRDefault="000A2A83" w:rsidP="000A2A83">
            <w:pPr>
              <w:rPr>
                <w:sz w:val="22"/>
                <w:szCs w:val="22"/>
              </w:rPr>
            </w:pPr>
            <w:r w:rsidRPr="008342FB">
              <w:rPr>
                <w:sz w:val="22"/>
                <w:szCs w:val="22"/>
              </w:rPr>
              <w:t>Норматив ежемесячной надбавки за классный чин муниципальных служащих, рублей</w:t>
            </w:r>
          </w:p>
        </w:tc>
      </w:tr>
      <w:tr w:rsidR="000A2A83" w:rsidRPr="008342FB" w:rsidTr="000A2A83">
        <w:trPr>
          <w:trHeight w:val="443"/>
        </w:trPr>
        <w:tc>
          <w:tcPr>
            <w:tcW w:w="5321" w:type="dxa"/>
            <w:shd w:val="clear" w:color="auto" w:fill="auto"/>
          </w:tcPr>
          <w:p w:rsidR="000A2A83" w:rsidRPr="008342FB" w:rsidRDefault="000A2A83" w:rsidP="000A2A83">
            <w:pPr>
              <w:rPr>
                <w:sz w:val="22"/>
                <w:szCs w:val="22"/>
              </w:rPr>
            </w:pPr>
            <w:r w:rsidRPr="008342FB">
              <w:rPr>
                <w:sz w:val="22"/>
                <w:szCs w:val="22"/>
              </w:rPr>
              <w:t>Секретарь муниципальной службы 1 класса</w:t>
            </w:r>
          </w:p>
        </w:tc>
        <w:tc>
          <w:tcPr>
            <w:tcW w:w="4250" w:type="dxa"/>
            <w:shd w:val="clear" w:color="auto" w:fill="auto"/>
          </w:tcPr>
          <w:p w:rsidR="000A2A83" w:rsidRPr="008342FB" w:rsidRDefault="000A2A83" w:rsidP="000A2A83">
            <w:pPr>
              <w:jc w:val="center"/>
              <w:rPr>
                <w:sz w:val="22"/>
                <w:szCs w:val="22"/>
              </w:rPr>
            </w:pPr>
            <w:r w:rsidRPr="008342FB">
              <w:rPr>
                <w:sz w:val="22"/>
                <w:szCs w:val="22"/>
              </w:rPr>
              <w:t>1779</w:t>
            </w:r>
          </w:p>
        </w:tc>
      </w:tr>
      <w:tr w:rsidR="000A2A83" w:rsidRPr="008342FB" w:rsidTr="000A2A83">
        <w:tc>
          <w:tcPr>
            <w:tcW w:w="5321" w:type="dxa"/>
            <w:shd w:val="clear" w:color="auto" w:fill="auto"/>
          </w:tcPr>
          <w:p w:rsidR="000A2A83" w:rsidRPr="008342FB" w:rsidRDefault="000A2A83" w:rsidP="000A2A83">
            <w:pPr>
              <w:rPr>
                <w:sz w:val="22"/>
                <w:szCs w:val="22"/>
              </w:rPr>
            </w:pPr>
            <w:r w:rsidRPr="008342FB">
              <w:rPr>
                <w:sz w:val="22"/>
                <w:szCs w:val="22"/>
              </w:rPr>
              <w:t>Секретарь муниципальной службы 2 класса</w:t>
            </w:r>
          </w:p>
        </w:tc>
        <w:tc>
          <w:tcPr>
            <w:tcW w:w="4250" w:type="dxa"/>
            <w:shd w:val="clear" w:color="auto" w:fill="auto"/>
          </w:tcPr>
          <w:p w:rsidR="000A2A83" w:rsidRPr="008342FB" w:rsidRDefault="000A2A83" w:rsidP="000A2A83">
            <w:pPr>
              <w:jc w:val="center"/>
              <w:rPr>
                <w:sz w:val="22"/>
                <w:szCs w:val="22"/>
              </w:rPr>
            </w:pPr>
            <w:r w:rsidRPr="008342FB">
              <w:rPr>
                <w:sz w:val="22"/>
                <w:szCs w:val="22"/>
              </w:rPr>
              <w:t>1682</w:t>
            </w:r>
          </w:p>
        </w:tc>
      </w:tr>
      <w:tr w:rsidR="000A2A83" w:rsidRPr="008342FB" w:rsidTr="000A2A83">
        <w:tc>
          <w:tcPr>
            <w:tcW w:w="5321" w:type="dxa"/>
            <w:shd w:val="clear" w:color="auto" w:fill="auto"/>
          </w:tcPr>
          <w:p w:rsidR="000A2A83" w:rsidRPr="008342FB" w:rsidRDefault="000A2A83" w:rsidP="000A2A83">
            <w:pPr>
              <w:rPr>
                <w:sz w:val="22"/>
                <w:szCs w:val="22"/>
              </w:rPr>
            </w:pPr>
            <w:r w:rsidRPr="008342FB">
              <w:rPr>
                <w:sz w:val="22"/>
                <w:szCs w:val="22"/>
              </w:rPr>
              <w:t>Секретарь муниципальной службы 3 класса</w:t>
            </w:r>
          </w:p>
        </w:tc>
        <w:tc>
          <w:tcPr>
            <w:tcW w:w="4250" w:type="dxa"/>
            <w:shd w:val="clear" w:color="auto" w:fill="auto"/>
          </w:tcPr>
          <w:p w:rsidR="000A2A83" w:rsidRPr="008342FB" w:rsidRDefault="000A2A83" w:rsidP="000A2A83">
            <w:pPr>
              <w:jc w:val="center"/>
              <w:rPr>
                <w:sz w:val="22"/>
                <w:szCs w:val="22"/>
              </w:rPr>
            </w:pPr>
            <w:r w:rsidRPr="008342FB">
              <w:rPr>
                <w:sz w:val="22"/>
                <w:szCs w:val="22"/>
              </w:rPr>
              <w:t>1383</w:t>
            </w:r>
          </w:p>
        </w:tc>
      </w:tr>
    </w:tbl>
    <w:p w:rsidR="000A2A83" w:rsidRPr="008342FB" w:rsidRDefault="000A2A83" w:rsidP="000A2A83">
      <w:pPr>
        <w:autoSpaceDE w:val="0"/>
        <w:autoSpaceDN w:val="0"/>
        <w:adjustRightInd w:val="0"/>
        <w:jc w:val="both"/>
        <w:rPr>
          <w:color w:val="000000"/>
          <w:sz w:val="22"/>
          <w:szCs w:val="22"/>
        </w:rPr>
      </w:pPr>
    </w:p>
    <w:p w:rsidR="000A2A83" w:rsidRPr="008342FB" w:rsidRDefault="000A2A83" w:rsidP="000A2A83">
      <w:pPr>
        <w:autoSpaceDE w:val="0"/>
        <w:autoSpaceDN w:val="0"/>
        <w:adjustRightInd w:val="0"/>
        <w:jc w:val="both"/>
        <w:rPr>
          <w:color w:val="000000"/>
          <w:sz w:val="22"/>
          <w:szCs w:val="22"/>
        </w:rPr>
      </w:pPr>
      <w:r w:rsidRPr="008342FB">
        <w:rPr>
          <w:color w:val="000000"/>
          <w:sz w:val="22"/>
          <w:szCs w:val="22"/>
        </w:rPr>
        <w:t>Ежемесячная надбавка за классный чин устанавливается с момента присвоения муниципальному служащему классного чина муниципальной службы.</w:t>
      </w:r>
    </w:p>
    <w:p w:rsidR="000A2A83" w:rsidRPr="008342FB" w:rsidRDefault="000A2A83" w:rsidP="000A2A83">
      <w:pPr>
        <w:jc w:val="both"/>
        <w:rPr>
          <w:color w:val="000000"/>
          <w:sz w:val="22"/>
          <w:szCs w:val="22"/>
        </w:rPr>
      </w:pPr>
      <w:r w:rsidRPr="008342FB">
        <w:rPr>
          <w:color w:val="000000"/>
          <w:sz w:val="22"/>
          <w:szCs w:val="22"/>
        </w:rPr>
        <w:t xml:space="preserve">  3.6. Ежемесячная надбавка к должностному окладу за особые условия муници</w:t>
      </w:r>
      <w:r w:rsidRPr="008342FB">
        <w:rPr>
          <w:color w:val="000000"/>
          <w:sz w:val="22"/>
          <w:szCs w:val="22"/>
        </w:rPr>
        <w:softHyphen/>
        <w:t>пальной службы устанавливается в зависимости от группы замещаемой долж</w:t>
      </w:r>
      <w:r w:rsidRPr="008342FB">
        <w:rPr>
          <w:color w:val="000000"/>
          <w:sz w:val="22"/>
          <w:szCs w:val="22"/>
        </w:rPr>
        <w:softHyphen/>
        <w:t>ности муниципальной службы в следующих размерах:</w:t>
      </w:r>
    </w:p>
    <w:p w:rsidR="000A2A83" w:rsidRPr="008342FB" w:rsidRDefault="000A2A83" w:rsidP="000A2A83">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7"/>
        <w:gridCol w:w="4256"/>
      </w:tblGrid>
      <w:tr w:rsidR="000A2A83" w:rsidRPr="008342FB" w:rsidTr="000A2A83">
        <w:tc>
          <w:tcPr>
            <w:tcW w:w="5529"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center"/>
              <w:rPr>
                <w:sz w:val="22"/>
                <w:szCs w:val="22"/>
              </w:rPr>
            </w:pPr>
            <w:r w:rsidRPr="008342FB">
              <w:rPr>
                <w:sz w:val="22"/>
                <w:szCs w:val="22"/>
              </w:rPr>
              <w:t>Наименование группы должностей муниципальной службы</w:t>
            </w:r>
          </w:p>
        </w:tc>
        <w:tc>
          <w:tcPr>
            <w:tcW w:w="4500"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center"/>
              <w:rPr>
                <w:sz w:val="22"/>
                <w:szCs w:val="22"/>
              </w:rPr>
            </w:pPr>
            <w:r w:rsidRPr="008342FB">
              <w:rPr>
                <w:sz w:val="22"/>
                <w:szCs w:val="22"/>
              </w:rPr>
              <w:t>Процент к должностному окладу, %</w:t>
            </w:r>
          </w:p>
        </w:tc>
      </w:tr>
      <w:tr w:rsidR="000A2A83" w:rsidRPr="008342FB" w:rsidTr="000A2A83">
        <w:tc>
          <w:tcPr>
            <w:tcW w:w="5529"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rPr>
                <w:sz w:val="22"/>
                <w:szCs w:val="22"/>
              </w:rPr>
            </w:pPr>
            <w:r w:rsidRPr="008342FB">
              <w:rPr>
                <w:sz w:val="22"/>
                <w:szCs w:val="22"/>
              </w:rPr>
              <w:t xml:space="preserve">Ведущая должность </w:t>
            </w:r>
          </w:p>
        </w:tc>
        <w:tc>
          <w:tcPr>
            <w:tcW w:w="4500"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center"/>
              <w:rPr>
                <w:sz w:val="22"/>
                <w:szCs w:val="22"/>
              </w:rPr>
            </w:pPr>
            <w:r w:rsidRPr="008342FB">
              <w:rPr>
                <w:sz w:val="22"/>
                <w:szCs w:val="22"/>
              </w:rPr>
              <w:t>до 120</w:t>
            </w:r>
          </w:p>
        </w:tc>
      </w:tr>
      <w:tr w:rsidR="000A2A83" w:rsidRPr="008342FB" w:rsidTr="000A2A83">
        <w:tc>
          <w:tcPr>
            <w:tcW w:w="5529"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both"/>
              <w:rPr>
                <w:sz w:val="22"/>
                <w:szCs w:val="22"/>
              </w:rPr>
            </w:pPr>
            <w:r w:rsidRPr="008342FB">
              <w:rPr>
                <w:sz w:val="22"/>
                <w:szCs w:val="22"/>
              </w:rPr>
              <w:t>Младшая должность</w:t>
            </w:r>
          </w:p>
        </w:tc>
        <w:tc>
          <w:tcPr>
            <w:tcW w:w="4500"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center"/>
              <w:rPr>
                <w:sz w:val="22"/>
                <w:szCs w:val="22"/>
              </w:rPr>
            </w:pPr>
            <w:r w:rsidRPr="008342FB">
              <w:rPr>
                <w:sz w:val="22"/>
                <w:szCs w:val="22"/>
              </w:rPr>
              <w:t>до 60</w:t>
            </w:r>
          </w:p>
        </w:tc>
      </w:tr>
    </w:tbl>
    <w:p w:rsidR="000A2A83" w:rsidRPr="008342FB" w:rsidRDefault="000A2A83" w:rsidP="000A2A83">
      <w:pPr>
        <w:autoSpaceDE w:val="0"/>
        <w:autoSpaceDN w:val="0"/>
        <w:adjustRightInd w:val="0"/>
        <w:jc w:val="both"/>
        <w:rPr>
          <w:color w:val="000000"/>
          <w:sz w:val="22"/>
          <w:szCs w:val="22"/>
        </w:rPr>
      </w:pPr>
    </w:p>
    <w:p w:rsidR="000A2A83" w:rsidRPr="008342FB" w:rsidRDefault="000A2A83" w:rsidP="000A2A83">
      <w:pPr>
        <w:autoSpaceDE w:val="0"/>
        <w:autoSpaceDN w:val="0"/>
        <w:adjustRightInd w:val="0"/>
        <w:jc w:val="both"/>
        <w:rPr>
          <w:color w:val="000000"/>
          <w:sz w:val="22"/>
          <w:szCs w:val="22"/>
        </w:rPr>
      </w:pPr>
      <w:r w:rsidRPr="008342FB">
        <w:rPr>
          <w:color w:val="000000"/>
          <w:sz w:val="22"/>
          <w:szCs w:val="22"/>
        </w:rPr>
        <w:t xml:space="preserve">  3.6.1. К особым условиям муниципальной службы относятся:</w:t>
      </w:r>
    </w:p>
    <w:p w:rsidR="000A2A83" w:rsidRPr="008342FB" w:rsidRDefault="000A2A83" w:rsidP="000A2A83">
      <w:pPr>
        <w:autoSpaceDE w:val="0"/>
        <w:autoSpaceDN w:val="0"/>
        <w:adjustRightInd w:val="0"/>
        <w:ind w:left="426" w:hanging="426"/>
        <w:jc w:val="both"/>
        <w:rPr>
          <w:color w:val="000000"/>
          <w:sz w:val="22"/>
          <w:szCs w:val="22"/>
        </w:rPr>
      </w:pPr>
      <w:r w:rsidRPr="008342FB">
        <w:rPr>
          <w:color w:val="000000"/>
          <w:sz w:val="22"/>
          <w:szCs w:val="22"/>
        </w:rPr>
        <w:t>а)   сложность работы (выполнение заданий особой важности и сложности);</w:t>
      </w:r>
    </w:p>
    <w:p w:rsidR="000A2A83" w:rsidRPr="008342FB" w:rsidRDefault="000A2A83" w:rsidP="000A2A83">
      <w:pPr>
        <w:autoSpaceDE w:val="0"/>
        <w:autoSpaceDN w:val="0"/>
        <w:adjustRightInd w:val="0"/>
        <w:ind w:left="426" w:hanging="426"/>
        <w:jc w:val="both"/>
        <w:rPr>
          <w:color w:val="000000"/>
          <w:sz w:val="22"/>
          <w:szCs w:val="22"/>
        </w:rPr>
      </w:pPr>
      <w:r w:rsidRPr="008342FB">
        <w:rPr>
          <w:color w:val="000000"/>
          <w:sz w:val="22"/>
          <w:szCs w:val="22"/>
        </w:rPr>
        <w:t>б</w:t>
      </w:r>
      <w:proofErr w:type="gramStart"/>
      <w:r w:rsidRPr="008342FB">
        <w:rPr>
          <w:color w:val="000000"/>
          <w:sz w:val="22"/>
          <w:szCs w:val="22"/>
        </w:rPr>
        <w:t>)н</w:t>
      </w:r>
      <w:proofErr w:type="gramEnd"/>
      <w:r w:rsidRPr="008342FB">
        <w:rPr>
          <w:color w:val="000000"/>
          <w:sz w:val="22"/>
          <w:szCs w:val="22"/>
        </w:rPr>
        <w:t>апряженность работы (большой объём работы, необходимость выполнения работы в короткие сроки, обязательное соблюдение качественного исполнения работы, проявление инициативы и творческого подхода при выполнении задания, оперативность в принятии решения);</w:t>
      </w:r>
    </w:p>
    <w:p w:rsidR="000A2A83" w:rsidRPr="008342FB" w:rsidRDefault="000A2A83" w:rsidP="000A2A83">
      <w:pPr>
        <w:autoSpaceDE w:val="0"/>
        <w:autoSpaceDN w:val="0"/>
        <w:adjustRightInd w:val="0"/>
        <w:ind w:left="426" w:hanging="426"/>
        <w:jc w:val="both"/>
        <w:rPr>
          <w:color w:val="000000"/>
          <w:sz w:val="22"/>
          <w:szCs w:val="22"/>
        </w:rPr>
      </w:pPr>
      <w:r w:rsidRPr="008342FB">
        <w:rPr>
          <w:color w:val="000000"/>
          <w:sz w:val="22"/>
          <w:szCs w:val="22"/>
        </w:rPr>
        <w:t>в) специальный режим работы (выполнение должностных обязанностей за пределами нормальной продолжительности рабочего времени);</w:t>
      </w:r>
    </w:p>
    <w:p w:rsidR="000A2A83" w:rsidRPr="008342FB" w:rsidRDefault="000A2A83" w:rsidP="000A2A83">
      <w:pPr>
        <w:autoSpaceDE w:val="0"/>
        <w:autoSpaceDN w:val="0"/>
        <w:adjustRightInd w:val="0"/>
        <w:ind w:left="426" w:hanging="426"/>
        <w:jc w:val="both"/>
        <w:rPr>
          <w:color w:val="000000"/>
          <w:sz w:val="22"/>
          <w:szCs w:val="22"/>
        </w:rPr>
      </w:pPr>
      <w:r w:rsidRPr="008342FB">
        <w:rPr>
          <w:color w:val="000000"/>
          <w:sz w:val="22"/>
          <w:szCs w:val="22"/>
        </w:rPr>
        <w:t>г) участие в нормотворчестве.</w:t>
      </w:r>
    </w:p>
    <w:p w:rsidR="000A2A83" w:rsidRPr="008342FB" w:rsidRDefault="000A2A83" w:rsidP="000A2A83">
      <w:pPr>
        <w:autoSpaceDE w:val="0"/>
        <w:autoSpaceDN w:val="0"/>
        <w:adjustRightInd w:val="0"/>
        <w:jc w:val="both"/>
        <w:rPr>
          <w:color w:val="000000"/>
          <w:sz w:val="22"/>
          <w:szCs w:val="22"/>
        </w:rPr>
      </w:pPr>
      <w:r w:rsidRPr="008342FB">
        <w:rPr>
          <w:color w:val="000000"/>
          <w:sz w:val="22"/>
          <w:szCs w:val="22"/>
        </w:rPr>
        <w:t xml:space="preserve">  3.6.2. Порядок выплаты и конкретный размер ежемесячной надбавки за особые условия муниципальной службы устанавливается правовым актом главы администрации Кожурлинского сельсовета Убинского района Новосибирской области.</w:t>
      </w:r>
    </w:p>
    <w:p w:rsidR="000A2A83" w:rsidRPr="008342FB" w:rsidRDefault="000A2A83" w:rsidP="000A2A83">
      <w:pPr>
        <w:autoSpaceDE w:val="0"/>
        <w:autoSpaceDN w:val="0"/>
        <w:adjustRightInd w:val="0"/>
        <w:jc w:val="both"/>
        <w:rPr>
          <w:color w:val="000000"/>
          <w:sz w:val="22"/>
          <w:szCs w:val="22"/>
        </w:rPr>
      </w:pPr>
      <w:r w:rsidRPr="008342FB">
        <w:rPr>
          <w:color w:val="000000"/>
          <w:sz w:val="22"/>
          <w:szCs w:val="22"/>
        </w:rPr>
        <w:t>Выплата ежемесячной надбавки к должностному окладу за особые условия муниципальной службы производится одновременно с выплатой заработной платы.</w:t>
      </w:r>
    </w:p>
    <w:p w:rsidR="000A2A83" w:rsidRPr="008342FB" w:rsidRDefault="000A2A83" w:rsidP="000A2A83">
      <w:pPr>
        <w:jc w:val="both"/>
        <w:rPr>
          <w:sz w:val="22"/>
          <w:szCs w:val="22"/>
        </w:rPr>
      </w:pPr>
      <w:r w:rsidRPr="008342FB">
        <w:rPr>
          <w:color w:val="000000"/>
          <w:sz w:val="22"/>
          <w:szCs w:val="22"/>
        </w:rPr>
        <w:t xml:space="preserve">  3.7.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p w:rsidR="000A2A83" w:rsidRPr="008342FB" w:rsidRDefault="000A2A83" w:rsidP="000A2A83">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6"/>
        <w:gridCol w:w="4327"/>
      </w:tblGrid>
      <w:tr w:rsidR="000A2A83" w:rsidRPr="008342FB" w:rsidTr="000A2A83">
        <w:tc>
          <w:tcPr>
            <w:tcW w:w="5580"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center"/>
              <w:rPr>
                <w:sz w:val="22"/>
                <w:szCs w:val="22"/>
              </w:rPr>
            </w:pPr>
            <w:r w:rsidRPr="008342FB">
              <w:rPr>
                <w:sz w:val="22"/>
                <w:szCs w:val="22"/>
              </w:rPr>
              <w:t>Стаж муниципальной службы</w:t>
            </w:r>
          </w:p>
        </w:tc>
        <w:tc>
          <w:tcPr>
            <w:tcW w:w="4680"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center"/>
              <w:rPr>
                <w:sz w:val="22"/>
                <w:szCs w:val="22"/>
              </w:rPr>
            </w:pPr>
            <w:r w:rsidRPr="008342FB">
              <w:rPr>
                <w:sz w:val="22"/>
                <w:szCs w:val="22"/>
              </w:rPr>
              <w:t>Процент к должностному окладу, %</w:t>
            </w:r>
          </w:p>
        </w:tc>
      </w:tr>
      <w:tr w:rsidR="000A2A83" w:rsidRPr="008342FB" w:rsidTr="000A2A83">
        <w:tc>
          <w:tcPr>
            <w:tcW w:w="5580"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rPr>
                <w:sz w:val="22"/>
                <w:szCs w:val="22"/>
              </w:rPr>
            </w:pPr>
            <w:r w:rsidRPr="008342FB">
              <w:rPr>
                <w:sz w:val="22"/>
                <w:szCs w:val="22"/>
              </w:rPr>
              <w:t>от 1 до 5 лет</w:t>
            </w:r>
          </w:p>
        </w:tc>
        <w:tc>
          <w:tcPr>
            <w:tcW w:w="4680"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center"/>
              <w:rPr>
                <w:sz w:val="22"/>
                <w:szCs w:val="22"/>
              </w:rPr>
            </w:pPr>
            <w:r w:rsidRPr="008342FB">
              <w:rPr>
                <w:sz w:val="22"/>
                <w:szCs w:val="22"/>
              </w:rPr>
              <w:t>10</w:t>
            </w:r>
          </w:p>
        </w:tc>
      </w:tr>
      <w:tr w:rsidR="000A2A83" w:rsidRPr="008342FB" w:rsidTr="000A2A83">
        <w:tc>
          <w:tcPr>
            <w:tcW w:w="5580"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rPr>
                <w:sz w:val="22"/>
                <w:szCs w:val="22"/>
              </w:rPr>
            </w:pPr>
            <w:r w:rsidRPr="008342FB">
              <w:rPr>
                <w:sz w:val="22"/>
                <w:szCs w:val="22"/>
              </w:rPr>
              <w:t>от 5 до 10 лет</w:t>
            </w:r>
          </w:p>
        </w:tc>
        <w:tc>
          <w:tcPr>
            <w:tcW w:w="4680"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center"/>
              <w:rPr>
                <w:sz w:val="22"/>
                <w:szCs w:val="22"/>
              </w:rPr>
            </w:pPr>
            <w:r w:rsidRPr="008342FB">
              <w:rPr>
                <w:sz w:val="22"/>
                <w:szCs w:val="22"/>
              </w:rPr>
              <w:t>15</w:t>
            </w:r>
          </w:p>
        </w:tc>
      </w:tr>
      <w:tr w:rsidR="000A2A83" w:rsidRPr="008342FB" w:rsidTr="000A2A83">
        <w:tc>
          <w:tcPr>
            <w:tcW w:w="5580"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rPr>
                <w:sz w:val="22"/>
                <w:szCs w:val="22"/>
              </w:rPr>
            </w:pPr>
            <w:r w:rsidRPr="008342FB">
              <w:rPr>
                <w:sz w:val="22"/>
                <w:szCs w:val="22"/>
              </w:rPr>
              <w:t>от 10 до 15 лет</w:t>
            </w:r>
          </w:p>
        </w:tc>
        <w:tc>
          <w:tcPr>
            <w:tcW w:w="4680"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center"/>
              <w:rPr>
                <w:sz w:val="22"/>
                <w:szCs w:val="22"/>
              </w:rPr>
            </w:pPr>
            <w:r w:rsidRPr="008342FB">
              <w:rPr>
                <w:sz w:val="22"/>
                <w:szCs w:val="22"/>
              </w:rPr>
              <w:t>20</w:t>
            </w:r>
          </w:p>
        </w:tc>
      </w:tr>
      <w:tr w:rsidR="000A2A83" w:rsidRPr="008342FB" w:rsidTr="000A2A83">
        <w:tc>
          <w:tcPr>
            <w:tcW w:w="5580"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rPr>
                <w:sz w:val="22"/>
                <w:szCs w:val="22"/>
              </w:rPr>
            </w:pPr>
            <w:r w:rsidRPr="008342FB">
              <w:rPr>
                <w:sz w:val="22"/>
                <w:szCs w:val="22"/>
              </w:rPr>
              <w:t>от 15 лет и выше</w:t>
            </w:r>
          </w:p>
        </w:tc>
        <w:tc>
          <w:tcPr>
            <w:tcW w:w="4680"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center"/>
              <w:rPr>
                <w:sz w:val="22"/>
                <w:szCs w:val="22"/>
              </w:rPr>
            </w:pPr>
            <w:r w:rsidRPr="008342FB">
              <w:rPr>
                <w:sz w:val="22"/>
                <w:szCs w:val="22"/>
              </w:rPr>
              <w:t>30</w:t>
            </w:r>
          </w:p>
        </w:tc>
      </w:tr>
    </w:tbl>
    <w:p w:rsidR="000A2A83" w:rsidRPr="008342FB" w:rsidRDefault="000A2A83" w:rsidP="000A2A83">
      <w:pPr>
        <w:rPr>
          <w:sz w:val="22"/>
          <w:szCs w:val="22"/>
        </w:rPr>
      </w:pPr>
    </w:p>
    <w:p w:rsidR="000A2A83" w:rsidRPr="008342FB" w:rsidRDefault="000A2A83" w:rsidP="000A2A83">
      <w:pPr>
        <w:autoSpaceDE w:val="0"/>
        <w:autoSpaceDN w:val="0"/>
        <w:adjustRightInd w:val="0"/>
        <w:jc w:val="both"/>
        <w:rPr>
          <w:color w:val="000000"/>
          <w:sz w:val="22"/>
          <w:szCs w:val="22"/>
        </w:rPr>
      </w:pPr>
      <w:r w:rsidRPr="008342FB">
        <w:rPr>
          <w:color w:val="000000"/>
          <w:sz w:val="22"/>
          <w:szCs w:val="22"/>
        </w:rPr>
        <w:t>В стаж муниципальной службы включаются периоды работы (службы) на долж</w:t>
      </w:r>
      <w:r w:rsidRPr="008342FB">
        <w:rPr>
          <w:color w:val="000000"/>
          <w:sz w:val="22"/>
          <w:szCs w:val="22"/>
        </w:rPr>
        <w:softHyphen/>
        <w:t>ностях муниципальной службы, муниципальных должностях, государственных должностях Российской Федерации, государственных должностях субъектов Российской Федерации, должностях государственной службы и иные периоды трудовой деятельности в соответствии с действующим законодательством.</w:t>
      </w:r>
    </w:p>
    <w:p w:rsidR="000A2A83" w:rsidRPr="008342FB" w:rsidRDefault="000A2A83" w:rsidP="000A2A83">
      <w:pPr>
        <w:autoSpaceDE w:val="0"/>
        <w:autoSpaceDN w:val="0"/>
        <w:adjustRightInd w:val="0"/>
        <w:jc w:val="both"/>
        <w:rPr>
          <w:color w:val="000000"/>
          <w:sz w:val="22"/>
          <w:szCs w:val="22"/>
        </w:rPr>
      </w:pPr>
      <w:r w:rsidRPr="008342FB">
        <w:rPr>
          <w:color w:val="000000"/>
          <w:sz w:val="22"/>
          <w:szCs w:val="22"/>
        </w:rPr>
        <w:t xml:space="preserve">  3.8. Ежемесячное денежное поощрение к должностному окладу муниципально</w:t>
      </w:r>
      <w:r w:rsidRPr="008342FB">
        <w:rPr>
          <w:color w:val="000000"/>
          <w:sz w:val="22"/>
          <w:szCs w:val="22"/>
        </w:rPr>
        <w:softHyphen/>
        <w:t>го служащего выплачивается в следующем размере:</w:t>
      </w:r>
    </w:p>
    <w:p w:rsidR="000A2A83" w:rsidRPr="008342FB" w:rsidRDefault="000A2A83" w:rsidP="000A2A83">
      <w:pPr>
        <w:rPr>
          <w:sz w:val="22"/>
          <w:szCs w:val="22"/>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426"/>
        <w:gridCol w:w="3191"/>
      </w:tblGrid>
      <w:tr w:rsidR="000A2A83" w:rsidRPr="008342FB" w:rsidTr="000A2A83">
        <w:tc>
          <w:tcPr>
            <w:tcW w:w="3190"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center"/>
              <w:rPr>
                <w:sz w:val="22"/>
                <w:szCs w:val="22"/>
              </w:rPr>
            </w:pPr>
            <w:r w:rsidRPr="008342FB">
              <w:rPr>
                <w:sz w:val="22"/>
                <w:szCs w:val="22"/>
              </w:rPr>
              <w:t>Группа должностей муниципальной службы</w:t>
            </w:r>
          </w:p>
        </w:tc>
        <w:tc>
          <w:tcPr>
            <w:tcW w:w="3426"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center"/>
              <w:rPr>
                <w:sz w:val="22"/>
                <w:szCs w:val="22"/>
              </w:rPr>
            </w:pPr>
            <w:r w:rsidRPr="008342FB">
              <w:rPr>
                <w:sz w:val="22"/>
                <w:szCs w:val="22"/>
              </w:rPr>
              <w:t>Наименование должности муниципальной службы</w:t>
            </w:r>
          </w:p>
        </w:tc>
        <w:tc>
          <w:tcPr>
            <w:tcW w:w="3191"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center"/>
              <w:rPr>
                <w:sz w:val="22"/>
                <w:szCs w:val="22"/>
              </w:rPr>
            </w:pPr>
            <w:r w:rsidRPr="008342FB">
              <w:rPr>
                <w:sz w:val="22"/>
                <w:szCs w:val="22"/>
              </w:rPr>
              <w:t>Размер ЕДП</w:t>
            </w:r>
          </w:p>
        </w:tc>
      </w:tr>
      <w:tr w:rsidR="000A2A83" w:rsidRPr="008342FB" w:rsidTr="000A2A83">
        <w:tc>
          <w:tcPr>
            <w:tcW w:w="3190"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rPr>
                <w:sz w:val="22"/>
                <w:szCs w:val="22"/>
              </w:rPr>
            </w:pPr>
            <w:r w:rsidRPr="008342FB">
              <w:rPr>
                <w:sz w:val="22"/>
                <w:szCs w:val="22"/>
              </w:rPr>
              <w:t>Ведущая должность</w:t>
            </w:r>
          </w:p>
        </w:tc>
        <w:tc>
          <w:tcPr>
            <w:tcW w:w="3426"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center"/>
              <w:rPr>
                <w:sz w:val="22"/>
                <w:szCs w:val="22"/>
              </w:rPr>
            </w:pPr>
            <w:r w:rsidRPr="008342FB">
              <w:rPr>
                <w:sz w:val="22"/>
                <w:szCs w:val="22"/>
              </w:rPr>
              <w:t>Заместитель главы администрации</w:t>
            </w:r>
          </w:p>
        </w:tc>
        <w:tc>
          <w:tcPr>
            <w:tcW w:w="3191"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center"/>
              <w:rPr>
                <w:sz w:val="22"/>
                <w:szCs w:val="22"/>
              </w:rPr>
            </w:pPr>
            <w:r w:rsidRPr="008342FB">
              <w:rPr>
                <w:sz w:val="22"/>
                <w:szCs w:val="22"/>
              </w:rPr>
              <w:t>от 1,5 до 2,3 окладов</w:t>
            </w:r>
          </w:p>
        </w:tc>
      </w:tr>
      <w:tr w:rsidR="000A2A83" w:rsidRPr="008342FB" w:rsidTr="000A2A83">
        <w:tc>
          <w:tcPr>
            <w:tcW w:w="3190"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rPr>
                <w:sz w:val="22"/>
                <w:szCs w:val="22"/>
              </w:rPr>
            </w:pPr>
            <w:r w:rsidRPr="008342FB">
              <w:rPr>
                <w:sz w:val="22"/>
                <w:szCs w:val="22"/>
              </w:rPr>
              <w:t>Младшая должность</w:t>
            </w:r>
          </w:p>
        </w:tc>
        <w:tc>
          <w:tcPr>
            <w:tcW w:w="3426"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center"/>
              <w:rPr>
                <w:sz w:val="22"/>
                <w:szCs w:val="22"/>
              </w:rPr>
            </w:pPr>
            <w:r w:rsidRPr="008342FB">
              <w:rPr>
                <w:sz w:val="22"/>
                <w:szCs w:val="22"/>
              </w:rPr>
              <w:t>Специалист 1 разряда</w:t>
            </w:r>
          </w:p>
          <w:p w:rsidR="000A2A83" w:rsidRPr="008342FB" w:rsidRDefault="000A2A83" w:rsidP="000A2A83">
            <w:pPr>
              <w:jc w:val="center"/>
              <w:rPr>
                <w:sz w:val="22"/>
                <w:szCs w:val="22"/>
              </w:rPr>
            </w:pPr>
            <w:r w:rsidRPr="008342FB">
              <w:rPr>
                <w:sz w:val="22"/>
                <w:szCs w:val="22"/>
              </w:rPr>
              <w:t>Специалист 2 разряда</w:t>
            </w:r>
          </w:p>
          <w:p w:rsidR="000A2A83" w:rsidRPr="008342FB" w:rsidRDefault="000A2A83" w:rsidP="000A2A83">
            <w:pPr>
              <w:jc w:val="center"/>
              <w:rPr>
                <w:sz w:val="22"/>
                <w:szCs w:val="22"/>
              </w:rPr>
            </w:pPr>
          </w:p>
        </w:tc>
        <w:tc>
          <w:tcPr>
            <w:tcW w:w="3191" w:type="dxa"/>
            <w:tcBorders>
              <w:top w:val="single" w:sz="4" w:space="0" w:color="auto"/>
              <w:left w:val="single" w:sz="4" w:space="0" w:color="auto"/>
              <w:bottom w:val="single" w:sz="4" w:space="0" w:color="auto"/>
              <w:right w:val="single" w:sz="4" w:space="0" w:color="auto"/>
            </w:tcBorders>
          </w:tcPr>
          <w:p w:rsidR="000A2A83" w:rsidRPr="008342FB" w:rsidRDefault="000A2A83" w:rsidP="000A2A83">
            <w:pPr>
              <w:jc w:val="center"/>
              <w:rPr>
                <w:sz w:val="22"/>
                <w:szCs w:val="22"/>
              </w:rPr>
            </w:pPr>
            <w:r w:rsidRPr="008342FB">
              <w:rPr>
                <w:sz w:val="22"/>
                <w:szCs w:val="22"/>
              </w:rPr>
              <w:t>от 1,5 до 3,05 окладов</w:t>
            </w:r>
          </w:p>
          <w:p w:rsidR="000A2A83" w:rsidRPr="008342FB" w:rsidRDefault="000A2A83" w:rsidP="000A2A83">
            <w:pPr>
              <w:jc w:val="center"/>
              <w:rPr>
                <w:sz w:val="22"/>
                <w:szCs w:val="22"/>
              </w:rPr>
            </w:pPr>
            <w:r w:rsidRPr="008342FB">
              <w:rPr>
                <w:sz w:val="22"/>
                <w:szCs w:val="22"/>
              </w:rPr>
              <w:t>от 1,5 до 3,05 окладов</w:t>
            </w:r>
          </w:p>
          <w:p w:rsidR="000A2A83" w:rsidRPr="008342FB" w:rsidRDefault="000A2A83" w:rsidP="000A2A83">
            <w:pPr>
              <w:jc w:val="center"/>
              <w:rPr>
                <w:sz w:val="22"/>
                <w:szCs w:val="22"/>
              </w:rPr>
            </w:pPr>
          </w:p>
        </w:tc>
      </w:tr>
    </w:tbl>
    <w:p w:rsidR="000A2A83" w:rsidRPr="008342FB" w:rsidRDefault="000A2A83" w:rsidP="000A2A83">
      <w:pPr>
        <w:autoSpaceDE w:val="0"/>
        <w:autoSpaceDN w:val="0"/>
        <w:adjustRightInd w:val="0"/>
        <w:jc w:val="both"/>
        <w:rPr>
          <w:color w:val="000000"/>
          <w:sz w:val="22"/>
          <w:szCs w:val="22"/>
        </w:rPr>
      </w:pPr>
    </w:p>
    <w:p w:rsidR="000A2A83" w:rsidRPr="008342FB" w:rsidRDefault="000A2A83" w:rsidP="000A2A83">
      <w:pPr>
        <w:autoSpaceDE w:val="0"/>
        <w:autoSpaceDN w:val="0"/>
        <w:adjustRightInd w:val="0"/>
        <w:jc w:val="both"/>
        <w:rPr>
          <w:color w:val="000000"/>
          <w:sz w:val="22"/>
          <w:szCs w:val="22"/>
        </w:rPr>
      </w:pPr>
      <w:r w:rsidRPr="008342FB">
        <w:rPr>
          <w:color w:val="000000"/>
          <w:sz w:val="22"/>
          <w:szCs w:val="22"/>
        </w:rPr>
        <w:lastRenderedPageBreak/>
        <w:t>Конкретный размер ежемесячного денежного поощрения муниципального слу</w:t>
      </w:r>
      <w:r w:rsidRPr="008342FB">
        <w:rPr>
          <w:color w:val="000000"/>
          <w:sz w:val="22"/>
          <w:szCs w:val="22"/>
        </w:rPr>
        <w:softHyphen/>
        <w:t>жащего определяется распоряжением Главы администрации Кожурлинского сельсовета Убинского района Новосибирской области в зависимости от личного вклада муниципального служащего в результаты деятельности органа местного самоуправления/муниципального органа.</w:t>
      </w:r>
    </w:p>
    <w:p w:rsidR="000A2A83" w:rsidRPr="008342FB" w:rsidRDefault="000A2A83" w:rsidP="000A2A83">
      <w:pPr>
        <w:autoSpaceDE w:val="0"/>
        <w:autoSpaceDN w:val="0"/>
        <w:adjustRightInd w:val="0"/>
        <w:jc w:val="both"/>
        <w:rPr>
          <w:color w:val="000000"/>
          <w:sz w:val="22"/>
          <w:szCs w:val="22"/>
        </w:rPr>
      </w:pPr>
      <w:r w:rsidRPr="008342FB">
        <w:rPr>
          <w:color w:val="000000"/>
          <w:sz w:val="22"/>
          <w:szCs w:val="22"/>
        </w:rPr>
        <w:t>При определении конкретного размера ежемесячного денежного поощрения учитываются:</w:t>
      </w:r>
    </w:p>
    <w:p w:rsidR="000A2A83" w:rsidRPr="008342FB" w:rsidRDefault="000A2A83" w:rsidP="000A2A83">
      <w:pPr>
        <w:autoSpaceDE w:val="0"/>
        <w:autoSpaceDN w:val="0"/>
        <w:adjustRightInd w:val="0"/>
        <w:jc w:val="both"/>
        <w:rPr>
          <w:color w:val="000000"/>
          <w:sz w:val="22"/>
          <w:szCs w:val="22"/>
        </w:rPr>
      </w:pPr>
      <w:r w:rsidRPr="008342FB">
        <w:rPr>
          <w:color w:val="000000"/>
          <w:sz w:val="22"/>
          <w:szCs w:val="22"/>
        </w:rPr>
        <w:t>а) профессиональная компетентность муниципальных служащих;</w:t>
      </w:r>
    </w:p>
    <w:p w:rsidR="000A2A83" w:rsidRPr="008342FB" w:rsidRDefault="000A2A83" w:rsidP="000A2A83">
      <w:pPr>
        <w:autoSpaceDE w:val="0"/>
        <w:autoSpaceDN w:val="0"/>
        <w:adjustRightInd w:val="0"/>
        <w:jc w:val="both"/>
        <w:rPr>
          <w:color w:val="000000"/>
          <w:sz w:val="22"/>
          <w:szCs w:val="22"/>
        </w:rPr>
      </w:pPr>
      <w:r w:rsidRPr="008342FB">
        <w:rPr>
          <w:color w:val="000000"/>
          <w:sz w:val="22"/>
          <w:szCs w:val="22"/>
        </w:rPr>
        <w:t>б) уровень исполнительской дисциплины;</w:t>
      </w:r>
    </w:p>
    <w:p w:rsidR="000A2A83" w:rsidRPr="008342FB" w:rsidRDefault="000A2A83" w:rsidP="000A2A83">
      <w:pPr>
        <w:autoSpaceDE w:val="0"/>
        <w:autoSpaceDN w:val="0"/>
        <w:adjustRightInd w:val="0"/>
        <w:jc w:val="both"/>
        <w:rPr>
          <w:color w:val="000000"/>
          <w:sz w:val="22"/>
          <w:szCs w:val="22"/>
        </w:rPr>
      </w:pPr>
      <w:r w:rsidRPr="008342FB">
        <w:rPr>
          <w:color w:val="000000"/>
          <w:sz w:val="22"/>
          <w:szCs w:val="22"/>
        </w:rPr>
        <w:t>в) опыт профессиональной служебной деятельности;</w:t>
      </w:r>
    </w:p>
    <w:p w:rsidR="000A2A83" w:rsidRPr="008342FB" w:rsidRDefault="000A2A83" w:rsidP="000A2A83">
      <w:pPr>
        <w:autoSpaceDE w:val="0"/>
        <w:autoSpaceDN w:val="0"/>
        <w:adjustRightInd w:val="0"/>
        <w:jc w:val="both"/>
        <w:rPr>
          <w:color w:val="000000"/>
          <w:sz w:val="22"/>
          <w:szCs w:val="22"/>
        </w:rPr>
      </w:pPr>
      <w:r w:rsidRPr="008342FB">
        <w:rPr>
          <w:color w:val="000000"/>
          <w:sz w:val="22"/>
          <w:szCs w:val="22"/>
        </w:rPr>
        <w:t>г) степень самостоятельности и ответственности, инициатива;</w:t>
      </w:r>
    </w:p>
    <w:p w:rsidR="000A2A83" w:rsidRPr="008342FB" w:rsidRDefault="000A2A83" w:rsidP="000A2A83">
      <w:pPr>
        <w:autoSpaceDE w:val="0"/>
        <w:autoSpaceDN w:val="0"/>
        <w:adjustRightInd w:val="0"/>
        <w:jc w:val="both"/>
        <w:rPr>
          <w:color w:val="000000"/>
          <w:sz w:val="22"/>
          <w:szCs w:val="22"/>
        </w:rPr>
      </w:pPr>
      <w:proofErr w:type="spellStart"/>
      <w:r w:rsidRPr="008342FB">
        <w:rPr>
          <w:color w:val="000000"/>
          <w:sz w:val="22"/>
          <w:szCs w:val="22"/>
        </w:rPr>
        <w:t>д</w:t>
      </w:r>
      <w:proofErr w:type="spellEnd"/>
      <w:r w:rsidRPr="008342FB">
        <w:rPr>
          <w:color w:val="000000"/>
          <w:sz w:val="22"/>
          <w:szCs w:val="22"/>
        </w:rPr>
        <w:t>) творческое отношение к исполнению должностных обязанностей;</w:t>
      </w:r>
    </w:p>
    <w:p w:rsidR="000A2A83" w:rsidRPr="008342FB" w:rsidRDefault="000A2A83" w:rsidP="000A2A83">
      <w:pPr>
        <w:autoSpaceDE w:val="0"/>
        <w:autoSpaceDN w:val="0"/>
        <w:adjustRightInd w:val="0"/>
        <w:jc w:val="both"/>
        <w:rPr>
          <w:color w:val="000000"/>
          <w:sz w:val="22"/>
          <w:szCs w:val="22"/>
        </w:rPr>
      </w:pPr>
      <w:r w:rsidRPr="008342FB">
        <w:rPr>
          <w:color w:val="000000"/>
          <w:sz w:val="22"/>
          <w:szCs w:val="22"/>
        </w:rPr>
        <w:t>е) новизна вырабатываемых и предлагаемых решений, применение в работе современных форм и методов работы.</w:t>
      </w:r>
    </w:p>
    <w:p w:rsidR="000A2A83" w:rsidRPr="008342FB" w:rsidRDefault="000A2A83" w:rsidP="000A2A83">
      <w:pPr>
        <w:autoSpaceDE w:val="0"/>
        <w:autoSpaceDN w:val="0"/>
        <w:adjustRightInd w:val="0"/>
        <w:jc w:val="both"/>
        <w:rPr>
          <w:color w:val="000000"/>
          <w:sz w:val="22"/>
          <w:szCs w:val="22"/>
        </w:rPr>
      </w:pPr>
      <w:r w:rsidRPr="008342FB">
        <w:rPr>
          <w:color w:val="000000"/>
          <w:sz w:val="22"/>
          <w:szCs w:val="22"/>
        </w:rPr>
        <w:t xml:space="preserve">  3.9. Ежемесячная процентная надбавка к должностному окладу за работу со све</w:t>
      </w:r>
      <w:r w:rsidRPr="008342FB">
        <w:rPr>
          <w:color w:val="000000"/>
          <w:sz w:val="22"/>
          <w:szCs w:val="22"/>
        </w:rPr>
        <w:softHyphen/>
        <w:t>дениями, составляющими государственную тайну, устанавливается в соответ</w:t>
      </w:r>
      <w:r w:rsidRPr="008342FB">
        <w:rPr>
          <w:color w:val="000000"/>
          <w:sz w:val="22"/>
          <w:szCs w:val="22"/>
        </w:rPr>
        <w:softHyphen/>
        <w:t>ствии с Постановлением Правительства Российской Федерации от 18.09.2006 № 573 «О предоставлении социальных гарантий гражданам, допущенным к го</w:t>
      </w:r>
      <w:r w:rsidRPr="008342FB">
        <w:rPr>
          <w:color w:val="000000"/>
          <w:sz w:val="22"/>
          <w:szCs w:val="22"/>
        </w:rPr>
        <w:softHyphen/>
        <w:t>сударственной тайне на постоянной основе, и сотрудникам структурных подраз</w:t>
      </w:r>
      <w:r w:rsidRPr="008342FB">
        <w:rPr>
          <w:color w:val="000000"/>
          <w:sz w:val="22"/>
          <w:szCs w:val="22"/>
        </w:rPr>
        <w:softHyphen/>
        <w:t>делений по защите государственной тайны».</w:t>
      </w:r>
    </w:p>
    <w:p w:rsidR="000A2A83" w:rsidRPr="008342FB" w:rsidRDefault="000A2A83" w:rsidP="000A2A83">
      <w:pPr>
        <w:autoSpaceDE w:val="0"/>
        <w:autoSpaceDN w:val="0"/>
        <w:adjustRightInd w:val="0"/>
        <w:jc w:val="both"/>
        <w:rPr>
          <w:color w:val="000000"/>
          <w:sz w:val="22"/>
          <w:szCs w:val="22"/>
        </w:rPr>
      </w:pPr>
      <w:r w:rsidRPr="008342FB">
        <w:rPr>
          <w:color w:val="000000"/>
          <w:sz w:val="22"/>
          <w:szCs w:val="22"/>
        </w:rPr>
        <w:t xml:space="preserve">  3.10. Премирование муниципальных служащих за выполнение особо важных и сложных заданий осуществляется за своевременное и качественное выполнение задач и обеспечение функций, возложенных на орган местного самоуправления. Конкретные размеры премии за выполнение особо важных и сложных заданий устанавливаются распоряжением Главы администрации Кожурлинского сельсовета Убинского района Новосибирской области.</w:t>
      </w:r>
    </w:p>
    <w:p w:rsidR="000A2A83" w:rsidRPr="008342FB" w:rsidRDefault="000A2A83" w:rsidP="000A2A83">
      <w:pPr>
        <w:jc w:val="both"/>
        <w:rPr>
          <w:sz w:val="22"/>
          <w:szCs w:val="22"/>
        </w:rPr>
      </w:pPr>
      <w:r w:rsidRPr="008342FB">
        <w:rPr>
          <w:color w:val="000000"/>
          <w:sz w:val="22"/>
          <w:szCs w:val="22"/>
        </w:rPr>
        <w:t>Премия за выполнение особо важных и сложных заданий выплачивается одновременно с выплатой муниципальным служащим денежного содержания.</w:t>
      </w:r>
      <w:r w:rsidRPr="008342FB">
        <w:rPr>
          <w:sz w:val="22"/>
          <w:szCs w:val="22"/>
        </w:rPr>
        <w:t xml:space="preserve"> </w:t>
      </w:r>
    </w:p>
    <w:p w:rsidR="000A2A83" w:rsidRPr="008342FB" w:rsidRDefault="000A2A83" w:rsidP="000A2A83">
      <w:pPr>
        <w:autoSpaceDE w:val="0"/>
        <w:autoSpaceDN w:val="0"/>
        <w:adjustRightInd w:val="0"/>
        <w:jc w:val="both"/>
        <w:rPr>
          <w:color w:val="000000"/>
          <w:sz w:val="22"/>
          <w:szCs w:val="22"/>
        </w:rPr>
      </w:pPr>
      <w:r w:rsidRPr="008342FB">
        <w:rPr>
          <w:color w:val="000000"/>
          <w:sz w:val="22"/>
          <w:szCs w:val="22"/>
        </w:rPr>
        <w:t>При формировании годового фонда оплаты труда муниципальных служащих на выплату премий за выполнение особо важных и сложных заданий предус</w:t>
      </w:r>
      <w:r w:rsidRPr="008342FB">
        <w:rPr>
          <w:color w:val="000000"/>
          <w:sz w:val="22"/>
          <w:szCs w:val="22"/>
        </w:rPr>
        <w:softHyphen/>
        <w:t>матривается по два должностных оклада в расчете на одного муниципального служащего.</w:t>
      </w:r>
    </w:p>
    <w:p w:rsidR="000A2A83" w:rsidRPr="008342FB" w:rsidRDefault="000A2A83" w:rsidP="000A2A83">
      <w:pPr>
        <w:autoSpaceDE w:val="0"/>
        <w:autoSpaceDN w:val="0"/>
        <w:adjustRightInd w:val="0"/>
        <w:jc w:val="both"/>
        <w:rPr>
          <w:color w:val="000000"/>
          <w:sz w:val="22"/>
          <w:szCs w:val="22"/>
        </w:rPr>
      </w:pPr>
      <w:r w:rsidRPr="008342FB">
        <w:rPr>
          <w:color w:val="000000"/>
          <w:sz w:val="22"/>
          <w:szCs w:val="22"/>
        </w:rPr>
        <w:t xml:space="preserve">  3.11. Единовременная выплата при предоставлении ежегодного оплачиваемого отпуска выплачивается в размере двух должностных окладов в год по заявлению муниципального служащего. Единовременная выплата производится на основа</w:t>
      </w:r>
      <w:r w:rsidRPr="008342FB">
        <w:rPr>
          <w:color w:val="000000"/>
          <w:sz w:val="22"/>
          <w:szCs w:val="22"/>
        </w:rPr>
        <w:softHyphen/>
        <w:t>нии распоряжения главы администрации Кожурлинского сельсовета Убинского района Новосибирской области.</w:t>
      </w:r>
    </w:p>
    <w:p w:rsidR="000A2A83" w:rsidRPr="008342FB" w:rsidRDefault="000A2A83" w:rsidP="000A2A83">
      <w:pPr>
        <w:autoSpaceDE w:val="0"/>
        <w:autoSpaceDN w:val="0"/>
        <w:adjustRightInd w:val="0"/>
        <w:jc w:val="both"/>
        <w:rPr>
          <w:color w:val="000000"/>
          <w:sz w:val="22"/>
          <w:szCs w:val="22"/>
        </w:rPr>
      </w:pPr>
      <w:r w:rsidRPr="008342FB">
        <w:rPr>
          <w:color w:val="000000"/>
          <w:sz w:val="22"/>
          <w:szCs w:val="22"/>
        </w:rPr>
        <w:t xml:space="preserve">  3.12. Материальная помощь муниципальному служащему выплачивается в раз</w:t>
      </w:r>
      <w:r w:rsidRPr="008342FB">
        <w:rPr>
          <w:color w:val="000000"/>
          <w:sz w:val="22"/>
          <w:szCs w:val="22"/>
        </w:rPr>
        <w:softHyphen/>
        <w:t>мере одного должностного оклада по заявлению муниципального служащего.</w:t>
      </w:r>
    </w:p>
    <w:p w:rsidR="000A2A83" w:rsidRPr="008342FB" w:rsidRDefault="000A2A83" w:rsidP="000A2A83">
      <w:pPr>
        <w:autoSpaceDE w:val="0"/>
        <w:autoSpaceDN w:val="0"/>
        <w:adjustRightInd w:val="0"/>
        <w:jc w:val="both"/>
        <w:rPr>
          <w:color w:val="000000"/>
          <w:sz w:val="22"/>
          <w:szCs w:val="22"/>
        </w:rPr>
      </w:pPr>
      <w:r w:rsidRPr="008342FB">
        <w:rPr>
          <w:color w:val="000000"/>
          <w:sz w:val="22"/>
          <w:szCs w:val="22"/>
        </w:rPr>
        <w:t>Материальная помощь выплачивается на основании распоряжения Главы администрации Кожурлинского сельсовета Убинского района Новосибирской области.</w:t>
      </w:r>
    </w:p>
    <w:p w:rsidR="000A2A83" w:rsidRPr="008342FB" w:rsidRDefault="000A2A83" w:rsidP="000A2A83">
      <w:pPr>
        <w:autoSpaceDE w:val="0"/>
        <w:autoSpaceDN w:val="0"/>
        <w:adjustRightInd w:val="0"/>
        <w:jc w:val="both"/>
        <w:rPr>
          <w:color w:val="000000"/>
          <w:sz w:val="22"/>
          <w:szCs w:val="22"/>
        </w:rPr>
      </w:pPr>
      <w:r w:rsidRPr="008342FB">
        <w:rPr>
          <w:color w:val="000000"/>
          <w:sz w:val="22"/>
          <w:szCs w:val="22"/>
        </w:rPr>
        <w:t xml:space="preserve">  3.13. В случае возникновения чрезвычайной ситуации (продолжительного за</w:t>
      </w:r>
      <w:r w:rsidRPr="008342FB">
        <w:rPr>
          <w:color w:val="000000"/>
          <w:sz w:val="22"/>
          <w:szCs w:val="22"/>
        </w:rPr>
        <w:softHyphen/>
        <w:t>болевании муниципального служащего, смерти близкого родственника, причи</w:t>
      </w:r>
      <w:r w:rsidRPr="008342FB">
        <w:rPr>
          <w:color w:val="000000"/>
          <w:sz w:val="22"/>
          <w:szCs w:val="22"/>
        </w:rPr>
        <w:softHyphen/>
        <w:t>нения ущерба имуществу в результате кражи, пожара, стихийного бедствия и иных непредвиденных обстоятельств) муниципальному служащему может быть дополнительно выплачена материальная помощь в пределах установленного фонда оплаты труда.</w:t>
      </w:r>
    </w:p>
    <w:p w:rsidR="000A2A83" w:rsidRPr="008342FB" w:rsidRDefault="000A2A83" w:rsidP="000A2A83">
      <w:pPr>
        <w:autoSpaceDE w:val="0"/>
        <w:autoSpaceDN w:val="0"/>
        <w:adjustRightInd w:val="0"/>
        <w:jc w:val="both"/>
        <w:rPr>
          <w:color w:val="000000"/>
          <w:sz w:val="22"/>
          <w:szCs w:val="22"/>
        </w:rPr>
      </w:pPr>
      <w:r w:rsidRPr="008342FB">
        <w:rPr>
          <w:color w:val="000000"/>
          <w:sz w:val="22"/>
          <w:szCs w:val="22"/>
        </w:rPr>
        <w:t>Решение о предоставлении материальной помощи и ее размерах принимается Главой администрации Кожурлинского сельсовета Убинского района Новосибирской области на основании заявления муници</w:t>
      </w:r>
      <w:r w:rsidRPr="008342FB">
        <w:rPr>
          <w:color w:val="000000"/>
          <w:sz w:val="22"/>
          <w:szCs w:val="22"/>
        </w:rPr>
        <w:softHyphen/>
        <w:t>пального служащего и предоставленных подтверждающих документов.</w:t>
      </w:r>
    </w:p>
    <w:p w:rsidR="000A2A83" w:rsidRPr="008342FB" w:rsidRDefault="000A2A83" w:rsidP="000A2A83">
      <w:pPr>
        <w:autoSpaceDE w:val="0"/>
        <w:autoSpaceDN w:val="0"/>
        <w:adjustRightInd w:val="0"/>
        <w:jc w:val="both"/>
        <w:rPr>
          <w:color w:val="000000"/>
          <w:sz w:val="22"/>
          <w:szCs w:val="22"/>
        </w:rPr>
      </w:pPr>
      <w:r w:rsidRPr="008342FB">
        <w:rPr>
          <w:color w:val="000000"/>
          <w:sz w:val="22"/>
          <w:szCs w:val="22"/>
        </w:rPr>
        <w:t xml:space="preserve">  3.14. В случае смерти муниципального служащего материальная помощь выпла</w:t>
      </w:r>
      <w:r w:rsidRPr="008342FB">
        <w:rPr>
          <w:color w:val="000000"/>
          <w:sz w:val="22"/>
          <w:szCs w:val="22"/>
        </w:rPr>
        <w:softHyphen/>
        <w:t>чивается супруге (супругу), одному из родителей либо члену семьи.</w:t>
      </w:r>
    </w:p>
    <w:p w:rsidR="000A2A83" w:rsidRPr="008342FB" w:rsidRDefault="000A2A83" w:rsidP="000A2A83">
      <w:pPr>
        <w:autoSpaceDE w:val="0"/>
        <w:autoSpaceDN w:val="0"/>
        <w:adjustRightInd w:val="0"/>
        <w:jc w:val="both"/>
        <w:rPr>
          <w:color w:val="000000"/>
          <w:sz w:val="22"/>
          <w:szCs w:val="22"/>
        </w:rPr>
      </w:pPr>
      <w:r w:rsidRPr="008342FB">
        <w:rPr>
          <w:color w:val="000000"/>
          <w:sz w:val="22"/>
          <w:szCs w:val="22"/>
        </w:rPr>
        <w:t>Районный коэффициент на данный вид материальной помощи не начисляется.</w:t>
      </w:r>
    </w:p>
    <w:p w:rsidR="000A2A83" w:rsidRPr="008342FB" w:rsidRDefault="000A2A83" w:rsidP="000A2A83">
      <w:pPr>
        <w:autoSpaceDE w:val="0"/>
        <w:autoSpaceDN w:val="0"/>
        <w:adjustRightInd w:val="0"/>
        <w:jc w:val="both"/>
        <w:rPr>
          <w:color w:val="000000"/>
          <w:sz w:val="22"/>
          <w:szCs w:val="22"/>
        </w:rPr>
      </w:pPr>
      <w:r w:rsidRPr="008342FB">
        <w:rPr>
          <w:color w:val="000000"/>
          <w:sz w:val="22"/>
          <w:szCs w:val="22"/>
        </w:rPr>
        <w:t xml:space="preserve">  3.15. Годовой фонд оплаты труда рассчитывается в соответствии с постановлением правительства Новосибирской области от 31.01.2017 №</w:t>
      </w:r>
      <w:r w:rsidRPr="008342FB">
        <w:rPr>
          <w:sz w:val="22"/>
          <w:szCs w:val="22"/>
        </w:rPr>
        <w:t xml:space="preserve">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p>
    <w:p w:rsidR="000A2A83" w:rsidRPr="008342FB" w:rsidRDefault="000A2A83" w:rsidP="000A2A83">
      <w:pPr>
        <w:autoSpaceDE w:val="0"/>
        <w:autoSpaceDN w:val="0"/>
        <w:adjustRightInd w:val="0"/>
        <w:jc w:val="both"/>
        <w:rPr>
          <w:color w:val="000000"/>
          <w:sz w:val="22"/>
          <w:szCs w:val="22"/>
        </w:rPr>
      </w:pPr>
    </w:p>
    <w:p w:rsidR="000A2A83" w:rsidRPr="008342FB" w:rsidRDefault="000A2A83" w:rsidP="000A2A83">
      <w:pPr>
        <w:autoSpaceDE w:val="0"/>
        <w:autoSpaceDN w:val="0"/>
        <w:adjustRightInd w:val="0"/>
        <w:jc w:val="center"/>
        <w:rPr>
          <w:b/>
          <w:bCs/>
          <w:color w:val="000000"/>
          <w:sz w:val="22"/>
          <w:szCs w:val="22"/>
        </w:rPr>
      </w:pPr>
      <w:r w:rsidRPr="008342FB">
        <w:rPr>
          <w:b/>
          <w:bCs/>
          <w:color w:val="000000"/>
          <w:sz w:val="22"/>
          <w:szCs w:val="22"/>
        </w:rPr>
        <w:t>4. Заключительные положения</w:t>
      </w:r>
    </w:p>
    <w:p w:rsidR="000A2A83" w:rsidRPr="008342FB" w:rsidRDefault="000A2A83" w:rsidP="000A2A83">
      <w:pPr>
        <w:autoSpaceDE w:val="0"/>
        <w:autoSpaceDN w:val="0"/>
        <w:adjustRightInd w:val="0"/>
        <w:jc w:val="both"/>
        <w:rPr>
          <w:color w:val="000000"/>
          <w:sz w:val="22"/>
          <w:szCs w:val="22"/>
        </w:rPr>
      </w:pPr>
      <w:r w:rsidRPr="008342FB">
        <w:rPr>
          <w:color w:val="000000"/>
          <w:sz w:val="22"/>
          <w:szCs w:val="22"/>
        </w:rPr>
        <w:t xml:space="preserve">  4.1. Увеличение (индексация) денежного вознаграждения </w:t>
      </w:r>
      <w:r w:rsidRPr="008342FB">
        <w:rPr>
          <w:sz w:val="22"/>
          <w:szCs w:val="22"/>
        </w:rPr>
        <w:t xml:space="preserve">лиц, замещающих муниципальные должности, действующих на постоянной основе, муниципальных служащих в органах  местного </w:t>
      </w:r>
      <w:r w:rsidRPr="008342FB">
        <w:rPr>
          <w:sz w:val="22"/>
          <w:szCs w:val="22"/>
        </w:rPr>
        <w:lastRenderedPageBreak/>
        <w:t>самоуправления</w:t>
      </w:r>
      <w:r w:rsidRPr="008342FB">
        <w:rPr>
          <w:color w:val="000000"/>
          <w:sz w:val="22"/>
          <w:szCs w:val="22"/>
        </w:rPr>
        <w:t>, должностных окладов и еже</w:t>
      </w:r>
      <w:r w:rsidRPr="008342FB">
        <w:rPr>
          <w:color w:val="000000"/>
          <w:sz w:val="22"/>
          <w:szCs w:val="22"/>
        </w:rPr>
        <w:softHyphen/>
        <w:t>месячной надбавки за классный чин муниципальных служащих производится одновременно с увеличением (индексацией) окладов денежного содержания го</w:t>
      </w:r>
      <w:r w:rsidRPr="008342FB">
        <w:rPr>
          <w:color w:val="000000"/>
          <w:sz w:val="22"/>
          <w:szCs w:val="22"/>
        </w:rPr>
        <w:softHyphen/>
        <w:t>сударственных гражданских служащих Новосибирской области в соответствии с постановлением Губернатора Новосибирской области. При увеличении (индек</w:t>
      </w:r>
      <w:r w:rsidRPr="008342FB">
        <w:rPr>
          <w:color w:val="000000"/>
          <w:sz w:val="22"/>
          <w:szCs w:val="22"/>
        </w:rPr>
        <w:softHyphen/>
        <w:t>сации) денежного вознаграждения и должностного оклада их размер подлежит округлению до целого рубля в сторону увеличения.</w:t>
      </w:r>
    </w:p>
    <w:p w:rsidR="000A2A83" w:rsidRPr="008342FB" w:rsidRDefault="000A2A83" w:rsidP="000A2A83">
      <w:pPr>
        <w:jc w:val="both"/>
        <w:rPr>
          <w:sz w:val="22"/>
          <w:szCs w:val="22"/>
        </w:rPr>
      </w:pPr>
      <w:r w:rsidRPr="008342FB">
        <w:rPr>
          <w:color w:val="000000"/>
          <w:sz w:val="22"/>
          <w:szCs w:val="22"/>
        </w:rPr>
        <w:t xml:space="preserve">  4.2. Увеличение (индексация) денежного вознаграждения лиц, замещающих му</w:t>
      </w:r>
      <w:r w:rsidRPr="008342FB">
        <w:rPr>
          <w:color w:val="000000"/>
          <w:sz w:val="22"/>
          <w:szCs w:val="22"/>
        </w:rPr>
        <w:softHyphen/>
        <w:t>ниципальные должности на постоянной основе, должностных окладов и ежеме</w:t>
      </w:r>
      <w:r w:rsidRPr="008342FB">
        <w:rPr>
          <w:color w:val="000000"/>
          <w:sz w:val="22"/>
          <w:szCs w:val="22"/>
        </w:rPr>
        <w:softHyphen/>
        <w:t>сячной надбавки за классный чин муниципальных служащих производится на основании распоряжения Главы администрации Кожурлинского сельсовета Убинского района Новосибирской области.</w:t>
      </w:r>
    </w:p>
    <w:p w:rsidR="000A2A83" w:rsidRPr="008342FB" w:rsidRDefault="000A2A83" w:rsidP="000A2A83">
      <w:pPr>
        <w:rPr>
          <w:sz w:val="22"/>
          <w:szCs w:val="22"/>
        </w:rPr>
      </w:pPr>
    </w:p>
    <w:p w:rsidR="000A2A83" w:rsidRPr="008342FB" w:rsidRDefault="000A2A83" w:rsidP="000A2A83">
      <w:pPr>
        <w:rPr>
          <w:sz w:val="22"/>
          <w:szCs w:val="22"/>
        </w:rPr>
      </w:pPr>
    </w:p>
    <w:p w:rsidR="000A2A83" w:rsidRPr="008342FB" w:rsidRDefault="000A2A83" w:rsidP="000A2A83">
      <w:pPr>
        <w:tabs>
          <w:tab w:val="center" w:pos="5102"/>
          <w:tab w:val="left" w:pos="8400"/>
        </w:tabs>
        <w:jc w:val="center"/>
        <w:rPr>
          <w:sz w:val="28"/>
          <w:szCs w:val="28"/>
        </w:rPr>
      </w:pPr>
      <w:r w:rsidRPr="008342FB">
        <w:rPr>
          <w:sz w:val="28"/>
          <w:szCs w:val="28"/>
        </w:rPr>
        <w:t>-----------------------------------</w:t>
      </w:r>
    </w:p>
    <w:p w:rsidR="000A2A83" w:rsidRDefault="000A2A83" w:rsidP="000A2A83">
      <w:pPr>
        <w:tabs>
          <w:tab w:val="center" w:pos="5102"/>
          <w:tab w:val="left" w:pos="8400"/>
        </w:tabs>
        <w:jc w:val="center"/>
        <w:rPr>
          <w:b/>
          <w:sz w:val="28"/>
          <w:szCs w:val="28"/>
        </w:rPr>
      </w:pPr>
    </w:p>
    <w:p w:rsidR="000A2A83" w:rsidRPr="008342FB" w:rsidRDefault="000A2A83" w:rsidP="000A2A83">
      <w:pPr>
        <w:jc w:val="center"/>
        <w:rPr>
          <w:b/>
          <w:sz w:val="22"/>
          <w:szCs w:val="22"/>
        </w:rPr>
      </w:pPr>
      <w:r w:rsidRPr="008342FB">
        <w:rPr>
          <w:b/>
          <w:sz w:val="22"/>
          <w:szCs w:val="22"/>
        </w:rPr>
        <w:t xml:space="preserve">СОВЕТ ДЕПУТАТОВ КОЖУРЛИНСКОГО СЕЛЬСОВЕТА </w:t>
      </w:r>
    </w:p>
    <w:p w:rsidR="000A2A83" w:rsidRPr="008342FB" w:rsidRDefault="000A2A83" w:rsidP="000A2A83">
      <w:pPr>
        <w:jc w:val="center"/>
        <w:rPr>
          <w:b/>
          <w:sz w:val="22"/>
          <w:szCs w:val="22"/>
        </w:rPr>
      </w:pPr>
      <w:r w:rsidRPr="008342FB">
        <w:rPr>
          <w:b/>
          <w:sz w:val="22"/>
          <w:szCs w:val="22"/>
        </w:rPr>
        <w:t>УБИНСКОГО РАЙОНА НОВОСИБИРСКОЙ ОБЛАСТИ</w:t>
      </w:r>
    </w:p>
    <w:p w:rsidR="000A2A83" w:rsidRPr="008342FB" w:rsidRDefault="000A2A83" w:rsidP="000A2A83">
      <w:pPr>
        <w:jc w:val="center"/>
        <w:rPr>
          <w:b/>
          <w:sz w:val="22"/>
          <w:szCs w:val="22"/>
        </w:rPr>
      </w:pPr>
      <w:r w:rsidRPr="008342FB">
        <w:rPr>
          <w:b/>
          <w:sz w:val="22"/>
          <w:szCs w:val="22"/>
        </w:rPr>
        <w:t>(шестого  созыва)</w:t>
      </w:r>
    </w:p>
    <w:p w:rsidR="000A2A83" w:rsidRPr="008342FB" w:rsidRDefault="000A2A83" w:rsidP="000A2A83">
      <w:pPr>
        <w:jc w:val="center"/>
        <w:rPr>
          <w:b/>
          <w:sz w:val="22"/>
          <w:szCs w:val="22"/>
        </w:rPr>
      </w:pPr>
    </w:p>
    <w:p w:rsidR="000A2A83" w:rsidRPr="008342FB" w:rsidRDefault="000A2A83" w:rsidP="000A2A83">
      <w:pPr>
        <w:jc w:val="center"/>
        <w:rPr>
          <w:b/>
          <w:sz w:val="22"/>
          <w:szCs w:val="22"/>
        </w:rPr>
      </w:pPr>
    </w:p>
    <w:p w:rsidR="000A2A83" w:rsidRPr="008342FB" w:rsidRDefault="000A2A83" w:rsidP="000A2A83">
      <w:pPr>
        <w:jc w:val="center"/>
        <w:rPr>
          <w:b/>
          <w:sz w:val="22"/>
          <w:szCs w:val="22"/>
        </w:rPr>
      </w:pPr>
      <w:r w:rsidRPr="008342FB">
        <w:rPr>
          <w:b/>
          <w:sz w:val="22"/>
          <w:szCs w:val="22"/>
        </w:rPr>
        <w:t>РЕШЕНИЕ</w:t>
      </w:r>
    </w:p>
    <w:p w:rsidR="000A2A83" w:rsidRPr="008342FB" w:rsidRDefault="000A2A83" w:rsidP="000A2A83">
      <w:pPr>
        <w:jc w:val="center"/>
        <w:rPr>
          <w:sz w:val="22"/>
          <w:szCs w:val="22"/>
        </w:rPr>
      </w:pPr>
      <w:r w:rsidRPr="008342FB">
        <w:rPr>
          <w:sz w:val="22"/>
          <w:szCs w:val="22"/>
        </w:rPr>
        <w:t>сорок седьмой сессии</w:t>
      </w:r>
    </w:p>
    <w:p w:rsidR="000A2A83" w:rsidRPr="008342FB" w:rsidRDefault="000A2A83" w:rsidP="000A2A83">
      <w:pPr>
        <w:jc w:val="center"/>
        <w:rPr>
          <w:sz w:val="22"/>
          <w:szCs w:val="22"/>
        </w:rPr>
      </w:pPr>
    </w:p>
    <w:p w:rsidR="000A2A83" w:rsidRPr="008342FB" w:rsidRDefault="000A2A83" w:rsidP="000A2A83">
      <w:pPr>
        <w:jc w:val="center"/>
        <w:rPr>
          <w:sz w:val="22"/>
          <w:szCs w:val="22"/>
        </w:rPr>
      </w:pPr>
      <w:r w:rsidRPr="008342FB">
        <w:rPr>
          <w:sz w:val="22"/>
          <w:szCs w:val="22"/>
        </w:rPr>
        <w:t>26.02.2025                                                                                    № 261</w:t>
      </w:r>
    </w:p>
    <w:p w:rsidR="000A2A83" w:rsidRPr="008342FB" w:rsidRDefault="000A2A83" w:rsidP="000A2A83">
      <w:pPr>
        <w:shd w:val="clear" w:color="auto" w:fill="FFFFFF"/>
        <w:ind w:firstLine="567"/>
        <w:jc w:val="center"/>
        <w:rPr>
          <w:color w:val="000000"/>
          <w:sz w:val="22"/>
          <w:szCs w:val="22"/>
        </w:rPr>
      </w:pPr>
    </w:p>
    <w:p w:rsidR="000A2A83" w:rsidRPr="008342FB" w:rsidRDefault="000A2A83" w:rsidP="000A2A83">
      <w:pPr>
        <w:jc w:val="center"/>
        <w:rPr>
          <w:sz w:val="22"/>
          <w:szCs w:val="22"/>
        </w:rPr>
      </w:pPr>
      <w:r w:rsidRPr="008342FB">
        <w:rPr>
          <w:bCs/>
          <w:color w:val="000000"/>
          <w:sz w:val="22"/>
          <w:szCs w:val="22"/>
        </w:rPr>
        <w:t xml:space="preserve">Об утверждении Положения о муниципальном контроле </w:t>
      </w:r>
      <w:r w:rsidRPr="008342FB">
        <w:rPr>
          <w:bCs/>
          <w:color w:val="000000"/>
          <w:sz w:val="22"/>
          <w:szCs w:val="22"/>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8342FB">
        <w:rPr>
          <w:sz w:val="22"/>
          <w:szCs w:val="22"/>
        </w:rPr>
        <w:t xml:space="preserve">Кожурлинского сельсовета </w:t>
      </w:r>
      <w:r w:rsidRPr="008342FB">
        <w:rPr>
          <w:bCs/>
          <w:color w:val="000000"/>
          <w:sz w:val="22"/>
          <w:szCs w:val="22"/>
        </w:rPr>
        <w:t>Убинского района Новосибирской области</w:t>
      </w:r>
    </w:p>
    <w:p w:rsidR="000A2A83" w:rsidRPr="008342FB" w:rsidRDefault="000A2A83" w:rsidP="000A2A83">
      <w:pPr>
        <w:jc w:val="center"/>
        <w:rPr>
          <w:b/>
          <w:bCs/>
          <w:sz w:val="22"/>
          <w:szCs w:val="22"/>
        </w:rPr>
      </w:pPr>
    </w:p>
    <w:p w:rsidR="000A2A83" w:rsidRPr="008342FB" w:rsidRDefault="000A2A83" w:rsidP="000A2A83">
      <w:pPr>
        <w:ind w:firstLine="708"/>
        <w:jc w:val="both"/>
        <w:rPr>
          <w:sz w:val="22"/>
          <w:szCs w:val="22"/>
        </w:rPr>
      </w:pPr>
      <w:proofErr w:type="gramStart"/>
      <w:r w:rsidRPr="008342FB">
        <w:rPr>
          <w:color w:val="000000"/>
          <w:sz w:val="22"/>
          <w:szCs w:val="22"/>
        </w:rPr>
        <w:t xml:space="preserve">В соответствии со статьей 3.1 </w:t>
      </w:r>
      <w:bookmarkStart w:id="1" w:name="_Hlk77673480"/>
      <w:r w:rsidRPr="008342FB">
        <w:rPr>
          <w:color w:val="000000"/>
          <w:sz w:val="22"/>
          <w:szCs w:val="22"/>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Pr="008342FB">
        <w:rPr>
          <w:color w:val="000000"/>
          <w:sz w:val="22"/>
          <w:szCs w:val="22"/>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8342FB">
        <w:rPr>
          <w:color w:val="000000"/>
          <w:sz w:val="22"/>
          <w:szCs w:val="22"/>
        </w:rPr>
        <w:t>», Уставом</w:t>
      </w:r>
      <w:r w:rsidRPr="008342FB">
        <w:rPr>
          <w:sz w:val="22"/>
          <w:szCs w:val="22"/>
        </w:rPr>
        <w:t xml:space="preserve"> </w:t>
      </w:r>
      <w:r w:rsidRPr="008342FB">
        <w:rPr>
          <w:bCs/>
          <w:color w:val="000000"/>
          <w:sz w:val="22"/>
          <w:szCs w:val="22"/>
        </w:rPr>
        <w:t>сельского поселения Кожурлинский сельсовет Убинского муниципального района Новосибирской области,</w:t>
      </w:r>
      <w:r w:rsidRPr="008342FB">
        <w:rPr>
          <w:sz w:val="22"/>
          <w:szCs w:val="22"/>
        </w:rPr>
        <w:t xml:space="preserve"> Совет депутатов Кожурлинского сельсовета Убинского района Новосибирской области  шестого созыва </w:t>
      </w:r>
      <w:r w:rsidRPr="008342FB">
        <w:rPr>
          <w:b/>
          <w:sz w:val="22"/>
          <w:szCs w:val="22"/>
        </w:rPr>
        <w:t>РЕШИЛ:</w:t>
      </w:r>
      <w:r w:rsidRPr="008342FB">
        <w:rPr>
          <w:sz w:val="22"/>
          <w:szCs w:val="22"/>
        </w:rPr>
        <w:t xml:space="preserve">       </w:t>
      </w:r>
    </w:p>
    <w:p w:rsidR="000A2A83" w:rsidRPr="008342FB" w:rsidRDefault="000A2A83" w:rsidP="000A2A83">
      <w:pPr>
        <w:rPr>
          <w:sz w:val="22"/>
          <w:szCs w:val="22"/>
        </w:rPr>
      </w:pPr>
    </w:p>
    <w:p w:rsidR="000A2A83" w:rsidRPr="008342FB" w:rsidRDefault="000A2A83" w:rsidP="000A2A83">
      <w:pPr>
        <w:jc w:val="both"/>
        <w:rPr>
          <w:b/>
          <w:bCs/>
          <w:color w:val="000000"/>
          <w:sz w:val="22"/>
          <w:szCs w:val="22"/>
        </w:rPr>
      </w:pPr>
      <w:r w:rsidRPr="008342FB">
        <w:rPr>
          <w:color w:val="000000"/>
          <w:sz w:val="22"/>
          <w:szCs w:val="22"/>
        </w:rPr>
        <w:t xml:space="preserve">  1.Утвердить прилагаемое </w:t>
      </w:r>
      <w:r w:rsidRPr="008342FB">
        <w:rPr>
          <w:bCs/>
          <w:color w:val="000000"/>
          <w:sz w:val="22"/>
          <w:szCs w:val="22"/>
        </w:rPr>
        <w:t xml:space="preserve">Положение о муниципальном контроле </w:t>
      </w:r>
      <w:r w:rsidRPr="008342FB">
        <w:rPr>
          <w:bCs/>
          <w:color w:val="000000"/>
          <w:sz w:val="22"/>
          <w:szCs w:val="22"/>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8342FB">
        <w:rPr>
          <w:sz w:val="22"/>
          <w:szCs w:val="22"/>
        </w:rPr>
        <w:t xml:space="preserve">Кожурлинского сельсовета </w:t>
      </w:r>
      <w:r w:rsidRPr="008342FB">
        <w:rPr>
          <w:bCs/>
          <w:color w:val="000000"/>
          <w:sz w:val="22"/>
          <w:szCs w:val="22"/>
        </w:rPr>
        <w:t>Убинского района Новосибирской области.</w:t>
      </w:r>
    </w:p>
    <w:p w:rsidR="000A2A83" w:rsidRPr="008342FB" w:rsidRDefault="000A2A83" w:rsidP="000A2A83">
      <w:pPr>
        <w:shd w:val="clear" w:color="auto" w:fill="FFFFFF"/>
        <w:jc w:val="both"/>
        <w:rPr>
          <w:color w:val="000000"/>
          <w:sz w:val="22"/>
          <w:szCs w:val="22"/>
        </w:rPr>
      </w:pPr>
      <w:r w:rsidRPr="008342FB">
        <w:rPr>
          <w:color w:val="000000"/>
          <w:sz w:val="22"/>
          <w:szCs w:val="22"/>
        </w:rPr>
        <w:t xml:space="preserve">  2. Признать утратившим силу следующие решения:</w:t>
      </w:r>
    </w:p>
    <w:p w:rsidR="000A2A83" w:rsidRPr="008342FB" w:rsidRDefault="000A2A83" w:rsidP="000A2A83">
      <w:pPr>
        <w:widowControl w:val="0"/>
        <w:autoSpaceDE w:val="0"/>
        <w:autoSpaceDN w:val="0"/>
        <w:jc w:val="both"/>
        <w:rPr>
          <w:sz w:val="22"/>
          <w:szCs w:val="22"/>
        </w:rPr>
      </w:pPr>
      <w:r w:rsidRPr="008342FB">
        <w:rPr>
          <w:color w:val="000000"/>
          <w:sz w:val="22"/>
          <w:szCs w:val="22"/>
        </w:rPr>
        <w:t xml:space="preserve"> решение </w:t>
      </w:r>
      <w:r w:rsidRPr="008342FB">
        <w:rPr>
          <w:sz w:val="22"/>
          <w:szCs w:val="22"/>
        </w:rPr>
        <w:t xml:space="preserve">двенадцатой сессии Совета депутатов Кожурлинского сельсовета Убинского района Новосибирской области шестого созыва от 21.10.2021 № 54 «Об утверждении </w:t>
      </w:r>
      <w:r w:rsidRPr="008342FB">
        <w:rPr>
          <w:bCs/>
          <w:color w:val="000000"/>
          <w:sz w:val="22"/>
          <w:szCs w:val="22"/>
        </w:rPr>
        <w:t xml:space="preserve">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8342FB">
        <w:rPr>
          <w:sz w:val="22"/>
          <w:szCs w:val="22"/>
        </w:rPr>
        <w:t xml:space="preserve">Кожурлинского сельсовета </w:t>
      </w:r>
      <w:r w:rsidRPr="008342FB">
        <w:rPr>
          <w:bCs/>
          <w:color w:val="000000"/>
          <w:sz w:val="22"/>
          <w:szCs w:val="22"/>
        </w:rPr>
        <w:t>Убинского района Новосибирской области»</w:t>
      </w:r>
      <w:r w:rsidRPr="008342FB">
        <w:rPr>
          <w:sz w:val="22"/>
          <w:szCs w:val="22"/>
        </w:rPr>
        <w:t xml:space="preserve">; </w:t>
      </w:r>
      <w:proofErr w:type="gramStart"/>
      <w:r w:rsidRPr="008342FB">
        <w:rPr>
          <w:sz w:val="22"/>
          <w:szCs w:val="22"/>
        </w:rPr>
        <w:t>решение пятнадцатой сессии Совета депутатов Кожурлинского сельсовета Убинского района Новосибирской области шестого созыва от 20.12.2021  № 73 «О внесение  изменений в</w:t>
      </w:r>
      <w:r w:rsidRPr="008342FB">
        <w:rPr>
          <w:color w:val="000000"/>
          <w:sz w:val="22"/>
          <w:szCs w:val="22"/>
        </w:rPr>
        <w:t xml:space="preserve"> решение </w:t>
      </w:r>
      <w:r w:rsidRPr="008342FB">
        <w:rPr>
          <w:sz w:val="22"/>
          <w:szCs w:val="22"/>
        </w:rPr>
        <w:t xml:space="preserve">двенадцатой сессии Совета депутатов Кожурлинского сельсовета Убинского района Новосибирской области шестого созыва от 21.10.2021 № 54 «Об утверждении </w:t>
      </w:r>
      <w:r w:rsidRPr="008342FB">
        <w:rPr>
          <w:bCs/>
          <w:color w:val="000000"/>
          <w:sz w:val="22"/>
          <w:szCs w:val="22"/>
        </w:rPr>
        <w:t xml:space="preserve">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8342FB">
        <w:rPr>
          <w:sz w:val="22"/>
          <w:szCs w:val="22"/>
        </w:rPr>
        <w:t xml:space="preserve">Кожурлинского сельсовета </w:t>
      </w:r>
      <w:r w:rsidRPr="008342FB">
        <w:rPr>
          <w:bCs/>
          <w:color w:val="000000"/>
          <w:sz w:val="22"/>
          <w:szCs w:val="22"/>
        </w:rPr>
        <w:t>Убинского</w:t>
      </w:r>
      <w:proofErr w:type="gramEnd"/>
      <w:r w:rsidRPr="008342FB">
        <w:rPr>
          <w:bCs/>
          <w:color w:val="000000"/>
          <w:sz w:val="22"/>
          <w:szCs w:val="22"/>
        </w:rPr>
        <w:t xml:space="preserve"> района Новосибирской области»; </w:t>
      </w:r>
      <w:proofErr w:type="gramStart"/>
      <w:r w:rsidRPr="008342FB">
        <w:rPr>
          <w:sz w:val="22"/>
          <w:szCs w:val="22"/>
        </w:rPr>
        <w:t>решение девятнадцатой сессии Совета депутатов Кожурлинского сельсовета Убинского района Новосибирской области шестого созыва от 22.06.2022  № 107«О внесение  изменений в</w:t>
      </w:r>
      <w:r w:rsidRPr="008342FB">
        <w:rPr>
          <w:color w:val="000000"/>
          <w:sz w:val="22"/>
          <w:szCs w:val="22"/>
        </w:rPr>
        <w:t xml:space="preserve"> решение </w:t>
      </w:r>
      <w:r w:rsidRPr="008342FB">
        <w:rPr>
          <w:sz w:val="22"/>
          <w:szCs w:val="22"/>
        </w:rPr>
        <w:lastRenderedPageBreak/>
        <w:t xml:space="preserve">двенадцатой сессии Совета депутатов Кожурлинского сельсовета Убинского района Новосибирской области шестого созыва от 21.10.2021 № 54 «Об утверждении </w:t>
      </w:r>
      <w:r w:rsidRPr="008342FB">
        <w:rPr>
          <w:bCs/>
          <w:color w:val="000000"/>
          <w:sz w:val="22"/>
          <w:szCs w:val="22"/>
        </w:rPr>
        <w:t xml:space="preserve">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8342FB">
        <w:rPr>
          <w:sz w:val="22"/>
          <w:szCs w:val="22"/>
        </w:rPr>
        <w:t xml:space="preserve">Кожурлинского сельсовета </w:t>
      </w:r>
      <w:r w:rsidRPr="008342FB">
        <w:rPr>
          <w:bCs/>
          <w:color w:val="000000"/>
          <w:sz w:val="22"/>
          <w:szCs w:val="22"/>
        </w:rPr>
        <w:t>Убинского</w:t>
      </w:r>
      <w:proofErr w:type="gramEnd"/>
      <w:r w:rsidRPr="008342FB">
        <w:rPr>
          <w:bCs/>
          <w:color w:val="000000"/>
          <w:sz w:val="22"/>
          <w:szCs w:val="22"/>
        </w:rPr>
        <w:t xml:space="preserve"> района Новосибирской области»</w:t>
      </w:r>
      <w:r w:rsidRPr="008342FB">
        <w:rPr>
          <w:sz w:val="22"/>
          <w:szCs w:val="22"/>
        </w:rPr>
        <w:t xml:space="preserve">; </w:t>
      </w:r>
      <w:proofErr w:type="gramStart"/>
      <w:r w:rsidRPr="008342FB">
        <w:rPr>
          <w:sz w:val="22"/>
          <w:szCs w:val="22"/>
        </w:rPr>
        <w:t>решение двадцать второй сессии Совета депутатов Кожурлинского сельсовета Убинского района Новосибирской области шестого созыва  от 17.11.2022  № 126 «О внесение  изменений в</w:t>
      </w:r>
      <w:r w:rsidRPr="008342FB">
        <w:rPr>
          <w:color w:val="000000"/>
          <w:sz w:val="22"/>
          <w:szCs w:val="22"/>
        </w:rPr>
        <w:t xml:space="preserve"> решение </w:t>
      </w:r>
      <w:r w:rsidRPr="008342FB">
        <w:rPr>
          <w:sz w:val="22"/>
          <w:szCs w:val="22"/>
        </w:rPr>
        <w:t xml:space="preserve">двенадцатой сессии Совета депутатов Кожурлинского сельсовета Убинского района Новосибирской области шестого созыва от 21.10.2021 № 54 «Об утверждении </w:t>
      </w:r>
      <w:r w:rsidRPr="008342FB">
        <w:rPr>
          <w:bCs/>
          <w:color w:val="000000"/>
          <w:sz w:val="22"/>
          <w:szCs w:val="22"/>
        </w:rPr>
        <w:t xml:space="preserve">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8342FB">
        <w:rPr>
          <w:sz w:val="22"/>
          <w:szCs w:val="22"/>
        </w:rPr>
        <w:t>Кожурлинского сельсовета</w:t>
      </w:r>
      <w:proofErr w:type="gramEnd"/>
      <w:r w:rsidRPr="008342FB">
        <w:rPr>
          <w:sz w:val="22"/>
          <w:szCs w:val="22"/>
        </w:rPr>
        <w:t xml:space="preserve"> </w:t>
      </w:r>
      <w:r w:rsidRPr="008342FB">
        <w:rPr>
          <w:bCs/>
          <w:color w:val="000000"/>
          <w:sz w:val="22"/>
          <w:szCs w:val="22"/>
        </w:rPr>
        <w:t xml:space="preserve">Убинского района Новосибирской области» </w:t>
      </w:r>
    </w:p>
    <w:p w:rsidR="000A2A83" w:rsidRPr="008342FB" w:rsidRDefault="000A2A83" w:rsidP="000A2A83">
      <w:pPr>
        <w:shd w:val="clear" w:color="auto" w:fill="FFFFFF"/>
        <w:jc w:val="both"/>
        <w:textAlignment w:val="baseline"/>
        <w:rPr>
          <w:rFonts w:eastAsia="Calibri"/>
          <w:bCs/>
          <w:sz w:val="22"/>
          <w:szCs w:val="22"/>
        </w:rPr>
      </w:pPr>
      <w:r w:rsidRPr="008342FB">
        <w:rPr>
          <w:color w:val="000000"/>
          <w:sz w:val="22"/>
          <w:szCs w:val="22"/>
        </w:rPr>
        <w:t xml:space="preserve">  3.</w:t>
      </w:r>
      <w:r w:rsidRPr="008342FB">
        <w:rPr>
          <w:sz w:val="22"/>
          <w:szCs w:val="22"/>
        </w:rPr>
        <w:t xml:space="preserve"> Опубликовать настоящее решение в периодическом печатном издании «Вести Кожурлы» </w:t>
      </w:r>
      <w:r w:rsidRPr="008342FB">
        <w:rPr>
          <w:rFonts w:eastAsia="Calibri"/>
          <w:bCs/>
          <w:sz w:val="22"/>
          <w:szCs w:val="22"/>
        </w:rPr>
        <w:t>и разместить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w:t>
      </w:r>
      <w:r w:rsidRPr="008342FB">
        <w:rPr>
          <w:i/>
          <w:sz w:val="22"/>
          <w:szCs w:val="22"/>
        </w:rPr>
        <w:t>.</w:t>
      </w:r>
    </w:p>
    <w:p w:rsidR="000A2A83" w:rsidRPr="008342FB" w:rsidRDefault="000A2A83" w:rsidP="000A2A83">
      <w:pPr>
        <w:jc w:val="both"/>
        <w:rPr>
          <w:color w:val="000000"/>
          <w:sz w:val="22"/>
          <w:szCs w:val="22"/>
        </w:rPr>
      </w:pPr>
      <w:r w:rsidRPr="008342FB">
        <w:rPr>
          <w:sz w:val="22"/>
          <w:szCs w:val="22"/>
        </w:rPr>
        <w:t xml:space="preserve">  4. Настоящее решение вступает в силу после его официального опубликования.</w:t>
      </w:r>
    </w:p>
    <w:p w:rsidR="000A2A83" w:rsidRDefault="000A2A83" w:rsidP="000A2A83">
      <w:pPr>
        <w:shd w:val="clear" w:color="auto" w:fill="FFFFFF"/>
        <w:jc w:val="both"/>
        <w:rPr>
          <w:color w:val="000000"/>
          <w:sz w:val="22"/>
          <w:szCs w:val="22"/>
        </w:rPr>
      </w:pPr>
    </w:p>
    <w:p w:rsidR="008342FB" w:rsidRPr="008342FB" w:rsidRDefault="008342FB" w:rsidP="000A2A83">
      <w:pPr>
        <w:shd w:val="clear" w:color="auto" w:fill="FFFFFF"/>
        <w:jc w:val="both"/>
        <w:rPr>
          <w:color w:val="000000"/>
          <w:sz w:val="22"/>
          <w:szCs w:val="22"/>
        </w:rPr>
      </w:pPr>
    </w:p>
    <w:p w:rsidR="000A2A83" w:rsidRPr="008342FB" w:rsidRDefault="000A2A83" w:rsidP="000A2A83">
      <w:pPr>
        <w:jc w:val="both"/>
        <w:rPr>
          <w:sz w:val="22"/>
          <w:szCs w:val="22"/>
        </w:rPr>
      </w:pPr>
      <w:r w:rsidRPr="008342FB">
        <w:rPr>
          <w:sz w:val="22"/>
          <w:szCs w:val="22"/>
        </w:rPr>
        <w:t>Председатель Совета депутатов</w:t>
      </w:r>
    </w:p>
    <w:p w:rsidR="000A2A83" w:rsidRPr="008342FB" w:rsidRDefault="000A2A83" w:rsidP="000A2A83">
      <w:pPr>
        <w:jc w:val="both"/>
        <w:rPr>
          <w:sz w:val="22"/>
          <w:szCs w:val="22"/>
        </w:rPr>
      </w:pPr>
      <w:r w:rsidRPr="008342FB">
        <w:rPr>
          <w:sz w:val="22"/>
          <w:szCs w:val="22"/>
        </w:rPr>
        <w:t>Кожурлинского сельсовета</w:t>
      </w:r>
    </w:p>
    <w:p w:rsidR="000A2A83" w:rsidRPr="008342FB" w:rsidRDefault="000A2A83" w:rsidP="000A2A83">
      <w:pPr>
        <w:jc w:val="both"/>
        <w:rPr>
          <w:sz w:val="22"/>
          <w:szCs w:val="22"/>
        </w:rPr>
      </w:pPr>
      <w:r w:rsidRPr="008342FB">
        <w:rPr>
          <w:sz w:val="22"/>
          <w:szCs w:val="22"/>
        </w:rPr>
        <w:t xml:space="preserve">Убинского района  Новосибирской области                                 </w:t>
      </w:r>
      <w:r w:rsidR="008342FB">
        <w:rPr>
          <w:sz w:val="22"/>
          <w:szCs w:val="22"/>
        </w:rPr>
        <w:t xml:space="preserve">   </w:t>
      </w:r>
      <w:r w:rsidRPr="008342FB">
        <w:rPr>
          <w:sz w:val="22"/>
          <w:szCs w:val="22"/>
        </w:rPr>
        <w:t>Т.А.</w:t>
      </w:r>
      <w:r w:rsidR="008342FB">
        <w:rPr>
          <w:sz w:val="22"/>
          <w:szCs w:val="22"/>
        </w:rPr>
        <w:t xml:space="preserve"> </w:t>
      </w:r>
      <w:proofErr w:type="spellStart"/>
      <w:r w:rsidRPr="008342FB">
        <w:rPr>
          <w:sz w:val="22"/>
          <w:szCs w:val="22"/>
        </w:rPr>
        <w:t>Кацубо</w:t>
      </w:r>
      <w:proofErr w:type="spellEnd"/>
      <w:r w:rsidRPr="008342FB">
        <w:rPr>
          <w:sz w:val="22"/>
          <w:szCs w:val="22"/>
        </w:rPr>
        <w:t xml:space="preserve"> </w:t>
      </w:r>
    </w:p>
    <w:p w:rsidR="000A2A83" w:rsidRPr="008342FB" w:rsidRDefault="000A2A83" w:rsidP="000A2A83">
      <w:pPr>
        <w:jc w:val="both"/>
        <w:rPr>
          <w:sz w:val="22"/>
          <w:szCs w:val="22"/>
        </w:rPr>
      </w:pPr>
    </w:p>
    <w:p w:rsidR="000A2A83" w:rsidRPr="008342FB" w:rsidRDefault="000A2A83" w:rsidP="000A2A83">
      <w:pPr>
        <w:jc w:val="both"/>
        <w:rPr>
          <w:sz w:val="22"/>
          <w:szCs w:val="22"/>
        </w:rPr>
      </w:pPr>
      <w:r w:rsidRPr="008342FB">
        <w:rPr>
          <w:sz w:val="22"/>
          <w:szCs w:val="22"/>
        </w:rPr>
        <w:t>Глава Кожурлинского сельсовета</w:t>
      </w:r>
    </w:p>
    <w:p w:rsidR="000A2A83" w:rsidRPr="008342FB" w:rsidRDefault="000A2A83" w:rsidP="000A2A83">
      <w:pPr>
        <w:jc w:val="both"/>
        <w:rPr>
          <w:sz w:val="22"/>
          <w:szCs w:val="22"/>
        </w:rPr>
      </w:pPr>
      <w:r w:rsidRPr="008342FB">
        <w:rPr>
          <w:sz w:val="22"/>
          <w:szCs w:val="22"/>
        </w:rPr>
        <w:t>Убинского района Новосибирской области                                     Е.Н.</w:t>
      </w:r>
      <w:r w:rsidR="008342FB">
        <w:rPr>
          <w:sz w:val="22"/>
          <w:szCs w:val="22"/>
        </w:rPr>
        <w:t xml:space="preserve"> </w:t>
      </w:r>
      <w:r w:rsidRPr="008342FB">
        <w:rPr>
          <w:sz w:val="22"/>
          <w:szCs w:val="22"/>
        </w:rPr>
        <w:t>Нехаева</w:t>
      </w:r>
    </w:p>
    <w:p w:rsidR="000A2A83" w:rsidRPr="008342FB" w:rsidRDefault="000A2A83" w:rsidP="000A2A83">
      <w:pPr>
        <w:ind w:firstLine="709"/>
        <w:jc w:val="center"/>
        <w:rPr>
          <w:b/>
          <w:bCs/>
          <w:color w:val="000000"/>
          <w:sz w:val="22"/>
          <w:szCs w:val="22"/>
        </w:rPr>
      </w:pPr>
    </w:p>
    <w:p w:rsidR="000A2A83" w:rsidRPr="008342FB" w:rsidRDefault="000A2A83" w:rsidP="000A2A83">
      <w:pPr>
        <w:ind w:firstLine="709"/>
        <w:jc w:val="center"/>
        <w:rPr>
          <w:b/>
          <w:bCs/>
          <w:color w:val="000000"/>
          <w:sz w:val="22"/>
          <w:szCs w:val="22"/>
        </w:rPr>
      </w:pPr>
    </w:p>
    <w:p w:rsidR="000A2A83" w:rsidRPr="008342FB" w:rsidRDefault="000A2A83" w:rsidP="000A2A83">
      <w:pPr>
        <w:autoSpaceDE w:val="0"/>
        <w:autoSpaceDN w:val="0"/>
        <w:adjustRightInd w:val="0"/>
        <w:ind w:left="720" w:right="255"/>
        <w:jc w:val="right"/>
        <w:outlineLvl w:val="1"/>
        <w:rPr>
          <w:sz w:val="22"/>
          <w:szCs w:val="22"/>
        </w:rPr>
      </w:pPr>
      <w:r w:rsidRPr="008342FB">
        <w:rPr>
          <w:sz w:val="22"/>
          <w:szCs w:val="22"/>
        </w:rPr>
        <w:t>УТВЕРЖДЕНО</w:t>
      </w:r>
    </w:p>
    <w:p w:rsidR="000A2A83" w:rsidRPr="008342FB" w:rsidRDefault="000A2A83" w:rsidP="008342FB">
      <w:pPr>
        <w:autoSpaceDE w:val="0"/>
        <w:autoSpaceDN w:val="0"/>
        <w:adjustRightInd w:val="0"/>
        <w:ind w:left="720" w:right="255"/>
        <w:jc w:val="right"/>
        <w:outlineLvl w:val="1"/>
        <w:rPr>
          <w:sz w:val="22"/>
          <w:szCs w:val="22"/>
        </w:rPr>
      </w:pPr>
      <w:r w:rsidRPr="008342FB">
        <w:rPr>
          <w:sz w:val="22"/>
          <w:szCs w:val="22"/>
        </w:rPr>
        <w:t>решением сорок седьмой сессии</w:t>
      </w:r>
    </w:p>
    <w:p w:rsidR="000A2A83" w:rsidRPr="008342FB" w:rsidRDefault="000A2A83" w:rsidP="008342FB">
      <w:pPr>
        <w:autoSpaceDE w:val="0"/>
        <w:autoSpaceDN w:val="0"/>
        <w:adjustRightInd w:val="0"/>
        <w:ind w:left="720" w:right="255"/>
        <w:jc w:val="right"/>
        <w:outlineLvl w:val="1"/>
        <w:rPr>
          <w:sz w:val="22"/>
          <w:szCs w:val="22"/>
        </w:rPr>
      </w:pPr>
      <w:r w:rsidRPr="008342FB">
        <w:rPr>
          <w:sz w:val="22"/>
          <w:szCs w:val="22"/>
        </w:rPr>
        <w:t>Совета депутатов</w:t>
      </w:r>
    </w:p>
    <w:p w:rsidR="000A2A83" w:rsidRPr="008342FB" w:rsidRDefault="000A2A83" w:rsidP="008342FB">
      <w:pPr>
        <w:autoSpaceDE w:val="0"/>
        <w:autoSpaceDN w:val="0"/>
        <w:adjustRightInd w:val="0"/>
        <w:ind w:left="720" w:right="255"/>
        <w:jc w:val="right"/>
        <w:outlineLvl w:val="1"/>
        <w:rPr>
          <w:sz w:val="22"/>
          <w:szCs w:val="22"/>
        </w:rPr>
      </w:pPr>
      <w:r w:rsidRPr="008342FB">
        <w:rPr>
          <w:sz w:val="22"/>
          <w:szCs w:val="22"/>
        </w:rPr>
        <w:t xml:space="preserve"> Кожурлинского сельсовета</w:t>
      </w:r>
    </w:p>
    <w:p w:rsidR="000A2A83" w:rsidRPr="008342FB" w:rsidRDefault="000A2A83" w:rsidP="008342FB">
      <w:pPr>
        <w:autoSpaceDE w:val="0"/>
        <w:autoSpaceDN w:val="0"/>
        <w:adjustRightInd w:val="0"/>
        <w:ind w:left="720" w:right="255"/>
        <w:jc w:val="right"/>
        <w:outlineLvl w:val="1"/>
        <w:rPr>
          <w:sz w:val="22"/>
          <w:szCs w:val="22"/>
        </w:rPr>
      </w:pPr>
      <w:r w:rsidRPr="008342FB">
        <w:rPr>
          <w:sz w:val="22"/>
          <w:szCs w:val="22"/>
        </w:rPr>
        <w:t xml:space="preserve"> Убинского района </w:t>
      </w:r>
    </w:p>
    <w:p w:rsidR="000A2A83" w:rsidRPr="008342FB" w:rsidRDefault="000A2A83" w:rsidP="008342FB">
      <w:pPr>
        <w:autoSpaceDE w:val="0"/>
        <w:autoSpaceDN w:val="0"/>
        <w:adjustRightInd w:val="0"/>
        <w:ind w:left="720" w:right="255"/>
        <w:jc w:val="right"/>
        <w:outlineLvl w:val="1"/>
        <w:rPr>
          <w:sz w:val="22"/>
          <w:szCs w:val="22"/>
        </w:rPr>
      </w:pPr>
      <w:r w:rsidRPr="008342FB">
        <w:rPr>
          <w:sz w:val="22"/>
          <w:szCs w:val="22"/>
        </w:rPr>
        <w:t xml:space="preserve">Новосибирской области </w:t>
      </w:r>
    </w:p>
    <w:p w:rsidR="000A2A83" w:rsidRPr="008342FB" w:rsidRDefault="000A2A83" w:rsidP="008342FB">
      <w:pPr>
        <w:autoSpaceDE w:val="0"/>
        <w:autoSpaceDN w:val="0"/>
        <w:adjustRightInd w:val="0"/>
        <w:ind w:left="720" w:right="255"/>
        <w:jc w:val="right"/>
        <w:outlineLvl w:val="1"/>
        <w:rPr>
          <w:sz w:val="22"/>
          <w:szCs w:val="22"/>
        </w:rPr>
      </w:pPr>
      <w:r w:rsidRPr="008342FB">
        <w:rPr>
          <w:sz w:val="22"/>
          <w:szCs w:val="22"/>
        </w:rPr>
        <w:t>шестого созыва</w:t>
      </w:r>
    </w:p>
    <w:p w:rsidR="000A2A83" w:rsidRPr="008342FB" w:rsidRDefault="000A2A83" w:rsidP="008342FB">
      <w:pPr>
        <w:autoSpaceDE w:val="0"/>
        <w:autoSpaceDN w:val="0"/>
        <w:adjustRightInd w:val="0"/>
        <w:ind w:left="720" w:right="255"/>
        <w:jc w:val="right"/>
        <w:outlineLvl w:val="1"/>
        <w:rPr>
          <w:sz w:val="22"/>
          <w:szCs w:val="22"/>
        </w:rPr>
      </w:pPr>
      <w:r w:rsidRPr="008342FB">
        <w:rPr>
          <w:sz w:val="22"/>
          <w:szCs w:val="22"/>
        </w:rPr>
        <w:t>от 26.02.2025 № 261</w:t>
      </w:r>
    </w:p>
    <w:p w:rsidR="000A2A83" w:rsidRPr="008342FB" w:rsidRDefault="000A2A83" w:rsidP="000A2A83">
      <w:pPr>
        <w:ind w:firstLine="709"/>
        <w:jc w:val="center"/>
        <w:rPr>
          <w:b/>
          <w:bCs/>
          <w:color w:val="000000"/>
          <w:sz w:val="22"/>
          <w:szCs w:val="22"/>
        </w:rPr>
      </w:pPr>
    </w:p>
    <w:p w:rsidR="000A2A83" w:rsidRPr="008342FB" w:rsidRDefault="000A2A83" w:rsidP="000A2A83">
      <w:pPr>
        <w:ind w:firstLine="709"/>
        <w:jc w:val="center"/>
        <w:rPr>
          <w:bCs/>
          <w:color w:val="000000"/>
          <w:sz w:val="22"/>
          <w:szCs w:val="22"/>
        </w:rPr>
      </w:pPr>
      <w:r w:rsidRPr="008342FB">
        <w:rPr>
          <w:bCs/>
          <w:color w:val="000000"/>
          <w:sz w:val="22"/>
          <w:szCs w:val="22"/>
        </w:rPr>
        <w:t>Положение</w:t>
      </w:r>
    </w:p>
    <w:p w:rsidR="000A2A83" w:rsidRPr="008342FB" w:rsidRDefault="000A2A83" w:rsidP="000A2A83">
      <w:pPr>
        <w:ind w:firstLine="709"/>
        <w:jc w:val="center"/>
        <w:rPr>
          <w:b/>
          <w:bCs/>
          <w:color w:val="000000"/>
          <w:sz w:val="22"/>
          <w:szCs w:val="22"/>
        </w:rPr>
      </w:pPr>
      <w:r w:rsidRPr="008342FB">
        <w:rPr>
          <w:bCs/>
          <w:color w:val="000000"/>
          <w:sz w:val="22"/>
          <w:szCs w:val="22"/>
        </w:rPr>
        <w:t xml:space="preserve">о муниципальном контроле </w:t>
      </w:r>
      <w:r w:rsidRPr="008342FB">
        <w:rPr>
          <w:bCs/>
          <w:color w:val="000000"/>
          <w:sz w:val="22"/>
          <w:szCs w:val="22"/>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8342FB">
        <w:rPr>
          <w:sz w:val="22"/>
          <w:szCs w:val="22"/>
        </w:rPr>
        <w:t xml:space="preserve">Кожурлинского сельсовета </w:t>
      </w:r>
      <w:r w:rsidRPr="008342FB">
        <w:rPr>
          <w:bCs/>
          <w:color w:val="000000"/>
          <w:sz w:val="22"/>
          <w:szCs w:val="22"/>
        </w:rPr>
        <w:t>Убинского района</w:t>
      </w:r>
    </w:p>
    <w:p w:rsidR="000A2A83" w:rsidRPr="008342FB" w:rsidRDefault="000A2A83" w:rsidP="000A2A83">
      <w:pPr>
        <w:ind w:firstLine="709"/>
        <w:jc w:val="center"/>
        <w:rPr>
          <w:i/>
          <w:iCs/>
          <w:color w:val="000000"/>
          <w:sz w:val="22"/>
          <w:szCs w:val="22"/>
        </w:rPr>
      </w:pPr>
      <w:r w:rsidRPr="008342FB">
        <w:rPr>
          <w:bCs/>
          <w:color w:val="000000"/>
          <w:sz w:val="22"/>
          <w:szCs w:val="22"/>
        </w:rPr>
        <w:t>Новосибирской области</w:t>
      </w:r>
    </w:p>
    <w:p w:rsidR="000A2A83" w:rsidRPr="008342FB" w:rsidRDefault="000A2A83" w:rsidP="000A2A83">
      <w:pPr>
        <w:ind w:firstLine="709"/>
        <w:jc w:val="center"/>
        <w:rPr>
          <w:sz w:val="22"/>
          <w:szCs w:val="22"/>
        </w:rPr>
      </w:pPr>
    </w:p>
    <w:p w:rsidR="000A2A83" w:rsidRPr="008342FB" w:rsidRDefault="000A2A83" w:rsidP="000A2A83">
      <w:pPr>
        <w:widowControl w:val="0"/>
        <w:autoSpaceDE w:val="0"/>
        <w:autoSpaceDN w:val="0"/>
        <w:adjustRightInd w:val="0"/>
        <w:ind w:firstLine="709"/>
        <w:jc w:val="center"/>
        <w:rPr>
          <w:rFonts w:eastAsia="Calibri"/>
          <w:b/>
          <w:bCs/>
          <w:color w:val="000000"/>
          <w:sz w:val="22"/>
          <w:szCs w:val="22"/>
        </w:rPr>
      </w:pPr>
      <w:r w:rsidRPr="008342FB">
        <w:rPr>
          <w:rFonts w:eastAsia="Calibri"/>
          <w:b/>
          <w:bCs/>
          <w:color w:val="000000"/>
          <w:sz w:val="22"/>
          <w:szCs w:val="22"/>
        </w:rPr>
        <w:t>1. Общие положения</w:t>
      </w:r>
    </w:p>
    <w:p w:rsidR="000A2A83" w:rsidRPr="008342FB" w:rsidRDefault="000A2A83" w:rsidP="000A2A83">
      <w:pPr>
        <w:widowControl w:val="0"/>
        <w:autoSpaceDE w:val="0"/>
        <w:autoSpaceDN w:val="0"/>
        <w:adjustRightInd w:val="0"/>
        <w:jc w:val="both"/>
        <w:rPr>
          <w:rFonts w:eastAsia="Calibri"/>
          <w:color w:val="000000"/>
          <w:sz w:val="22"/>
          <w:szCs w:val="22"/>
        </w:rPr>
      </w:pPr>
      <w:r w:rsidRPr="008342FB">
        <w:rPr>
          <w:rFonts w:eastAsia="Calibri"/>
          <w:color w:val="000000"/>
          <w:sz w:val="22"/>
          <w:szCs w:val="22"/>
        </w:rPr>
        <w:t xml:space="preserve">  1.1. Настоящее Положение устанавливает порядок осуществления </w:t>
      </w:r>
      <w:bookmarkStart w:id="2" w:name="_Hlk79156810"/>
      <w:bookmarkStart w:id="3" w:name="_Hlk79673330"/>
      <w:r w:rsidRPr="008342FB">
        <w:rPr>
          <w:rFonts w:eastAsia="Calibri"/>
          <w:color w:val="000000"/>
          <w:sz w:val="22"/>
          <w:szCs w:val="22"/>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Pr="008342FB">
        <w:rPr>
          <w:rFonts w:eastAsia="Calibri"/>
          <w:sz w:val="22"/>
          <w:szCs w:val="22"/>
        </w:rPr>
        <w:t xml:space="preserve"> Кожурлинского сельсовета </w:t>
      </w:r>
      <w:r w:rsidRPr="008342FB">
        <w:rPr>
          <w:rFonts w:eastAsia="Calibri"/>
          <w:bCs/>
          <w:color w:val="000000"/>
          <w:sz w:val="22"/>
          <w:szCs w:val="22"/>
        </w:rPr>
        <w:t>Убинского района Новосибирской области</w:t>
      </w:r>
      <w:r w:rsidRPr="008342FB">
        <w:rPr>
          <w:rFonts w:eastAsia="Calibri"/>
          <w:color w:val="000000"/>
          <w:sz w:val="22"/>
          <w:szCs w:val="22"/>
        </w:rPr>
        <w:t xml:space="preserve"> </w:t>
      </w:r>
      <w:bookmarkEnd w:id="2"/>
      <w:r w:rsidRPr="008342FB">
        <w:rPr>
          <w:rFonts w:eastAsia="Calibri"/>
          <w:color w:val="000000"/>
          <w:sz w:val="22"/>
          <w:szCs w:val="22"/>
        </w:rPr>
        <w:t>(далее – муниципальный контроль на автомобильном транспорте)</w:t>
      </w:r>
      <w:bookmarkEnd w:id="3"/>
      <w:r w:rsidRPr="008342FB">
        <w:rPr>
          <w:rFonts w:eastAsia="Calibri"/>
          <w:color w:val="000000"/>
          <w:sz w:val="22"/>
          <w:szCs w:val="22"/>
        </w:rPr>
        <w:t>.</w:t>
      </w:r>
    </w:p>
    <w:p w:rsidR="000A2A83" w:rsidRPr="008342FB" w:rsidRDefault="000A2A83" w:rsidP="000A2A83">
      <w:pPr>
        <w:widowControl w:val="0"/>
        <w:autoSpaceDE w:val="0"/>
        <w:autoSpaceDN w:val="0"/>
        <w:adjustRightInd w:val="0"/>
        <w:jc w:val="both"/>
        <w:rPr>
          <w:rFonts w:eastAsia="Calibri"/>
          <w:color w:val="000000"/>
          <w:sz w:val="22"/>
          <w:szCs w:val="22"/>
        </w:rPr>
      </w:pPr>
      <w:r w:rsidRPr="008342FB">
        <w:rPr>
          <w:rFonts w:eastAsia="Calibri"/>
          <w:color w:val="000000"/>
          <w:sz w:val="22"/>
          <w:szCs w:val="22"/>
        </w:rPr>
        <w:t xml:space="preserve">  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A2A83" w:rsidRPr="008342FB" w:rsidRDefault="000A2A83" w:rsidP="000A2A83">
      <w:pPr>
        <w:widowControl w:val="0"/>
        <w:autoSpaceDE w:val="0"/>
        <w:autoSpaceDN w:val="0"/>
        <w:adjustRightInd w:val="0"/>
        <w:jc w:val="both"/>
        <w:rPr>
          <w:rFonts w:eastAsia="Calibri"/>
          <w:color w:val="000000"/>
          <w:sz w:val="22"/>
          <w:szCs w:val="22"/>
        </w:rPr>
      </w:pPr>
      <w:r w:rsidRPr="008342FB">
        <w:rPr>
          <w:rFonts w:eastAsia="Calibri"/>
          <w:color w:val="000000"/>
          <w:sz w:val="22"/>
          <w:szCs w:val="22"/>
        </w:rPr>
        <w:t xml:space="preserve">  1) в области автомобильных дорог и дорожной деятельности, установленных в отношении автомобильных дорог местного значения</w:t>
      </w:r>
      <w:r w:rsidRPr="008342FB">
        <w:rPr>
          <w:rFonts w:eastAsia="Calibri"/>
          <w:sz w:val="22"/>
          <w:szCs w:val="22"/>
        </w:rPr>
        <w:t xml:space="preserve"> Кожурлинского сельсовета </w:t>
      </w:r>
      <w:r w:rsidRPr="008342FB">
        <w:rPr>
          <w:rFonts w:eastAsia="Calibri"/>
          <w:bCs/>
          <w:color w:val="000000"/>
          <w:sz w:val="22"/>
          <w:szCs w:val="22"/>
        </w:rPr>
        <w:t xml:space="preserve">Убинского района Новосибирской </w:t>
      </w:r>
      <w:r w:rsidRPr="008342FB">
        <w:rPr>
          <w:rFonts w:eastAsia="Calibri"/>
          <w:color w:val="000000"/>
          <w:sz w:val="22"/>
          <w:szCs w:val="22"/>
        </w:rPr>
        <w:t>(далее – автомобильные дороги местного значения или автомобильные дороги общего пользования местного значения):</w:t>
      </w:r>
    </w:p>
    <w:p w:rsidR="000A2A83" w:rsidRPr="008342FB" w:rsidRDefault="000A2A83" w:rsidP="000A2A83">
      <w:pPr>
        <w:widowControl w:val="0"/>
        <w:autoSpaceDE w:val="0"/>
        <w:autoSpaceDN w:val="0"/>
        <w:adjustRightInd w:val="0"/>
        <w:jc w:val="both"/>
        <w:rPr>
          <w:rFonts w:eastAsia="Calibri"/>
          <w:color w:val="000000"/>
          <w:sz w:val="22"/>
          <w:szCs w:val="22"/>
        </w:rPr>
      </w:pPr>
      <w:r w:rsidRPr="008342FB">
        <w:rPr>
          <w:rFonts w:eastAsia="Calibri"/>
          <w:color w:val="000000"/>
          <w:sz w:val="22"/>
          <w:szCs w:val="22"/>
        </w:rPr>
        <w:t xml:space="preserve">  а) к эксплуатации объектов дорожного сервиса, размещенных в полосах отвода и (или) придорожных полосах автомобильных дорог общего пользования;</w:t>
      </w:r>
    </w:p>
    <w:p w:rsidR="000A2A83" w:rsidRPr="008342FB" w:rsidRDefault="000A2A83" w:rsidP="000A2A83">
      <w:pPr>
        <w:widowControl w:val="0"/>
        <w:autoSpaceDE w:val="0"/>
        <w:autoSpaceDN w:val="0"/>
        <w:adjustRightInd w:val="0"/>
        <w:jc w:val="both"/>
        <w:rPr>
          <w:rFonts w:eastAsia="Calibri"/>
          <w:color w:val="000000"/>
          <w:sz w:val="22"/>
          <w:szCs w:val="22"/>
        </w:rPr>
      </w:pPr>
      <w:r w:rsidRPr="008342FB">
        <w:rPr>
          <w:rFonts w:eastAsia="Calibri"/>
          <w:color w:val="000000"/>
          <w:sz w:val="22"/>
          <w:szCs w:val="22"/>
        </w:rPr>
        <w:t xml:space="preserve">  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w:t>
      </w:r>
      <w:r w:rsidRPr="008342FB">
        <w:rPr>
          <w:rFonts w:eastAsia="Calibri"/>
          <w:color w:val="000000"/>
          <w:sz w:val="22"/>
          <w:szCs w:val="22"/>
        </w:rPr>
        <w:lastRenderedPageBreak/>
        <w:t>дорог;</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0A2A83" w:rsidRPr="008342FB" w:rsidRDefault="000A2A83" w:rsidP="000A2A83">
      <w:pPr>
        <w:widowControl w:val="0"/>
        <w:autoSpaceDE w:val="0"/>
        <w:autoSpaceDN w:val="0"/>
        <w:adjustRightInd w:val="0"/>
        <w:jc w:val="both"/>
        <w:rPr>
          <w:rFonts w:eastAsia="Calibri"/>
          <w:color w:val="000000"/>
          <w:sz w:val="22"/>
          <w:szCs w:val="22"/>
        </w:rPr>
      </w:pPr>
      <w:r w:rsidRPr="008342FB">
        <w:rPr>
          <w:rFonts w:eastAsia="Calibri"/>
          <w:color w:val="000000"/>
          <w:sz w:val="22"/>
          <w:szCs w:val="22"/>
        </w:rPr>
        <w:t xml:space="preserve">  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A2A83" w:rsidRPr="008342FB" w:rsidRDefault="000A2A83" w:rsidP="000A2A83">
      <w:pPr>
        <w:jc w:val="both"/>
        <w:rPr>
          <w:color w:val="000000"/>
          <w:sz w:val="22"/>
          <w:szCs w:val="22"/>
        </w:rPr>
      </w:pPr>
      <w:r w:rsidRPr="008342FB">
        <w:rPr>
          <w:color w:val="000000"/>
          <w:sz w:val="22"/>
          <w:szCs w:val="22"/>
        </w:rPr>
        <w:t xml:space="preserve">  1.3. Муниципальный контроль на автомобильном транспорте осуществляется администрацией </w:t>
      </w:r>
      <w:r w:rsidRPr="008342FB">
        <w:rPr>
          <w:sz w:val="22"/>
          <w:szCs w:val="22"/>
        </w:rPr>
        <w:t xml:space="preserve">Кожурлинского сельсовета </w:t>
      </w:r>
      <w:r w:rsidRPr="008342FB">
        <w:rPr>
          <w:bCs/>
          <w:color w:val="000000"/>
          <w:sz w:val="22"/>
          <w:szCs w:val="22"/>
        </w:rPr>
        <w:t>Убинского района Новосибирской области</w:t>
      </w:r>
      <w:r w:rsidRPr="008342FB">
        <w:rPr>
          <w:color w:val="000000"/>
          <w:sz w:val="22"/>
          <w:szCs w:val="22"/>
        </w:rPr>
        <w:t xml:space="preserve"> (далее – администрация).</w:t>
      </w:r>
    </w:p>
    <w:p w:rsidR="000A2A83" w:rsidRPr="008342FB" w:rsidRDefault="000A2A83" w:rsidP="000A2A83">
      <w:pPr>
        <w:jc w:val="both"/>
        <w:rPr>
          <w:sz w:val="22"/>
          <w:szCs w:val="22"/>
        </w:rPr>
      </w:pPr>
      <w:r w:rsidRPr="008342FB">
        <w:rPr>
          <w:color w:val="000000"/>
          <w:sz w:val="22"/>
          <w:szCs w:val="22"/>
        </w:rPr>
        <w:t xml:space="preserve">  1.4. Должностными лицами администрации, уполномоченными осуществлять муниципальный контроль на автомобильном транспорте, являются специалист администрации Кожурлинского сельсовета Убинского района Новосибирской области  (далее также – должностные лица, уполномоченные осуществлять муниципальный контроль на автомобильном транспорте)</w:t>
      </w:r>
      <w:r w:rsidRPr="008342FB">
        <w:rPr>
          <w:i/>
          <w:iCs/>
          <w:color w:val="000000"/>
          <w:sz w:val="22"/>
          <w:szCs w:val="22"/>
        </w:rPr>
        <w:t>.</w:t>
      </w:r>
      <w:r w:rsidRPr="008342FB">
        <w:rPr>
          <w:color w:val="000000"/>
          <w:sz w:val="22"/>
          <w:szCs w:val="22"/>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0A2A83" w:rsidRPr="008342FB" w:rsidRDefault="000A2A83" w:rsidP="000A2A83">
      <w:pPr>
        <w:ind w:firstLine="709"/>
        <w:jc w:val="both"/>
        <w:rPr>
          <w:sz w:val="22"/>
          <w:szCs w:val="22"/>
        </w:rPr>
      </w:pPr>
      <w:r w:rsidRPr="008342FB">
        <w:rPr>
          <w:color w:val="000000"/>
          <w:sz w:val="22"/>
          <w:szCs w:val="22"/>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A2A83" w:rsidRPr="008342FB" w:rsidRDefault="000A2A83" w:rsidP="000A2A83">
      <w:pPr>
        <w:widowControl w:val="0"/>
        <w:autoSpaceDE w:val="0"/>
        <w:autoSpaceDN w:val="0"/>
        <w:adjustRightInd w:val="0"/>
        <w:jc w:val="both"/>
        <w:rPr>
          <w:rFonts w:eastAsia="Calibri"/>
          <w:color w:val="000000"/>
          <w:sz w:val="22"/>
          <w:szCs w:val="22"/>
        </w:rPr>
      </w:pPr>
      <w:r w:rsidRPr="008342FB">
        <w:rPr>
          <w:rFonts w:eastAsia="Calibri"/>
          <w:color w:val="000000"/>
          <w:sz w:val="22"/>
          <w:szCs w:val="22"/>
        </w:rPr>
        <w:t xml:space="preserve">  1.5. </w:t>
      </w:r>
      <w:proofErr w:type="gramStart"/>
      <w:r w:rsidRPr="008342FB">
        <w:rPr>
          <w:rFonts w:eastAsia="Calibri"/>
          <w:color w:val="000000"/>
          <w:sz w:val="22"/>
          <w:szCs w:val="22"/>
        </w:rPr>
        <w:t xml:space="preserve">К отношениям, связанным с осуществлением </w:t>
      </w:r>
      <w:bookmarkStart w:id="4" w:name="_Hlk77673892"/>
      <w:r w:rsidRPr="008342FB">
        <w:rPr>
          <w:rFonts w:eastAsia="Calibri"/>
          <w:color w:val="000000"/>
          <w:sz w:val="22"/>
          <w:szCs w:val="22"/>
        </w:rPr>
        <w:t>муниципального контроля на автомобильном транспорте</w:t>
      </w:r>
      <w:bookmarkEnd w:id="4"/>
      <w:r w:rsidRPr="008342FB">
        <w:rPr>
          <w:rFonts w:eastAsia="Calibri"/>
          <w:color w:val="000000"/>
          <w:sz w:val="22"/>
          <w:szCs w:val="22"/>
        </w:rPr>
        <w:t xml:space="preserve">, организацией и проведением профилактических мероприятий, контрольных мероприятий, применяются положения Федерального </w:t>
      </w:r>
      <w:r w:rsidRPr="008342FB">
        <w:rPr>
          <w:rFonts w:eastAsia="Calibri"/>
          <w:color w:val="000000"/>
          <w:sz w:val="22"/>
          <w:szCs w:val="22"/>
          <w:u w:val="single"/>
        </w:rPr>
        <w:t>закона</w:t>
      </w:r>
      <w:r w:rsidRPr="008342FB">
        <w:rPr>
          <w:rFonts w:eastAsia="Calibri"/>
          <w:color w:val="000000"/>
          <w:sz w:val="22"/>
          <w:szCs w:val="22"/>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8342FB">
        <w:rPr>
          <w:rFonts w:eastAsia="Calibri"/>
          <w:color w:val="000000"/>
          <w:sz w:val="22"/>
          <w:szCs w:val="22"/>
        </w:rPr>
        <w:t xml:space="preserve"> Российской Федерации и о внесении изменений в отдельные законодательные акты Российской Федерации», Федерального </w:t>
      </w:r>
      <w:r w:rsidRPr="008342FB">
        <w:rPr>
          <w:rFonts w:eastAsia="Calibri"/>
          <w:color w:val="000000"/>
          <w:sz w:val="22"/>
          <w:szCs w:val="22"/>
          <w:u w:val="single"/>
        </w:rPr>
        <w:t>закона</w:t>
      </w:r>
      <w:r w:rsidRPr="008342FB">
        <w:rPr>
          <w:rFonts w:eastAsia="Calibri"/>
          <w:color w:val="000000"/>
          <w:sz w:val="22"/>
          <w:szCs w:val="22"/>
        </w:rPr>
        <w:t xml:space="preserve"> от 06.10.2003 № 131-ФЗ «Об общих принципах организации местного самоуправления в Российской Федерации».</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eastAsia="Calibri" w:hAnsi="Times New Roman" w:cs="Times New Roman"/>
          <w:color w:val="000000"/>
          <w:sz w:val="22"/>
          <w:szCs w:val="22"/>
        </w:rPr>
        <w:t xml:space="preserve">  1.6. </w:t>
      </w:r>
      <w:r w:rsidRPr="008342FB">
        <w:rPr>
          <w:rFonts w:ascii="Times New Roman" w:hAnsi="Times New Roman" w:cs="Times New Roman"/>
          <w:color w:val="000000"/>
          <w:sz w:val="22"/>
          <w:szCs w:val="22"/>
        </w:rPr>
        <w:t>Объектами муниципального контроля на автомобильном транспорте являются:</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8342FB">
        <w:rPr>
          <w:rFonts w:ascii="Times New Roman" w:hAnsi="Times New Roman" w:cs="Times New Roman"/>
          <w:color w:val="000000"/>
          <w:sz w:val="22"/>
          <w:szCs w:val="22"/>
        </w:rPr>
        <w:t>по</w:t>
      </w:r>
      <w:proofErr w:type="gramEnd"/>
      <w:r w:rsidRPr="008342FB">
        <w:rPr>
          <w:rFonts w:ascii="Times New Roman" w:hAnsi="Times New Roman" w:cs="Times New Roman"/>
          <w:color w:val="000000"/>
          <w:sz w:val="22"/>
          <w:szCs w:val="22"/>
        </w:rPr>
        <w:t>:</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а) использованию полос отвода и (или) придорожных полос автомобильных дорог общего пользования местного значения;</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w:t>
      </w:r>
      <w:proofErr w:type="gramStart"/>
      <w:r w:rsidRPr="008342FB">
        <w:rPr>
          <w:rFonts w:ascii="Times New Roman" w:hAnsi="Times New Roman" w:cs="Times New Roman"/>
          <w:color w:val="000000"/>
          <w:sz w:val="22"/>
          <w:szCs w:val="22"/>
        </w:rPr>
        <w:t>по</w:t>
      </w:r>
      <w:proofErr w:type="gramEnd"/>
      <w:r w:rsidRPr="008342FB">
        <w:rPr>
          <w:rFonts w:ascii="Times New Roman" w:hAnsi="Times New Roman" w:cs="Times New Roman"/>
          <w:color w:val="000000"/>
          <w:sz w:val="22"/>
          <w:szCs w:val="22"/>
        </w:rPr>
        <w:t>:</w:t>
      </w:r>
    </w:p>
    <w:p w:rsidR="000A2A83" w:rsidRPr="008342FB" w:rsidRDefault="000A2A83" w:rsidP="000A2A83">
      <w:pPr>
        <w:widowControl w:val="0"/>
        <w:autoSpaceDE w:val="0"/>
        <w:autoSpaceDN w:val="0"/>
        <w:adjustRightInd w:val="0"/>
        <w:jc w:val="both"/>
        <w:rPr>
          <w:color w:val="000000"/>
          <w:sz w:val="22"/>
          <w:szCs w:val="22"/>
        </w:rPr>
      </w:pPr>
      <w:r w:rsidRPr="008342FB">
        <w:rPr>
          <w:color w:val="000000"/>
          <w:sz w:val="22"/>
          <w:szCs w:val="22"/>
        </w:rPr>
        <w:t xml:space="preserve">  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w:t>
      </w:r>
    </w:p>
    <w:p w:rsidR="000A2A83" w:rsidRPr="008342FB" w:rsidRDefault="000A2A83" w:rsidP="000A2A83">
      <w:pPr>
        <w:widowControl w:val="0"/>
        <w:autoSpaceDE w:val="0"/>
        <w:autoSpaceDN w:val="0"/>
        <w:adjustRightInd w:val="0"/>
        <w:jc w:val="both"/>
        <w:rPr>
          <w:rFonts w:eastAsia="Calibri"/>
          <w:color w:val="000000"/>
          <w:sz w:val="22"/>
          <w:szCs w:val="22"/>
        </w:rPr>
      </w:pPr>
      <w:r w:rsidRPr="008342FB">
        <w:rPr>
          <w:rFonts w:eastAsia="Calibri"/>
          <w:color w:val="000000"/>
          <w:sz w:val="22"/>
          <w:szCs w:val="22"/>
        </w:rPr>
        <w:t xml:space="preserve">  1.7. </w:t>
      </w:r>
      <w:proofErr w:type="gramStart"/>
      <w:r w:rsidRPr="008342FB">
        <w:rPr>
          <w:rFonts w:eastAsia="Calibri"/>
          <w:color w:val="000000"/>
          <w:sz w:val="22"/>
          <w:szCs w:val="22"/>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w:t>
      </w:r>
      <w:r w:rsidRPr="008342FB">
        <w:rPr>
          <w:rFonts w:eastAsia="Calibri"/>
          <w:color w:val="000000"/>
          <w:sz w:val="22"/>
          <w:szCs w:val="22"/>
        </w:rPr>
        <w:lastRenderedPageBreak/>
        <w:t>межведомственного информационного взаимодействия, а также общедоступной информации.</w:t>
      </w:r>
      <w:proofErr w:type="gramEnd"/>
    </w:p>
    <w:p w:rsidR="000A2A83" w:rsidRPr="008342FB" w:rsidRDefault="000A2A83" w:rsidP="000A2A83">
      <w:pPr>
        <w:widowControl w:val="0"/>
        <w:autoSpaceDE w:val="0"/>
        <w:autoSpaceDN w:val="0"/>
        <w:adjustRightInd w:val="0"/>
        <w:ind w:firstLine="709"/>
        <w:jc w:val="both"/>
        <w:rPr>
          <w:sz w:val="22"/>
          <w:szCs w:val="22"/>
        </w:rPr>
      </w:pPr>
      <w:r w:rsidRPr="008342FB">
        <w:rPr>
          <w:sz w:val="22"/>
          <w:szCs w:val="22"/>
        </w:rPr>
        <w:t xml:space="preserve">Перечень объектов </w:t>
      </w:r>
      <w:r w:rsidRPr="008342FB">
        <w:rPr>
          <w:rFonts w:eastAsia="Calibri"/>
          <w:color w:val="000000"/>
          <w:sz w:val="22"/>
          <w:szCs w:val="22"/>
        </w:rPr>
        <w:t>муниципального контроля на автомобильном транспорте</w:t>
      </w:r>
      <w:r w:rsidRPr="008342FB">
        <w:rPr>
          <w:sz w:val="22"/>
          <w:szCs w:val="22"/>
        </w:rPr>
        <w:t xml:space="preserve"> ведется в Едином реестре видов федерального государственного контроля (надзора).</w:t>
      </w:r>
    </w:p>
    <w:p w:rsidR="000A2A83" w:rsidRPr="008342FB" w:rsidRDefault="000A2A83" w:rsidP="000A2A83">
      <w:pPr>
        <w:widowControl w:val="0"/>
        <w:autoSpaceDE w:val="0"/>
        <w:autoSpaceDN w:val="0"/>
        <w:adjustRightInd w:val="0"/>
        <w:ind w:firstLine="709"/>
        <w:jc w:val="both"/>
        <w:rPr>
          <w:sz w:val="22"/>
          <w:szCs w:val="22"/>
        </w:rPr>
      </w:pPr>
      <w:r w:rsidRPr="008342FB">
        <w:rPr>
          <w:sz w:val="22"/>
          <w:szCs w:val="22"/>
        </w:rPr>
        <w:t>Перечень объектов контроля размещается на официальном сайте администрации посредством публикации части официального сайта Единого реестра видов федерального государственного контроля (надзора), в сети «Интернет» для отображения соответствующего перечня объектов контроля (</w:t>
      </w:r>
      <w:proofErr w:type="spellStart"/>
      <w:r w:rsidRPr="008342FB">
        <w:rPr>
          <w:sz w:val="22"/>
          <w:szCs w:val="22"/>
        </w:rPr>
        <w:t>виджет</w:t>
      </w:r>
      <w:proofErr w:type="spellEnd"/>
      <w:r w:rsidRPr="008342FB">
        <w:rPr>
          <w:sz w:val="22"/>
          <w:szCs w:val="22"/>
        </w:rPr>
        <w:t>) на официальном сайте админи</w:t>
      </w:r>
      <w:r w:rsidR="008342FB">
        <w:rPr>
          <w:sz w:val="22"/>
          <w:szCs w:val="22"/>
        </w:rPr>
        <w:t>с</w:t>
      </w:r>
      <w:r w:rsidRPr="008342FB">
        <w:rPr>
          <w:sz w:val="22"/>
          <w:szCs w:val="22"/>
        </w:rPr>
        <w:t>трации в сети «Интернет»»</w:t>
      </w:r>
    </w:p>
    <w:p w:rsidR="000A2A83" w:rsidRPr="008342FB" w:rsidRDefault="000A2A83" w:rsidP="000A2A83">
      <w:pPr>
        <w:widowControl w:val="0"/>
        <w:autoSpaceDE w:val="0"/>
        <w:autoSpaceDN w:val="0"/>
        <w:adjustRightInd w:val="0"/>
        <w:jc w:val="both"/>
        <w:rPr>
          <w:rFonts w:eastAsia="Calibri"/>
          <w:color w:val="000000"/>
          <w:sz w:val="22"/>
          <w:szCs w:val="22"/>
        </w:rPr>
      </w:pPr>
      <w:r w:rsidRPr="008342FB">
        <w:rPr>
          <w:sz w:val="22"/>
          <w:szCs w:val="22"/>
        </w:rPr>
        <w:t xml:space="preserve">  1.8 М</w:t>
      </w:r>
      <w:r w:rsidRPr="008342FB">
        <w:rPr>
          <w:rFonts w:eastAsia="Calibri"/>
          <w:color w:val="000000"/>
          <w:sz w:val="22"/>
          <w:szCs w:val="22"/>
        </w:rPr>
        <w:t>униципальный контроль на автомобильном транспорте</w:t>
      </w:r>
      <w:r w:rsidRPr="008342FB">
        <w:rPr>
          <w:sz w:val="22"/>
          <w:szCs w:val="22"/>
        </w:rPr>
        <w:t xml:space="preserve"> осуществляется на основе управления рисками причинения вреда (ущерба) охраняемым законом ценностям</w:t>
      </w:r>
    </w:p>
    <w:p w:rsidR="000A2A83" w:rsidRPr="008342FB" w:rsidRDefault="000A2A83" w:rsidP="000A2A83">
      <w:pPr>
        <w:widowControl w:val="0"/>
        <w:autoSpaceDE w:val="0"/>
        <w:autoSpaceDN w:val="0"/>
        <w:adjustRightInd w:val="0"/>
        <w:ind w:firstLine="709"/>
        <w:jc w:val="both"/>
        <w:rPr>
          <w:rFonts w:eastAsia="Calibri"/>
          <w:color w:val="000000"/>
          <w:sz w:val="22"/>
          <w:szCs w:val="22"/>
        </w:rPr>
      </w:pPr>
    </w:p>
    <w:p w:rsidR="000A2A83" w:rsidRPr="008342FB" w:rsidRDefault="000A2A83" w:rsidP="000A2A83">
      <w:pPr>
        <w:pStyle w:val="ConsPlusNormal"/>
        <w:ind w:firstLine="709"/>
        <w:jc w:val="center"/>
        <w:rPr>
          <w:rFonts w:ascii="Times New Roman" w:hAnsi="Times New Roman" w:cs="Times New Roman"/>
          <w:b/>
          <w:bCs/>
          <w:color w:val="000000"/>
          <w:sz w:val="22"/>
          <w:szCs w:val="22"/>
        </w:rPr>
      </w:pPr>
      <w:r w:rsidRPr="008342FB">
        <w:rPr>
          <w:rFonts w:ascii="Times New Roman" w:hAnsi="Times New Roman" w:cs="Times New Roman"/>
          <w:b/>
          <w:bCs/>
          <w:color w:val="000000"/>
          <w:sz w:val="22"/>
          <w:szCs w:val="22"/>
        </w:rPr>
        <w:t>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2.1. Администрация осуществляет муниципальный контроль на автомобильном транспорте на основе управления рисками причинения вреда (ущерба).</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1.6 настоящего Положения, подлежат отнесению к категориям риска в соответствии с Федеральным </w:t>
      </w:r>
      <w:hyperlink r:id="rId8" w:history="1">
        <w:proofErr w:type="gramStart"/>
        <w:r w:rsidRPr="008342FB">
          <w:rPr>
            <w:rStyle w:val="a3"/>
            <w:rFonts w:ascii="Times New Roman" w:eastAsiaTheme="majorEastAsia" w:hAnsi="Times New Roman" w:cs="Times New Roman"/>
            <w:color w:val="000000"/>
            <w:sz w:val="22"/>
            <w:szCs w:val="22"/>
          </w:rPr>
          <w:t>законо</w:t>
        </w:r>
      </w:hyperlink>
      <w:r w:rsidRPr="008342FB">
        <w:rPr>
          <w:rFonts w:ascii="Times New Roman" w:hAnsi="Times New Roman" w:cs="Times New Roman"/>
          <w:color w:val="000000"/>
          <w:sz w:val="22"/>
          <w:szCs w:val="22"/>
        </w:rPr>
        <w:t>м</w:t>
      </w:r>
      <w:proofErr w:type="gramEnd"/>
      <w:r w:rsidRPr="008342FB">
        <w:rPr>
          <w:rFonts w:ascii="Times New Roman" w:hAnsi="Times New Roman" w:cs="Times New Roman"/>
          <w:color w:val="000000"/>
          <w:sz w:val="22"/>
          <w:szCs w:val="22"/>
        </w:rPr>
        <w:t xml:space="preserve"> № 248-ФЗ.</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2.3. Отнесение администрацией предусмотренных пунктом 1.6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8342FB">
        <w:rPr>
          <w:rFonts w:ascii="Times New Roman" w:hAnsi="Times New Roman" w:cs="Times New Roman"/>
          <w:color w:val="000000"/>
          <w:sz w:val="22"/>
          <w:szCs w:val="22"/>
          <w:lang w:val="en-US"/>
        </w:rPr>
        <w:t>c</w:t>
      </w:r>
      <w:r w:rsidRPr="008342FB">
        <w:rPr>
          <w:rFonts w:ascii="Times New Roman" w:hAnsi="Times New Roman" w:cs="Times New Roman"/>
          <w:color w:val="000000"/>
          <w:sz w:val="22"/>
          <w:szCs w:val="22"/>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sz w:val="22"/>
          <w:szCs w:val="22"/>
        </w:rPr>
        <w:t>Решение об отнесении объектов контроля к категориям риска причинения вреда (ущерба) охраняемым законом ценностям в рамках осуществления муниципального жилищного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При отнесении администрацией объектов контроля к категориям риска используются в том числе:</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1) сведения, содержащиеся в Едином государственном реестре недвижимости;</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2) сведения, получаемые при проведении должностными лицами контрольных мероприятий без взаимодействия с контролируемыми лицами;</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3) иные сведения, содержащиеся в администрации.</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1) средний риск;</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2) умеренный риск;</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3) низкий риск.</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sz w:val="22"/>
          <w:szCs w:val="22"/>
        </w:rPr>
        <w:t xml:space="preserve">  2.5.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вида муниципального контроля не проводятся.</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0A2A83" w:rsidRPr="008342FB" w:rsidRDefault="000A2A83" w:rsidP="000A2A83">
      <w:pPr>
        <w:widowControl w:val="0"/>
        <w:autoSpaceDE w:val="0"/>
        <w:autoSpaceDN w:val="0"/>
        <w:adjustRightInd w:val="0"/>
        <w:ind w:firstLine="709"/>
        <w:jc w:val="both"/>
        <w:rPr>
          <w:rFonts w:eastAsia="Calibri"/>
          <w:b/>
          <w:bCs/>
          <w:color w:val="000000"/>
          <w:sz w:val="22"/>
          <w:szCs w:val="22"/>
        </w:rPr>
      </w:pPr>
    </w:p>
    <w:p w:rsidR="000A2A83" w:rsidRPr="008342FB" w:rsidRDefault="000A2A83" w:rsidP="000A2A83">
      <w:pPr>
        <w:widowControl w:val="0"/>
        <w:autoSpaceDE w:val="0"/>
        <w:autoSpaceDN w:val="0"/>
        <w:adjustRightInd w:val="0"/>
        <w:ind w:firstLine="709"/>
        <w:jc w:val="center"/>
        <w:rPr>
          <w:rFonts w:eastAsia="Calibri"/>
          <w:b/>
          <w:bCs/>
          <w:color w:val="000000"/>
          <w:sz w:val="22"/>
          <w:szCs w:val="22"/>
        </w:rPr>
      </w:pPr>
      <w:r w:rsidRPr="008342FB">
        <w:rPr>
          <w:rFonts w:eastAsia="Calibri"/>
          <w:b/>
          <w:bCs/>
          <w:color w:val="000000"/>
          <w:sz w:val="22"/>
          <w:szCs w:val="22"/>
        </w:rPr>
        <w:t>3. Профилактика рисков причинения вреда (ущерба) охраняемым законом ценностям</w:t>
      </w:r>
    </w:p>
    <w:p w:rsidR="000A2A83" w:rsidRPr="008342FB" w:rsidRDefault="000A2A83" w:rsidP="000A2A83">
      <w:pPr>
        <w:widowControl w:val="0"/>
        <w:autoSpaceDE w:val="0"/>
        <w:autoSpaceDN w:val="0"/>
        <w:adjustRightInd w:val="0"/>
        <w:jc w:val="both"/>
        <w:rPr>
          <w:rFonts w:eastAsia="Calibri"/>
          <w:sz w:val="22"/>
          <w:szCs w:val="22"/>
        </w:rPr>
      </w:pPr>
      <w:r w:rsidRPr="008342FB">
        <w:rPr>
          <w:rFonts w:eastAsia="Calibri"/>
          <w:color w:val="000000"/>
          <w:sz w:val="22"/>
          <w:szCs w:val="22"/>
        </w:rPr>
        <w:t xml:space="preserve">  3.1. Администрация осуществляет муниципальный контроль на автомобильном </w:t>
      </w:r>
      <w:proofErr w:type="gramStart"/>
      <w:r w:rsidRPr="008342FB">
        <w:rPr>
          <w:rFonts w:eastAsia="Calibri"/>
          <w:color w:val="000000"/>
          <w:sz w:val="22"/>
          <w:szCs w:val="22"/>
        </w:rPr>
        <w:t>транспорте</w:t>
      </w:r>
      <w:proofErr w:type="gramEnd"/>
      <w:r w:rsidRPr="008342FB">
        <w:rPr>
          <w:rFonts w:eastAsia="Calibri"/>
          <w:color w:val="000000"/>
          <w:sz w:val="22"/>
          <w:szCs w:val="22"/>
        </w:rPr>
        <w:t xml:space="preserve"> в том числе посредством проведения профилактических мероприятий.</w:t>
      </w:r>
    </w:p>
    <w:p w:rsidR="000A2A83" w:rsidRPr="008342FB" w:rsidRDefault="000A2A83" w:rsidP="000A2A83">
      <w:pPr>
        <w:widowControl w:val="0"/>
        <w:autoSpaceDE w:val="0"/>
        <w:autoSpaceDN w:val="0"/>
        <w:adjustRightInd w:val="0"/>
        <w:jc w:val="both"/>
        <w:rPr>
          <w:rFonts w:eastAsia="Calibri"/>
          <w:sz w:val="22"/>
          <w:szCs w:val="22"/>
        </w:rPr>
      </w:pPr>
      <w:r w:rsidRPr="008342FB">
        <w:rPr>
          <w:rFonts w:eastAsia="Calibri"/>
          <w:color w:val="000000"/>
          <w:sz w:val="22"/>
          <w:szCs w:val="22"/>
        </w:rPr>
        <w:t xml:space="preserve">  3.2. Профилактические мероприятия осуществляются администрацией в целях стимулирования </w:t>
      </w:r>
      <w:r w:rsidRPr="008342FB">
        <w:rPr>
          <w:rFonts w:eastAsia="Calibri"/>
          <w:color w:val="000000"/>
          <w:sz w:val="22"/>
          <w:szCs w:val="22"/>
        </w:rPr>
        <w:lastRenderedPageBreak/>
        <w:t>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A2A83" w:rsidRPr="008342FB" w:rsidRDefault="000A2A83" w:rsidP="000A2A83">
      <w:pPr>
        <w:widowControl w:val="0"/>
        <w:autoSpaceDE w:val="0"/>
        <w:autoSpaceDN w:val="0"/>
        <w:adjustRightInd w:val="0"/>
        <w:jc w:val="both"/>
        <w:rPr>
          <w:rFonts w:eastAsia="Calibri"/>
          <w:sz w:val="22"/>
          <w:szCs w:val="22"/>
        </w:rPr>
      </w:pPr>
      <w:r w:rsidRPr="008342FB">
        <w:rPr>
          <w:rFonts w:eastAsia="Calibri"/>
          <w:color w:val="000000"/>
          <w:sz w:val="22"/>
          <w:szCs w:val="22"/>
        </w:rPr>
        <w:t xml:space="preserve">  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A2A83" w:rsidRPr="008342FB" w:rsidRDefault="000A2A83" w:rsidP="000A2A83">
      <w:pPr>
        <w:widowControl w:val="0"/>
        <w:autoSpaceDE w:val="0"/>
        <w:autoSpaceDN w:val="0"/>
        <w:adjustRightInd w:val="0"/>
        <w:jc w:val="both"/>
        <w:rPr>
          <w:rFonts w:eastAsia="Calibri"/>
          <w:sz w:val="22"/>
          <w:szCs w:val="22"/>
        </w:rPr>
      </w:pPr>
      <w:r w:rsidRPr="008342FB">
        <w:rPr>
          <w:rFonts w:eastAsia="Calibri"/>
          <w:color w:val="000000"/>
          <w:sz w:val="22"/>
          <w:szCs w:val="22"/>
        </w:rPr>
        <w:t xml:space="preserve">  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A2A83" w:rsidRPr="008342FB" w:rsidRDefault="000A2A83" w:rsidP="000A2A83">
      <w:pPr>
        <w:widowControl w:val="0"/>
        <w:autoSpaceDE w:val="0"/>
        <w:autoSpaceDN w:val="0"/>
        <w:adjustRightInd w:val="0"/>
        <w:jc w:val="both"/>
        <w:rPr>
          <w:rFonts w:eastAsia="Calibri"/>
          <w:sz w:val="22"/>
          <w:szCs w:val="22"/>
        </w:rPr>
      </w:pPr>
      <w:r w:rsidRPr="008342FB">
        <w:rPr>
          <w:rFonts w:eastAsia="Calibri"/>
          <w:color w:val="000000"/>
          <w:sz w:val="22"/>
          <w:szCs w:val="22"/>
        </w:rPr>
        <w:t xml:space="preserve">  </w:t>
      </w:r>
      <w:proofErr w:type="gramStart"/>
      <w:r w:rsidRPr="008342FB">
        <w:rPr>
          <w:rFonts w:eastAsia="Calibri"/>
          <w:color w:val="000000"/>
          <w:sz w:val="22"/>
          <w:szCs w:val="22"/>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Pr="008342FB">
        <w:rPr>
          <w:rFonts w:eastAsia="Calibri"/>
          <w:sz w:val="22"/>
          <w:szCs w:val="22"/>
        </w:rPr>
        <w:t xml:space="preserve">Кожурлинского сельсовета </w:t>
      </w:r>
      <w:r w:rsidRPr="008342FB">
        <w:rPr>
          <w:rFonts w:eastAsia="Calibri"/>
          <w:bCs/>
          <w:color w:val="000000"/>
          <w:sz w:val="22"/>
          <w:szCs w:val="22"/>
        </w:rPr>
        <w:t>Убинского района Новосибирской области</w:t>
      </w:r>
      <w:r w:rsidRPr="008342FB">
        <w:rPr>
          <w:rFonts w:eastAsia="Calibri"/>
          <w:color w:val="000000"/>
          <w:sz w:val="22"/>
          <w:szCs w:val="22"/>
        </w:rPr>
        <w:t xml:space="preserve">  для принятия решения о проведении контрольных мероприятий.</w:t>
      </w:r>
      <w:proofErr w:type="gramEnd"/>
    </w:p>
    <w:p w:rsidR="000A2A83" w:rsidRPr="008342FB" w:rsidRDefault="000A2A83" w:rsidP="000A2A83">
      <w:pPr>
        <w:widowControl w:val="0"/>
        <w:autoSpaceDE w:val="0"/>
        <w:autoSpaceDN w:val="0"/>
        <w:adjustRightInd w:val="0"/>
        <w:jc w:val="both"/>
        <w:rPr>
          <w:rFonts w:eastAsia="Calibri"/>
          <w:sz w:val="22"/>
          <w:szCs w:val="22"/>
        </w:rPr>
      </w:pPr>
      <w:r w:rsidRPr="008342FB">
        <w:rPr>
          <w:rFonts w:eastAsia="Calibri"/>
          <w:color w:val="000000"/>
          <w:sz w:val="22"/>
          <w:szCs w:val="22"/>
        </w:rPr>
        <w:t xml:space="preserve">  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0A2A83" w:rsidRPr="008342FB" w:rsidRDefault="000A2A83" w:rsidP="000A2A83">
      <w:pPr>
        <w:widowControl w:val="0"/>
        <w:autoSpaceDE w:val="0"/>
        <w:autoSpaceDN w:val="0"/>
        <w:adjustRightInd w:val="0"/>
        <w:jc w:val="both"/>
        <w:rPr>
          <w:rFonts w:eastAsia="Calibri"/>
          <w:sz w:val="22"/>
          <w:szCs w:val="22"/>
        </w:rPr>
      </w:pPr>
      <w:r w:rsidRPr="008342FB">
        <w:rPr>
          <w:rFonts w:eastAsia="Calibri"/>
          <w:color w:val="000000"/>
          <w:sz w:val="22"/>
          <w:szCs w:val="22"/>
        </w:rPr>
        <w:t xml:space="preserve">  1) информирование;</w:t>
      </w:r>
    </w:p>
    <w:p w:rsidR="000A2A83" w:rsidRPr="008342FB" w:rsidRDefault="000A2A83" w:rsidP="000A2A83">
      <w:pPr>
        <w:widowControl w:val="0"/>
        <w:autoSpaceDE w:val="0"/>
        <w:autoSpaceDN w:val="0"/>
        <w:adjustRightInd w:val="0"/>
        <w:jc w:val="both"/>
        <w:rPr>
          <w:rFonts w:eastAsia="Calibri"/>
          <w:color w:val="000000"/>
          <w:sz w:val="22"/>
          <w:szCs w:val="22"/>
        </w:rPr>
      </w:pPr>
      <w:r w:rsidRPr="008342FB">
        <w:rPr>
          <w:rFonts w:eastAsia="Calibri"/>
          <w:color w:val="000000"/>
          <w:sz w:val="22"/>
          <w:szCs w:val="22"/>
        </w:rPr>
        <w:t xml:space="preserve">  2) обобщение правоприменительной практики;</w:t>
      </w:r>
    </w:p>
    <w:p w:rsidR="000A2A83" w:rsidRPr="008342FB" w:rsidRDefault="000A2A83" w:rsidP="000A2A83">
      <w:pPr>
        <w:widowControl w:val="0"/>
        <w:autoSpaceDE w:val="0"/>
        <w:autoSpaceDN w:val="0"/>
        <w:adjustRightInd w:val="0"/>
        <w:jc w:val="both"/>
        <w:rPr>
          <w:rFonts w:eastAsia="Calibri"/>
          <w:color w:val="000000"/>
          <w:sz w:val="22"/>
          <w:szCs w:val="22"/>
        </w:rPr>
      </w:pPr>
      <w:r w:rsidRPr="008342FB">
        <w:rPr>
          <w:rFonts w:eastAsia="Calibri"/>
          <w:color w:val="000000"/>
          <w:sz w:val="22"/>
          <w:szCs w:val="22"/>
        </w:rPr>
        <w:t xml:space="preserve">  3) объявление предостережений;</w:t>
      </w:r>
    </w:p>
    <w:p w:rsidR="000A2A83" w:rsidRPr="008342FB" w:rsidRDefault="000A2A83" w:rsidP="000A2A83">
      <w:pPr>
        <w:widowControl w:val="0"/>
        <w:autoSpaceDE w:val="0"/>
        <w:autoSpaceDN w:val="0"/>
        <w:adjustRightInd w:val="0"/>
        <w:jc w:val="both"/>
        <w:rPr>
          <w:rFonts w:eastAsia="Calibri"/>
          <w:color w:val="000000"/>
          <w:sz w:val="22"/>
          <w:szCs w:val="22"/>
        </w:rPr>
      </w:pPr>
      <w:r w:rsidRPr="008342FB">
        <w:rPr>
          <w:rFonts w:eastAsia="Calibri"/>
          <w:color w:val="000000"/>
          <w:sz w:val="22"/>
          <w:szCs w:val="22"/>
        </w:rPr>
        <w:t xml:space="preserve">  4) консультирование;</w:t>
      </w:r>
    </w:p>
    <w:p w:rsidR="000A2A83" w:rsidRPr="008342FB" w:rsidRDefault="000A2A83" w:rsidP="000A2A83">
      <w:pPr>
        <w:widowControl w:val="0"/>
        <w:autoSpaceDE w:val="0"/>
        <w:autoSpaceDN w:val="0"/>
        <w:adjustRightInd w:val="0"/>
        <w:jc w:val="both"/>
        <w:rPr>
          <w:rFonts w:eastAsia="Calibri"/>
          <w:color w:val="000000"/>
          <w:sz w:val="22"/>
          <w:szCs w:val="22"/>
        </w:rPr>
      </w:pPr>
      <w:r w:rsidRPr="008342FB">
        <w:rPr>
          <w:rFonts w:eastAsia="Calibri"/>
          <w:color w:val="000000"/>
          <w:sz w:val="22"/>
          <w:szCs w:val="22"/>
        </w:rPr>
        <w:t xml:space="preserve">  5) профилактический визит.</w:t>
      </w:r>
    </w:p>
    <w:p w:rsidR="000A2A83" w:rsidRPr="008342FB" w:rsidRDefault="000A2A83" w:rsidP="000A2A83">
      <w:pPr>
        <w:jc w:val="both"/>
        <w:rPr>
          <w:color w:val="000000"/>
          <w:sz w:val="22"/>
          <w:szCs w:val="22"/>
        </w:rPr>
      </w:pPr>
      <w:r w:rsidRPr="008342FB">
        <w:rPr>
          <w:color w:val="000000"/>
          <w:sz w:val="22"/>
          <w:szCs w:val="22"/>
        </w:rPr>
        <w:t xml:space="preserve">  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8342FB">
        <w:rPr>
          <w:color w:val="000000"/>
          <w:sz w:val="22"/>
          <w:szCs w:val="22"/>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8342FB">
          <w:rPr>
            <w:rStyle w:val="a3"/>
            <w:rFonts w:ascii="Times New Roman" w:eastAsiaTheme="majorEastAsia" w:hAnsi="Times New Roman" w:cs="Times New Roman"/>
            <w:color w:val="000000"/>
            <w:sz w:val="22"/>
            <w:szCs w:val="22"/>
          </w:rPr>
          <w:t>частью 3 статьи 46</w:t>
        </w:r>
      </w:hyperlink>
      <w:r w:rsidRPr="008342FB">
        <w:rPr>
          <w:rFonts w:ascii="Times New Roman" w:hAnsi="Times New Roman" w:cs="Times New Roman"/>
          <w:color w:val="000000"/>
          <w:sz w:val="22"/>
          <w:szCs w:val="22"/>
        </w:rPr>
        <w:t xml:space="preserve"> Федерального закона № 248-ФЗ.</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Администрация также вправе информировать население муниципального образования</w:t>
      </w:r>
      <w:r w:rsidRPr="008342FB">
        <w:rPr>
          <w:rFonts w:ascii="Times New Roman" w:hAnsi="Times New Roman" w:cs="Times New Roman"/>
          <w:i/>
          <w:iCs/>
          <w:color w:val="000000"/>
          <w:sz w:val="22"/>
          <w:szCs w:val="22"/>
        </w:rPr>
        <w:t xml:space="preserve"> </w:t>
      </w:r>
      <w:r w:rsidRPr="008342FB">
        <w:rPr>
          <w:rFonts w:ascii="Times New Roman" w:hAnsi="Times New Roman" w:cs="Times New Roman"/>
          <w:color w:val="000000"/>
          <w:sz w:val="22"/>
          <w:szCs w:val="22"/>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A2A83" w:rsidRPr="008342FB" w:rsidRDefault="000A2A83" w:rsidP="000A2A83">
      <w:pPr>
        <w:shd w:val="clear" w:color="auto" w:fill="FFFFFF"/>
        <w:jc w:val="both"/>
        <w:rPr>
          <w:sz w:val="22"/>
          <w:szCs w:val="22"/>
        </w:rPr>
      </w:pPr>
      <w:r w:rsidRPr="008342FB">
        <w:rPr>
          <w:color w:val="000000"/>
          <w:sz w:val="22"/>
          <w:szCs w:val="22"/>
        </w:rPr>
        <w:t xml:space="preserve">  3.7.</w:t>
      </w:r>
      <w:r w:rsidRPr="008342FB">
        <w:rPr>
          <w:sz w:val="22"/>
          <w:szCs w:val="22"/>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A2A83" w:rsidRPr="008342FB" w:rsidRDefault="000A2A83" w:rsidP="000A2A83">
      <w:pPr>
        <w:shd w:val="clear" w:color="auto" w:fill="FFFFFF"/>
        <w:jc w:val="both"/>
        <w:rPr>
          <w:sz w:val="22"/>
          <w:szCs w:val="22"/>
        </w:rPr>
      </w:pPr>
      <w:r w:rsidRPr="008342FB">
        <w:rPr>
          <w:sz w:val="22"/>
          <w:szCs w:val="22"/>
        </w:rPr>
        <w:t xml:space="preserve">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w:t>
      </w:r>
    </w:p>
    <w:p w:rsidR="000A2A83" w:rsidRPr="008342FB" w:rsidRDefault="000A2A83" w:rsidP="000A2A83">
      <w:pPr>
        <w:shd w:val="clear" w:color="auto" w:fill="FFFFFF"/>
        <w:jc w:val="both"/>
        <w:rPr>
          <w:sz w:val="22"/>
          <w:szCs w:val="22"/>
        </w:rPr>
      </w:pPr>
      <w:r w:rsidRPr="008342FB">
        <w:rPr>
          <w:sz w:val="22"/>
          <w:szCs w:val="22"/>
        </w:rPr>
        <w:t xml:space="preserve">  Администрация обеспечивает публичное обсуждение проекта доклада о правоприменительной практике.</w:t>
      </w:r>
    </w:p>
    <w:p w:rsidR="000A2A83" w:rsidRPr="008342FB" w:rsidRDefault="000A2A83" w:rsidP="000A2A83">
      <w:pPr>
        <w:pStyle w:val="a6"/>
        <w:jc w:val="both"/>
        <w:rPr>
          <w:sz w:val="22"/>
          <w:szCs w:val="22"/>
        </w:rPr>
      </w:pPr>
      <w:r w:rsidRPr="008342FB">
        <w:rPr>
          <w:sz w:val="22"/>
          <w:szCs w:val="22"/>
        </w:rPr>
        <w:t xml:space="preserve">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3.8. </w:t>
      </w:r>
      <w:proofErr w:type="gramStart"/>
      <w:r w:rsidRPr="008342FB">
        <w:rPr>
          <w:rFonts w:ascii="Times New Roman" w:hAnsi="Times New Roman" w:cs="Times New Roman"/>
          <w:color w:val="000000"/>
          <w:sz w:val="22"/>
          <w:szCs w:val="22"/>
        </w:rPr>
        <w:t xml:space="preserve">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w:t>
      </w:r>
      <w:r w:rsidRPr="008342FB">
        <w:rPr>
          <w:rFonts w:ascii="Times New Roman" w:hAnsi="Times New Roman" w:cs="Times New Roman"/>
          <w:color w:val="000000"/>
          <w:sz w:val="22"/>
          <w:szCs w:val="22"/>
        </w:rPr>
        <w:lastRenderedPageBreak/>
        <w:t>угрозу причинения вреда (ущерба) охраняемым законом ценностям, и предлагает принять меры по обеспечению соблюдения</w:t>
      </w:r>
      <w:proofErr w:type="gramEnd"/>
      <w:r w:rsidRPr="008342FB">
        <w:rPr>
          <w:rFonts w:ascii="Times New Roman" w:hAnsi="Times New Roman" w:cs="Times New Roman"/>
          <w:color w:val="000000"/>
          <w:sz w:val="22"/>
          <w:szCs w:val="22"/>
        </w:rPr>
        <w:t xml:space="preserve"> обязательных требований.</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Возражение должно содержать:</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1) наименование администрации, в </w:t>
      </w:r>
      <w:proofErr w:type="gramStart"/>
      <w:r w:rsidRPr="008342FB">
        <w:rPr>
          <w:rFonts w:ascii="Times New Roman" w:hAnsi="Times New Roman" w:cs="Times New Roman"/>
          <w:color w:val="000000"/>
          <w:sz w:val="22"/>
          <w:szCs w:val="22"/>
        </w:rPr>
        <w:t>который</w:t>
      </w:r>
      <w:proofErr w:type="gramEnd"/>
      <w:r w:rsidRPr="008342FB">
        <w:rPr>
          <w:rFonts w:ascii="Times New Roman" w:hAnsi="Times New Roman" w:cs="Times New Roman"/>
          <w:color w:val="000000"/>
          <w:sz w:val="22"/>
          <w:szCs w:val="22"/>
        </w:rPr>
        <w:t xml:space="preserve"> направляется возражение;</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w:t>
      </w:r>
      <w:proofErr w:type="gramStart"/>
      <w:r w:rsidRPr="008342FB">
        <w:rPr>
          <w:rFonts w:ascii="Times New Roman" w:hAnsi="Times New Roman" w:cs="Times New Roman"/>
          <w:color w:val="000000"/>
          <w:sz w:val="22"/>
          <w:szCs w:val="22"/>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3) дату и номер предостережения;</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4) доводы, на основании которых контролируемое лицо </w:t>
      </w:r>
      <w:proofErr w:type="gramStart"/>
      <w:r w:rsidRPr="008342FB">
        <w:rPr>
          <w:rFonts w:ascii="Times New Roman" w:hAnsi="Times New Roman" w:cs="Times New Roman"/>
          <w:color w:val="000000"/>
          <w:sz w:val="22"/>
          <w:szCs w:val="22"/>
        </w:rPr>
        <w:t>не согласно</w:t>
      </w:r>
      <w:proofErr w:type="gramEnd"/>
      <w:r w:rsidRPr="008342FB">
        <w:rPr>
          <w:rFonts w:ascii="Times New Roman" w:hAnsi="Times New Roman" w:cs="Times New Roman"/>
          <w:color w:val="000000"/>
          <w:sz w:val="22"/>
          <w:szCs w:val="22"/>
        </w:rPr>
        <w:t xml:space="preserve"> с объявленным предостережением;</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5) дату получения предостережения контролируемым лицом;</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6) личную подпись и дату.</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Администрация рассматривает возражение в отношении предостережения в течение пятнадцати рабочих дней со дня его получения.</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По результатам рассмотрения возражения администрация принимает одно из следующих решений:</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1) удовлетворяет возражение в форме отмены предостережения;</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2) отказывает в удовлетворении возражения с указанием причины отказа.</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Повторное направление возражения по тем же основаниям не допускается.</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3.9. Консультирование контролируемых лиц осуществляется должностным лицом по телефону, посредством </w:t>
      </w:r>
      <w:proofErr w:type="spellStart"/>
      <w:r w:rsidRPr="008342FB">
        <w:rPr>
          <w:rFonts w:ascii="Times New Roman" w:hAnsi="Times New Roman" w:cs="Times New Roman"/>
          <w:color w:val="000000"/>
          <w:sz w:val="22"/>
          <w:szCs w:val="22"/>
        </w:rPr>
        <w:t>видео-конференц-связи</w:t>
      </w:r>
      <w:proofErr w:type="spellEnd"/>
      <w:r w:rsidRPr="008342FB">
        <w:rPr>
          <w:rFonts w:ascii="Times New Roman" w:hAnsi="Times New Roman" w:cs="Times New Roman"/>
          <w:color w:val="000000"/>
          <w:sz w:val="22"/>
          <w:szCs w:val="22"/>
        </w:rPr>
        <w:t>, на личном приеме либо в ходе проведения профилактических мероприятий, контрольных мероприятий и не должно превышать 15 минут.</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Консультирование осуществляется в устной или письменной форме по следующим вопросам:</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1) организация и осуществление муниципального контроля на автомобильном транспорте;</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2) порядок осуществления контрольных мероприятий, установленных настоящим Положением;</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3) порядок обжалования действий (бездействия) должностных лиц;</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Консультирование контролируемых лиц в устной форме может осуществляться также на собраниях и конференциях граждан. </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sz w:val="22"/>
          <w:szCs w:val="22"/>
        </w:rPr>
        <w:t xml:space="preserve">  Должностным лицом ведутся журналы учета консультирований.</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sz w:val="22"/>
          <w:szCs w:val="22"/>
        </w:rPr>
        <w:t xml:space="preserve">  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sz w:val="22"/>
          <w:szCs w:val="22"/>
        </w:rPr>
        <w:t xml:space="preserve">  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w:t>
      </w:r>
      <w:r w:rsidRPr="008342FB">
        <w:rPr>
          <w:rFonts w:ascii="Times New Roman" w:hAnsi="Times New Roman" w:cs="Times New Roman"/>
          <w:sz w:val="22"/>
          <w:szCs w:val="22"/>
        </w:rPr>
        <w:lastRenderedPageBreak/>
        <w:t xml:space="preserve">деятельности, </w:t>
      </w:r>
      <w:proofErr w:type="gramStart"/>
      <w:r w:rsidRPr="008342FB">
        <w:rPr>
          <w:rFonts w:ascii="Times New Roman" w:hAnsi="Times New Roman" w:cs="Times New Roman"/>
          <w:sz w:val="22"/>
          <w:szCs w:val="22"/>
        </w:rPr>
        <w:t>размещается</w:t>
      </w:r>
      <w:proofErr w:type="gramEnd"/>
      <w:r w:rsidRPr="008342FB">
        <w:rPr>
          <w:rFonts w:ascii="Times New Roman" w:hAnsi="Times New Roman" w:cs="Times New Roman"/>
          <w:sz w:val="22"/>
          <w:szCs w:val="22"/>
        </w:rPr>
        <w:t xml:space="preserve"> в том числе письменное разъяснение по указанным обращениям, подписанное Главой или должностным лицом.</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sz w:val="22"/>
          <w:szCs w:val="22"/>
        </w:rPr>
        <w:t xml:space="preserve">  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sz w:val="22"/>
          <w:szCs w:val="22"/>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sz w:val="22"/>
          <w:szCs w:val="22"/>
        </w:rPr>
        <w:t xml:space="preserve">  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sz w:val="22"/>
          <w:szCs w:val="22"/>
        </w:rPr>
        <w:t xml:space="preserve">  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8342FB">
        <w:rPr>
          <w:rFonts w:ascii="Times New Roman" w:hAnsi="Times New Roman" w:cs="Times New Roman"/>
          <w:sz w:val="22"/>
          <w:szCs w:val="22"/>
        </w:rPr>
        <w:t>видео-конференц-связи</w:t>
      </w:r>
      <w:proofErr w:type="spellEnd"/>
      <w:r w:rsidRPr="008342FB">
        <w:rPr>
          <w:rFonts w:ascii="Times New Roman" w:hAnsi="Times New Roman" w:cs="Times New Roman"/>
          <w:sz w:val="22"/>
          <w:szCs w:val="22"/>
        </w:rPr>
        <w:t xml:space="preserve"> или мобильного приложения «Инспектор».</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sz w:val="22"/>
          <w:szCs w:val="22"/>
        </w:rPr>
        <w:t xml:space="preserve">  </w:t>
      </w:r>
      <w:proofErr w:type="gramStart"/>
      <w:r w:rsidRPr="008342FB">
        <w:rPr>
          <w:rFonts w:ascii="Times New Roman" w:hAnsi="Times New Roman" w:cs="Times New Roman"/>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8342FB">
        <w:rPr>
          <w:rFonts w:ascii="Times New Roman" w:hAnsi="Times New Roman" w:cs="Times New Roman"/>
          <w:sz w:val="22"/>
          <w:szCs w:val="22"/>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sz w:val="22"/>
          <w:szCs w:val="22"/>
        </w:rPr>
        <w:t xml:space="preserve">  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0A2A83" w:rsidRPr="008342FB" w:rsidRDefault="000A2A83" w:rsidP="000A2A83">
      <w:pPr>
        <w:widowControl w:val="0"/>
        <w:autoSpaceDE w:val="0"/>
        <w:autoSpaceDN w:val="0"/>
        <w:adjustRightInd w:val="0"/>
        <w:ind w:firstLine="709"/>
        <w:jc w:val="center"/>
        <w:rPr>
          <w:rFonts w:eastAsia="Calibri"/>
          <w:b/>
          <w:bCs/>
          <w:color w:val="000000"/>
          <w:sz w:val="22"/>
          <w:szCs w:val="22"/>
        </w:rPr>
      </w:pPr>
    </w:p>
    <w:p w:rsidR="000A2A83" w:rsidRPr="008342FB" w:rsidRDefault="000A2A83" w:rsidP="000A2A83">
      <w:pPr>
        <w:widowControl w:val="0"/>
        <w:autoSpaceDE w:val="0"/>
        <w:autoSpaceDN w:val="0"/>
        <w:adjustRightInd w:val="0"/>
        <w:ind w:firstLine="709"/>
        <w:jc w:val="center"/>
        <w:rPr>
          <w:rFonts w:eastAsia="Calibri"/>
          <w:b/>
          <w:bCs/>
          <w:color w:val="000000"/>
          <w:sz w:val="22"/>
          <w:szCs w:val="22"/>
        </w:rPr>
      </w:pPr>
      <w:r w:rsidRPr="008342FB">
        <w:rPr>
          <w:rFonts w:eastAsia="Calibri"/>
          <w:b/>
          <w:bCs/>
          <w:color w:val="000000"/>
          <w:sz w:val="22"/>
          <w:szCs w:val="22"/>
        </w:rPr>
        <w:t>4. Осуществление контрольных мероприятий и контрольных действий</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8342FB">
        <w:rPr>
          <w:rFonts w:ascii="Times New Roman" w:hAnsi="Times New Roman" w:cs="Times New Roman"/>
          <w:sz w:val="22"/>
          <w:szCs w:val="22"/>
        </w:rPr>
        <w:t xml:space="preserve">. </w:t>
      </w:r>
      <w:r w:rsidRPr="008342FB">
        <w:rPr>
          <w:rFonts w:ascii="Times New Roman" w:hAnsi="Times New Roman" w:cs="Times New Roman"/>
          <w:color w:val="000000"/>
          <w:sz w:val="22"/>
          <w:szCs w:val="22"/>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w:t>
      </w:r>
      <w:proofErr w:type="gramStart"/>
      <w:r w:rsidRPr="008342FB">
        <w:rPr>
          <w:rFonts w:ascii="Times New Roman" w:hAnsi="Times New Roman" w:cs="Times New Roman"/>
          <w:color w:val="000000"/>
          <w:sz w:val="22"/>
          <w:szCs w:val="22"/>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8342FB">
        <w:rPr>
          <w:rFonts w:ascii="Times New Roman" w:hAnsi="Times New Roman" w:cs="Times New Roman"/>
          <w:sz w:val="22"/>
          <w:szCs w:val="22"/>
        </w:rPr>
        <w:t>.</w:t>
      </w:r>
      <w:proofErr w:type="gramEnd"/>
      <w:r w:rsidRPr="008342FB">
        <w:rPr>
          <w:rFonts w:ascii="Times New Roman" w:hAnsi="Times New Roman" w:cs="Times New Roman"/>
          <w:sz w:val="22"/>
          <w:szCs w:val="22"/>
        </w:rPr>
        <w:t xml:space="preserve"> </w:t>
      </w:r>
      <w:r w:rsidRPr="008342FB">
        <w:rPr>
          <w:rFonts w:ascii="Times New Roman" w:hAnsi="Times New Roman" w:cs="Times New Roman"/>
          <w:color w:val="000000"/>
          <w:sz w:val="22"/>
          <w:szCs w:val="22"/>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3) документарная проверка (посредством получения письменных объяснений, истребования документов, экспертизы).</w:t>
      </w:r>
      <w:r w:rsidRPr="008342FB">
        <w:rPr>
          <w:rFonts w:ascii="Times New Roman" w:hAnsi="Times New Roman" w:cs="Times New Roman"/>
          <w:sz w:val="22"/>
          <w:szCs w:val="22"/>
        </w:rPr>
        <w:t xml:space="preserve"> </w:t>
      </w:r>
      <w:r w:rsidRPr="008342FB">
        <w:rPr>
          <w:rFonts w:ascii="Times New Roman" w:hAnsi="Times New Roman" w:cs="Times New Roman"/>
          <w:color w:val="000000"/>
          <w:sz w:val="22"/>
          <w:szCs w:val="22"/>
        </w:rPr>
        <w:t>Срок проведения документарной проверки не может превышать десять рабочих дней;</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w:t>
      </w:r>
      <w:proofErr w:type="gramStart"/>
      <w:r w:rsidRPr="008342FB">
        <w:rPr>
          <w:rFonts w:ascii="Times New Roman" w:hAnsi="Times New Roman" w:cs="Times New Roman"/>
          <w:color w:val="000000"/>
          <w:sz w:val="22"/>
          <w:szCs w:val="22"/>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8342FB">
        <w:rPr>
          <w:rFonts w:ascii="Times New Roman" w:hAnsi="Times New Roman" w:cs="Times New Roman"/>
          <w:sz w:val="22"/>
          <w:szCs w:val="22"/>
        </w:rPr>
        <w:t xml:space="preserve"> </w:t>
      </w:r>
      <w:r w:rsidRPr="008342FB">
        <w:rPr>
          <w:rFonts w:ascii="Times New Roman" w:hAnsi="Times New Roman" w:cs="Times New Roman"/>
          <w:color w:val="000000"/>
          <w:sz w:val="22"/>
          <w:szCs w:val="22"/>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342FB">
        <w:rPr>
          <w:rFonts w:ascii="Times New Roman" w:hAnsi="Times New Roman" w:cs="Times New Roman"/>
          <w:color w:val="000000"/>
          <w:sz w:val="22"/>
          <w:szCs w:val="22"/>
        </w:rPr>
        <w:t>микропредприятия</w:t>
      </w:r>
      <w:proofErr w:type="spellEnd"/>
      <w:r w:rsidRPr="008342FB">
        <w:rPr>
          <w:rFonts w:ascii="Times New Roman" w:hAnsi="Times New Roman" w:cs="Times New Roman"/>
          <w:color w:val="000000"/>
          <w:sz w:val="22"/>
          <w:szCs w:val="22"/>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0A2A83" w:rsidRPr="008342FB" w:rsidRDefault="000A2A83" w:rsidP="000A2A83">
      <w:pPr>
        <w:jc w:val="both"/>
        <w:rPr>
          <w:color w:val="000000"/>
          <w:sz w:val="22"/>
          <w:szCs w:val="22"/>
        </w:rPr>
      </w:pPr>
      <w:r w:rsidRPr="008342FB">
        <w:rPr>
          <w:color w:val="000000"/>
          <w:sz w:val="22"/>
          <w:szCs w:val="22"/>
        </w:rPr>
        <w:t xml:space="preserve">  </w:t>
      </w:r>
      <w:proofErr w:type="gramStart"/>
      <w:r w:rsidRPr="008342FB">
        <w:rPr>
          <w:color w:val="000000"/>
          <w:sz w:val="22"/>
          <w:szCs w:val="22"/>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w:t>
      </w:r>
      <w:r w:rsidRPr="008342FB">
        <w:rPr>
          <w:color w:val="000000"/>
          <w:sz w:val="22"/>
          <w:szCs w:val="22"/>
        </w:rPr>
        <w:lastRenderedPageBreak/>
        <w:t xml:space="preserve">которые поступают в ходе межведомственного информационного взаимодействия, </w:t>
      </w:r>
      <w:r w:rsidRPr="008342FB">
        <w:rPr>
          <w:color w:val="000000"/>
          <w:sz w:val="22"/>
          <w:szCs w:val="22"/>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8342FB">
        <w:rPr>
          <w:color w:val="000000"/>
          <w:sz w:val="22"/>
          <w:szCs w:val="22"/>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8342FB">
        <w:rPr>
          <w:color w:val="000000"/>
          <w:sz w:val="22"/>
          <w:szCs w:val="22"/>
        </w:rPr>
        <w:t>);</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6) выездное обследование (посредством осмотра, инструментального обследования (с применением видеозаписи), испытания, экспертизы).</w:t>
      </w:r>
      <w:r w:rsidRPr="008342FB">
        <w:rPr>
          <w:rFonts w:ascii="Times New Roman" w:hAnsi="Times New Roman" w:cs="Times New Roman"/>
          <w:sz w:val="22"/>
          <w:szCs w:val="22"/>
        </w:rPr>
        <w:t xml:space="preserve"> </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4.2.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4.3. </w:t>
      </w:r>
      <w:r w:rsidRPr="008342FB">
        <w:rPr>
          <w:rFonts w:ascii="Times New Roman" w:hAnsi="Times New Roman" w:cs="Times New Roman"/>
          <w:sz w:val="22"/>
          <w:szCs w:val="22"/>
        </w:rPr>
        <w:t>Контрольные мероприятия, указанные в подпунктах 1 – 4 пункта 4.1 настоящего Положения, проводятся в форме внеплановых мероприятий.</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sz w:val="22"/>
          <w:szCs w:val="22"/>
        </w:rPr>
        <w:t xml:space="preserve">  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sz w:val="22"/>
          <w:szCs w:val="22"/>
        </w:rPr>
        <w:t xml:space="preserve">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sz w:val="22"/>
          <w:szCs w:val="22"/>
        </w:rPr>
        <w:t xml:space="preserve">  Проведение </w:t>
      </w:r>
      <w:proofErr w:type="gramStart"/>
      <w:r w:rsidRPr="008342FB">
        <w:rPr>
          <w:rFonts w:ascii="Times New Roman" w:hAnsi="Times New Roman" w:cs="Times New Roman"/>
          <w:sz w:val="22"/>
          <w:szCs w:val="22"/>
        </w:rPr>
        <w:t>контрольного мероприятия, не включенного в ЕРКНМ является</w:t>
      </w:r>
      <w:proofErr w:type="gramEnd"/>
      <w:r w:rsidRPr="008342FB">
        <w:rPr>
          <w:rFonts w:ascii="Times New Roman" w:hAnsi="Times New Roman" w:cs="Times New Roman"/>
          <w:sz w:val="22"/>
          <w:szCs w:val="22"/>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0A2A83" w:rsidRPr="008342FB" w:rsidRDefault="000A2A83" w:rsidP="000A2A83">
      <w:pPr>
        <w:pStyle w:val="ConsPlusNormal"/>
        <w:jc w:val="both"/>
        <w:rPr>
          <w:rFonts w:ascii="Times New Roman" w:hAnsi="Times New Roman" w:cs="Times New Roman"/>
          <w:i/>
          <w:iCs/>
          <w:color w:val="000000"/>
          <w:sz w:val="22"/>
          <w:szCs w:val="22"/>
        </w:rPr>
      </w:pPr>
      <w:r w:rsidRPr="008342FB">
        <w:rPr>
          <w:rFonts w:ascii="Times New Roman" w:hAnsi="Times New Roman" w:cs="Times New Roman"/>
          <w:color w:val="000000"/>
          <w:sz w:val="22"/>
          <w:szCs w:val="22"/>
        </w:rPr>
        <w:t xml:space="preserve">  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8342FB">
        <w:rPr>
          <w:rFonts w:ascii="Times New Roman" w:hAnsi="Times New Roman" w:cs="Times New Roman"/>
          <w:i/>
          <w:iCs/>
          <w:color w:val="000000"/>
          <w:sz w:val="22"/>
          <w:szCs w:val="22"/>
        </w:rPr>
        <w:t xml:space="preserve">, </w:t>
      </w:r>
      <w:r w:rsidRPr="008342FB">
        <w:rPr>
          <w:rFonts w:ascii="Times New Roman" w:hAnsi="Times New Roman" w:cs="Times New Roman"/>
          <w:color w:val="000000"/>
          <w:sz w:val="22"/>
          <w:szCs w:val="22"/>
          <w:shd w:val="clear" w:color="auto" w:fill="FFFFFF"/>
        </w:rPr>
        <w:t>задания, содержащегося в планах работы администрации, в том числе в случаях, установленных</w:t>
      </w:r>
      <w:r w:rsidRPr="008342FB">
        <w:rPr>
          <w:rFonts w:ascii="Times New Roman" w:hAnsi="Times New Roman" w:cs="Times New Roman"/>
          <w:color w:val="000000"/>
          <w:sz w:val="22"/>
          <w:szCs w:val="22"/>
        </w:rPr>
        <w:t xml:space="preserve"> Федеральным </w:t>
      </w:r>
      <w:hyperlink r:id="rId10" w:history="1">
        <w:r w:rsidRPr="008342FB">
          <w:rPr>
            <w:rStyle w:val="a3"/>
            <w:rFonts w:ascii="Times New Roman" w:eastAsiaTheme="majorEastAsia" w:hAnsi="Times New Roman" w:cs="Times New Roman"/>
            <w:color w:val="000000"/>
            <w:sz w:val="22"/>
            <w:szCs w:val="22"/>
          </w:rPr>
          <w:t>законом</w:t>
        </w:r>
      </w:hyperlink>
      <w:r w:rsidRPr="008342FB">
        <w:rPr>
          <w:rFonts w:ascii="Times New Roman" w:hAnsi="Times New Roman" w:cs="Times New Roman"/>
          <w:color w:val="000000"/>
          <w:sz w:val="22"/>
          <w:szCs w:val="22"/>
        </w:rPr>
        <w:t xml:space="preserve"> № 248-ФЗ.</w:t>
      </w:r>
    </w:p>
    <w:p w:rsidR="000A2A83" w:rsidRPr="008342FB" w:rsidRDefault="000A2A83" w:rsidP="000A2A83">
      <w:pPr>
        <w:jc w:val="both"/>
        <w:rPr>
          <w:sz w:val="22"/>
          <w:szCs w:val="22"/>
        </w:rPr>
      </w:pPr>
      <w:r w:rsidRPr="008342FB">
        <w:rPr>
          <w:color w:val="000000"/>
          <w:sz w:val="22"/>
          <w:szCs w:val="22"/>
        </w:rPr>
        <w:t xml:space="preserve">  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342FB">
        <w:rPr>
          <w:color w:val="000000"/>
          <w:sz w:val="22"/>
          <w:szCs w:val="22"/>
        </w:rPr>
        <w:t xml:space="preserve">Перечень указанных документов и (или) сведений, порядок и сроки их представления установлены утвержденным </w:t>
      </w:r>
      <w:r w:rsidRPr="008342FB">
        <w:rPr>
          <w:color w:val="000000"/>
          <w:sz w:val="22"/>
          <w:szCs w:val="22"/>
          <w:shd w:val="clear" w:color="auto" w:fill="FFFFFF"/>
        </w:rPr>
        <w:t>распоряжением Правительства Российской Федерации от 19 апреля 2016 года № 724-р перечнем</w:t>
      </w:r>
      <w:r w:rsidRPr="008342FB">
        <w:rPr>
          <w:color w:val="000000"/>
          <w:sz w:val="22"/>
          <w:szCs w:val="22"/>
        </w:rPr>
        <w:br/>
      </w:r>
      <w:r w:rsidRPr="008342FB">
        <w:rPr>
          <w:color w:val="000000"/>
          <w:sz w:val="22"/>
          <w:szCs w:val="22"/>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8342FB">
        <w:rPr>
          <w:color w:val="000000"/>
          <w:sz w:val="22"/>
          <w:szCs w:val="22"/>
          <w:shd w:val="clear" w:color="auto" w:fill="FFFFFF"/>
        </w:rPr>
        <w:t xml:space="preserve"> </w:t>
      </w:r>
      <w:proofErr w:type="gramStart"/>
      <w:r w:rsidRPr="008342FB">
        <w:rPr>
          <w:color w:val="000000"/>
          <w:sz w:val="22"/>
          <w:szCs w:val="22"/>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8342FB">
        <w:rPr>
          <w:color w:val="000000"/>
          <w:sz w:val="22"/>
          <w:szCs w:val="22"/>
        </w:rPr>
        <w:t xml:space="preserve"> </w:t>
      </w:r>
      <w:hyperlink r:id="rId11" w:history="1">
        <w:r w:rsidRPr="008342FB">
          <w:rPr>
            <w:rStyle w:val="a3"/>
            <w:rFonts w:eastAsiaTheme="majorEastAsia"/>
            <w:color w:val="000000"/>
            <w:sz w:val="22"/>
            <w:szCs w:val="22"/>
          </w:rPr>
          <w:t>Правилами</w:t>
        </w:r>
      </w:hyperlink>
      <w:r w:rsidRPr="008342FB">
        <w:rPr>
          <w:color w:val="000000"/>
          <w:sz w:val="22"/>
          <w:szCs w:val="22"/>
        </w:rPr>
        <w:t xml:space="preserve"> предоставления в рамках межведомственного информационного взаимодействия документов и (или) сведений, получаемых контрольными </w:t>
      </w:r>
      <w:r w:rsidRPr="008342FB">
        <w:rPr>
          <w:color w:val="000000"/>
          <w:sz w:val="22"/>
          <w:szCs w:val="22"/>
        </w:rPr>
        <w:lastRenderedPageBreak/>
        <w:t>(надзорными)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8342FB">
        <w:rPr>
          <w:color w:val="000000"/>
          <w:sz w:val="22"/>
          <w:szCs w:val="22"/>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8342FB">
        <w:rPr>
          <w:sz w:val="22"/>
          <w:szCs w:val="22"/>
        </w:rPr>
        <w:t>контроля (надзора), муниципального контроля».</w:t>
      </w:r>
    </w:p>
    <w:p w:rsidR="000A2A83" w:rsidRPr="008342FB" w:rsidRDefault="000A2A83" w:rsidP="000A2A83">
      <w:pPr>
        <w:pStyle w:val="ConsPlusNormal"/>
        <w:jc w:val="both"/>
        <w:rPr>
          <w:rFonts w:ascii="Times New Roman" w:hAnsi="Times New Roman" w:cs="Times New Roman"/>
          <w:sz w:val="22"/>
          <w:szCs w:val="22"/>
          <w:shd w:val="clear" w:color="auto" w:fill="FFFFFF"/>
        </w:rPr>
      </w:pPr>
      <w:r w:rsidRPr="008342FB">
        <w:rPr>
          <w:rFonts w:ascii="Times New Roman" w:hAnsi="Times New Roman" w:cs="Times New Roman"/>
          <w:sz w:val="22"/>
          <w:szCs w:val="22"/>
        </w:rPr>
        <w:t xml:space="preserve">  4.8. </w:t>
      </w:r>
      <w:proofErr w:type="gramStart"/>
      <w:r w:rsidRPr="008342FB">
        <w:rPr>
          <w:rFonts w:ascii="Times New Roman" w:hAnsi="Times New Roman" w:cs="Times New Roman"/>
          <w:sz w:val="22"/>
          <w:szCs w:val="22"/>
        </w:rPr>
        <w:t>В</w:t>
      </w:r>
      <w:r w:rsidRPr="008342FB">
        <w:rPr>
          <w:rFonts w:ascii="Times New Roman" w:hAnsi="Times New Roman" w:cs="Times New Roman"/>
          <w:sz w:val="22"/>
          <w:szCs w:val="22"/>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w:t>
      </w:r>
      <w:proofErr w:type="gramEnd"/>
      <w:r w:rsidRPr="008342FB">
        <w:rPr>
          <w:rFonts w:ascii="Times New Roman" w:hAnsi="Times New Roman" w:cs="Times New Roman"/>
          <w:sz w:val="22"/>
          <w:szCs w:val="22"/>
          <w:shd w:val="clear" w:color="auto" w:fill="FFFFFF"/>
        </w:rPr>
        <w:t xml:space="preserve"> условий:</w:t>
      </w:r>
    </w:p>
    <w:p w:rsidR="000A2A83" w:rsidRPr="008342FB" w:rsidRDefault="000A2A83" w:rsidP="000A2A83">
      <w:pPr>
        <w:jc w:val="both"/>
        <w:rPr>
          <w:sz w:val="22"/>
          <w:szCs w:val="22"/>
        </w:rPr>
      </w:pPr>
      <w:r w:rsidRPr="008342FB">
        <w:rPr>
          <w:sz w:val="22"/>
          <w:szCs w:val="22"/>
          <w:shd w:val="clear" w:color="auto" w:fill="FFFFFF"/>
        </w:rPr>
        <w:t xml:space="preserve">  1) отсутствие признаков </w:t>
      </w:r>
      <w:r w:rsidRPr="008342FB">
        <w:rPr>
          <w:sz w:val="22"/>
          <w:szCs w:val="22"/>
        </w:rPr>
        <w:t>явной непосредственной угрозы причинения или фактического причинения вреда (ущерба) охраняемым законом ценностям;</w:t>
      </w:r>
    </w:p>
    <w:p w:rsidR="000A2A83" w:rsidRPr="008342FB" w:rsidRDefault="000A2A83" w:rsidP="000A2A83">
      <w:pPr>
        <w:jc w:val="both"/>
        <w:rPr>
          <w:sz w:val="22"/>
          <w:szCs w:val="22"/>
        </w:rPr>
      </w:pPr>
      <w:r w:rsidRPr="008342FB">
        <w:rPr>
          <w:sz w:val="22"/>
          <w:szCs w:val="22"/>
        </w:rPr>
        <w:t xml:space="preserve">  2) имеются уважительные причины для отсутствия </w:t>
      </w:r>
      <w:r w:rsidRPr="008342FB">
        <w:rPr>
          <w:sz w:val="22"/>
          <w:szCs w:val="22"/>
          <w:shd w:val="clear" w:color="auto" w:fill="FFFFFF"/>
        </w:rPr>
        <w:t xml:space="preserve">индивидуального предпринимателя, гражданина, </w:t>
      </w:r>
      <w:proofErr w:type="gramStart"/>
      <w:r w:rsidRPr="008342FB">
        <w:rPr>
          <w:sz w:val="22"/>
          <w:szCs w:val="22"/>
          <w:shd w:val="clear" w:color="auto" w:fill="FFFFFF"/>
        </w:rPr>
        <w:t>являющихся</w:t>
      </w:r>
      <w:proofErr w:type="gramEnd"/>
      <w:r w:rsidRPr="008342FB">
        <w:rPr>
          <w:sz w:val="22"/>
          <w:szCs w:val="22"/>
          <w:shd w:val="clear" w:color="auto" w:fill="FFFFFF"/>
        </w:rPr>
        <w:t xml:space="preserve"> контролируемыми лицами </w:t>
      </w:r>
      <w:r w:rsidRPr="008342FB">
        <w:rPr>
          <w:sz w:val="22"/>
          <w:szCs w:val="22"/>
        </w:rPr>
        <w:t>(болезнь, командировка и т.п.) при проведении</w:t>
      </w:r>
      <w:r w:rsidRPr="008342FB">
        <w:rPr>
          <w:sz w:val="22"/>
          <w:szCs w:val="22"/>
          <w:shd w:val="clear" w:color="auto" w:fill="FFFFFF"/>
        </w:rPr>
        <w:t xml:space="preserve"> контрольного мероприятия</w:t>
      </w:r>
      <w:r w:rsidRPr="008342FB">
        <w:rPr>
          <w:sz w:val="22"/>
          <w:szCs w:val="22"/>
        </w:rPr>
        <w:t>.</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0A2A83" w:rsidRPr="008342FB" w:rsidRDefault="000A2A83" w:rsidP="000A2A83">
      <w:pPr>
        <w:jc w:val="both"/>
        <w:rPr>
          <w:sz w:val="22"/>
          <w:szCs w:val="22"/>
        </w:rPr>
      </w:pPr>
      <w:r w:rsidRPr="008342FB">
        <w:rPr>
          <w:sz w:val="22"/>
          <w:szCs w:val="22"/>
        </w:rPr>
        <w:t xml:space="preserve">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0A2A83" w:rsidRPr="008342FB" w:rsidRDefault="000A2A83" w:rsidP="000A2A83">
      <w:pPr>
        <w:jc w:val="both"/>
        <w:rPr>
          <w:sz w:val="22"/>
          <w:szCs w:val="22"/>
        </w:rPr>
      </w:pPr>
      <w:r w:rsidRPr="008342FB">
        <w:rPr>
          <w:sz w:val="22"/>
          <w:szCs w:val="22"/>
        </w:rPr>
        <w:t xml:space="preserve">  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0A2A83" w:rsidRPr="008342FB" w:rsidRDefault="000A2A83" w:rsidP="000A2A83">
      <w:pPr>
        <w:jc w:val="both"/>
        <w:rPr>
          <w:sz w:val="22"/>
          <w:szCs w:val="22"/>
        </w:rPr>
      </w:pPr>
      <w:r w:rsidRPr="008342FB">
        <w:rPr>
          <w:sz w:val="22"/>
          <w:szCs w:val="22"/>
        </w:rPr>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0A2A83" w:rsidRPr="008342FB" w:rsidRDefault="000A2A83" w:rsidP="000A2A83">
      <w:pPr>
        <w:jc w:val="both"/>
        <w:rPr>
          <w:sz w:val="22"/>
          <w:szCs w:val="22"/>
        </w:rPr>
      </w:pPr>
      <w:r w:rsidRPr="008342FB">
        <w:rPr>
          <w:sz w:val="22"/>
          <w:szCs w:val="22"/>
        </w:rPr>
        <w:t xml:space="preserve">  Проведение фотосъемки, аудио- и видеозаписи осуществляется с обязательным уведомлением контролируемого лица.</w:t>
      </w:r>
    </w:p>
    <w:p w:rsidR="000A2A83" w:rsidRPr="008342FB" w:rsidRDefault="000A2A83" w:rsidP="000A2A83">
      <w:pPr>
        <w:jc w:val="both"/>
        <w:rPr>
          <w:sz w:val="22"/>
          <w:szCs w:val="22"/>
        </w:rPr>
      </w:pPr>
      <w:r w:rsidRPr="008342FB">
        <w:rPr>
          <w:sz w:val="22"/>
          <w:szCs w:val="22"/>
        </w:rPr>
        <w:t xml:space="preserve">  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0A2A83" w:rsidRPr="008342FB" w:rsidRDefault="000A2A83" w:rsidP="000A2A83">
      <w:pPr>
        <w:jc w:val="both"/>
        <w:rPr>
          <w:sz w:val="22"/>
          <w:szCs w:val="22"/>
        </w:rPr>
      </w:pPr>
      <w:r w:rsidRPr="008342FB">
        <w:rPr>
          <w:sz w:val="22"/>
          <w:szCs w:val="22"/>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0A2A83" w:rsidRPr="008342FB" w:rsidRDefault="000A2A83" w:rsidP="000A2A83">
      <w:pPr>
        <w:jc w:val="both"/>
        <w:rPr>
          <w:sz w:val="22"/>
          <w:szCs w:val="22"/>
        </w:rPr>
      </w:pPr>
      <w:r w:rsidRPr="008342FB">
        <w:rPr>
          <w:sz w:val="22"/>
          <w:szCs w:val="22"/>
        </w:rPr>
        <w:t xml:space="preserve">  Результаты проведения фотосъемки, аудио- и видеозаписи являются приложением к акту контрольного (надзорного) мероприятия.</w:t>
      </w:r>
    </w:p>
    <w:p w:rsidR="000A2A83" w:rsidRPr="008342FB" w:rsidRDefault="000A2A83" w:rsidP="000A2A83">
      <w:pPr>
        <w:jc w:val="both"/>
        <w:rPr>
          <w:sz w:val="22"/>
          <w:szCs w:val="22"/>
        </w:rPr>
      </w:pPr>
      <w:r w:rsidRPr="008342FB">
        <w:rPr>
          <w:sz w:val="22"/>
          <w:szCs w:val="22"/>
        </w:rPr>
        <w:t xml:space="preserve">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A2A83" w:rsidRPr="008342FB" w:rsidRDefault="000A2A83" w:rsidP="000A2A83">
      <w:pPr>
        <w:jc w:val="both"/>
        <w:rPr>
          <w:sz w:val="22"/>
          <w:szCs w:val="22"/>
        </w:rPr>
      </w:pPr>
      <w:r w:rsidRPr="008342FB">
        <w:rPr>
          <w:sz w:val="22"/>
          <w:szCs w:val="22"/>
        </w:rPr>
        <w:t xml:space="preserve">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4.10. </w:t>
      </w:r>
      <w:proofErr w:type="gramStart"/>
      <w:r w:rsidRPr="008342FB">
        <w:rPr>
          <w:rFonts w:ascii="Times New Roman" w:hAnsi="Times New Roman" w:cs="Times New Roman"/>
          <w:color w:val="000000"/>
          <w:sz w:val="22"/>
          <w:szCs w:val="22"/>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8342FB">
          <w:rPr>
            <w:rStyle w:val="a3"/>
            <w:rFonts w:ascii="Times New Roman" w:eastAsiaTheme="majorEastAsia" w:hAnsi="Times New Roman" w:cs="Times New Roman"/>
            <w:color w:val="000000"/>
            <w:sz w:val="22"/>
            <w:szCs w:val="22"/>
          </w:rPr>
          <w:t>частью 2 статьи 90</w:t>
        </w:r>
      </w:hyperlink>
      <w:r w:rsidRPr="008342FB">
        <w:rPr>
          <w:rFonts w:ascii="Times New Roman" w:hAnsi="Times New Roman" w:cs="Times New Roman"/>
          <w:color w:val="000000"/>
          <w:sz w:val="22"/>
          <w:szCs w:val="22"/>
        </w:rPr>
        <w:t xml:space="preserve"> Федерального закона № 248-ФЗ.</w:t>
      </w:r>
      <w:proofErr w:type="gramEnd"/>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lastRenderedPageBreak/>
        <w:t xml:space="preserve">  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A2A83" w:rsidRPr="008342FB" w:rsidRDefault="000A2A83" w:rsidP="000A2A83">
      <w:pPr>
        <w:jc w:val="both"/>
        <w:rPr>
          <w:color w:val="000000"/>
          <w:sz w:val="22"/>
          <w:szCs w:val="22"/>
        </w:rPr>
      </w:pPr>
      <w:r w:rsidRPr="008342FB">
        <w:rPr>
          <w:color w:val="000000"/>
          <w:sz w:val="22"/>
          <w:szCs w:val="22"/>
        </w:rPr>
        <w:t xml:space="preserve">  4.12. Оформление акта производится на месте проведения контрольного мероприятия в день окончания проведения такого мероприятия,</w:t>
      </w:r>
      <w:r w:rsidRPr="008342FB">
        <w:rPr>
          <w:color w:val="000000"/>
          <w:sz w:val="22"/>
          <w:szCs w:val="22"/>
          <w:shd w:val="clear" w:color="auto" w:fill="FFFFFF"/>
        </w:rPr>
        <w:t xml:space="preserve"> если иной порядок оформления акта не установлен Правительством Российской Федерации</w:t>
      </w:r>
      <w:r w:rsidRPr="008342FB">
        <w:rPr>
          <w:color w:val="000000"/>
          <w:sz w:val="22"/>
          <w:szCs w:val="22"/>
        </w:rPr>
        <w:t>.</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w:t>
      </w:r>
      <w:proofErr w:type="gramStart"/>
      <w:r w:rsidRPr="008342FB">
        <w:rPr>
          <w:rFonts w:ascii="Times New Roman" w:hAnsi="Times New Roman" w:cs="Times New Roman"/>
          <w:color w:val="000000"/>
          <w:sz w:val="22"/>
          <w:szCs w:val="22"/>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8342FB">
        <w:rPr>
          <w:rFonts w:ascii="Times New Roman" w:hAnsi="Times New Roman" w:cs="Times New Roman"/>
          <w:color w:val="000000"/>
          <w:sz w:val="22"/>
          <w:szCs w:val="22"/>
        </w:rPr>
        <w:t xml:space="preserve"> № 248-ФЗ, администрация направляет акт контролируемому лицу в порядке, установленном статьей 21 Федерального закона № 248-ФЗ.</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w:t>
      </w:r>
      <w:proofErr w:type="gramStart"/>
      <w:r w:rsidRPr="008342FB">
        <w:rPr>
          <w:rFonts w:ascii="Times New Roman" w:hAnsi="Times New Roman" w:cs="Times New Roman"/>
          <w:color w:val="000000"/>
          <w:sz w:val="22"/>
          <w:szCs w:val="22"/>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8342FB">
        <w:rPr>
          <w:rFonts w:ascii="Times New Roman" w:hAnsi="Times New Roman" w:cs="Times New Roman"/>
          <w:color w:val="000000" w:themeColor="text1"/>
          <w:sz w:val="22"/>
          <w:szCs w:val="22"/>
          <w:shd w:val="clear" w:color="auto" w:fill="FFFFFF"/>
        </w:rPr>
        <w:t xml:space="preserve">Федерального закона </w:t>
      </w:r>
      <w:r w:rsidRPr="008342FB">
        <w:rPr>
          <w:rFonts w:ascii="Times New Roman" w:hAnsi="Times New Roman" w:cs="Times New Roman"/>
          <w:color w:val="000000"/>
          <w:sz w:val="22"/>
          <w:szCs w:val="22"/>
        </w:rPr>
        <w:t>№ 248-ФЗ.</w:t>
      </w:r>
      <w:proofErr w:type="gramEnd"/>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4.13. Информация о контрольных мероприятиях размещается в Едином реестре контрольных (надзорных) мероприятий.</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4.14. </w:t>
      </w:r>
      <w:proofErr w:type="gramStart"/>
      <w:r w:rsidRPr="008342FB">
        <w:rPr>
          <w:rFonts w:ascii="Times New Roman" w:hAnsi="Times New Roman" w:cs="Times New Roman"/>
          <w:color w:val="000000"/>
          <w:sz w:val="22"/>
          <w:szCs w:val="22"/>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342FB">
        <w:rPr>
          <w:rFonts w:ascii="Times New Roman" w:hAnsi="Times New Roman" w:cs="Times New Roman"/>
          <w:color w:val="000000"/>
          <w:sz w:val="22"/>
          <w:szCs w:val="22"/>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8342FB">
        <w:rPr>
          <w:rFonts w:ascii="Times New Roman" w:hAnsi="Times New Roman" w:cs="Times New Roman"/>
          <w:color w:val="000000"/>
          <w:sz w:val="22"/>
          <w:szCs w:val="22"/>
          <w:shd w:val="clear" w:color="auto" w:fill="FFFFFF"/>
        </w:rPr>
        <w:t xml:space="preserve"> федеральную государственную информационную систему «</w:t>
      </w:r>
      <w:r w:rsidRPr="008342FB">
        <w:rPr>
          <w:rFonts w:ascii="Times New Roman" w:hAnsi="Times New Roman" w:cs="Times New Roman"/>
          <w:color w:val="000000"/>
          <w:sz w:val="22"/>
          <w:szCs w:val="22"/>
        </w:rPr>
        <w:t>Единый портал</w:t>
      </w:r>
      <w:r w:rsidRPr="008342FB">
        <w:rPr>
          <w:rFonts w:ascii="Times New Roman" w:hAnsi="Times New Roman" w:cs="Times New Roman"/>
          <w:color w:val="000000"/>
          <w:sz w:val="22"/>
          <w:szCs w:val="22"/>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w:t>
      </w:r>
      <w:proofErr w:type="gramStart"/>
      <w:r w:rsidRPr="008342FB">
        <w:rPr>
          <w:rFonts w:ascii="Times New Roman" w:hAnsi="Times New Roman" w:cs="Times New Roman"/>
          <w:color w:val="000000"/>
          <w:sz w:val="22"/>
          <w:szCs w:val="22"/>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342FB">
        <w:rPr>
          <w:rFonts w:ascii="Times New Roman" w:hAnsi="Times New Roman" w:cs="Times New Roman"/>
          <w:color w:val="000000"/>
          <w:sz w:val="22"/>
          <w:szCs w:val="22"/>
          <w:shd w:val="clear" w:color="auto" w:fill="FFFFFF"/>
        </w:rPr>
        <w:t xml:space="preserve"> документы в электронном виде через единый</w:t>
      </w:r>
      <w:proofErr w:type="gramEnd"/>
      <w:r w:rsidRPr="008342FB">
        <w:rPr>
          <w:rFonts w:ascii="Times New Roman" w:hAnsi="Times New Roman" w:cs="Times New Roman"/>
          <w:color w:val="000000"/>
          <w:sz w:val="22"/>
          <w:szCs w:val="22"/>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8342FB">
        <w:rPr>
          <w:rFonts w:ascii="Times New Roman" w:hAnsi="Times New Roman" w:cs="Times New Roman"/>
          <w:color w:val="000000"/>
          <w:sz w:val="22"/>
          <w:szCs w:val="22"/>
          <w:shd w:val="clear" w:color="auto" w:fill="FFFFFF"/>
        </w:rPr>
        <w:t>ии и ау</w:t>
      </w:r>
      <w:proofErr w:type="gramEnd"/>
      <w:r w:rsidRPr="008342FB">
        <w:rPr>
          <w:rFonts w:ascii="Times New Roman" w:hAnsi="Times New Roman" w:cs="Times New Roman"/>
          <w:color w:val="000000"/>
          <w:sz w:val="22"/>
          <w:szCs w:val="22"/>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8342FB">
        <w:rPr>
          <w:rFonts w:ascii="Times New Roman" w:hAnsi="Times New Roman" w:cs="Times New Roman"/>
          <w:color w:val="000000"/>
          <w:sz w:val="22"/>
          <w:szCs w:val="22"/>
        </w:rPr>
        <w:t xml:space="preserve"> Указанный гражданин вправе направлять администрации документы на бумажном носителе.</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8342FB">
        <w:rPr>
          <w:rFonts w:ascii="Times New Roman" w:hAnsi="Times New Roman" w:cs="Times New Roman"/>
          <w:color w:val="000000"/>
          <w:sz w:val="22"/>
          <w:szCs w:val="22"/>
        </w:rPr>
        <w:t>осуществляться</w:t>
      </w:r>
      <w:proofErr w:type="gramEnd"/>
      <w:r w:rsidRPr="008342FB">
        <w:rPr>
          <w:rFonts w:ascii="Times New Roman" w:hAnsi="Times New Roman" w:cs="Times New Roman"/>
          <w:color w:val="000000"/>
          <w:sz w:val="22"/>
          <w:szCs w:val="22"/>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A2A83" w:rsidRPr="008342FB" w:rsidRDefault="000A2A83" w:rsidP="000A2A83">
      <w:pPr>
        <w:pStyle w:val="ConsPlusNormal"/>
        <w:jc w:val="both"/>
        <w:rPr>
          <w:rFonts w:ascii="Times New Roman" w:hAnsi="Times New Roman" w:cs="Times New Roman"/>
          <w:color w:val="000000" w:themeColor="text1"/>
          <w:sz w:val="22"/>
          <w:szCs w:val="22"/>
        </w:rPr>
      </w:pPr>
      <w:r w:rsidRPr="008342FB">
        <w:rPr>
          <w:rFonts w:ascii="Times New Roman" w:hAnsi="Times New Roman" w:cs="Times New Roman"/>
          <w:color w:val="000000" w:themeColor="text1"/>
          <w:sz w:val="22"/>
          <w:szCs w:val="22"/>
        </w:rPr>
        <w:lastRenderedPageBreak/>
        <w:t xml:space="preserve">  4.15.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342FB">
        <w:rPr>
          <w:rFonts w:ascii="Times New Roman" w:hAnsi="Times New Roman" w:cs="Times New Roman"/>
          <w:color w:val="000000" w:themeColor="text1"/>
          <w:sz w:val="22"/>
          <w:szCs w:val="22"/>
          <w:shd w:val="clear" w:color="auto" w:fill="FFFFFF"/>
        </w:rPr>
        <w:t xml:space="preserve">Федерального закона </w:t>
      </w:r>
      <w:r w:rsidRPr="008342FB">
        <w:rPr>
          <w:rFonts w:ascii="Times New Roman" w:hAnsi="Times New Roman" w:cs="Times New Roman"/>
          <w:color w:val="000000" w:themeColor="text1"/>
          <w:sz w:val="22"/>
          <w:szCs w:val="22"/>
        </w:rPr>
        <w:t>№ 248-ФЗ и разделом 5 настоящего Положения.</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0A2A83" w:rsidRPr="008342FB" w:rsidRDefault="000A2A83" w:rsidP="000A2A83">
      <w:pPr>
        <w:pStyle w:val="ConsPlusNormal"/>
        <w:jc w:val="both"/>
        <w:rPr>
          <w:rFonts w:ascii="Times New Roman" w:hAnsi="Times New Roman" w:cs="Times New Roman"/>
          <w:sz w:val="22"/>
          <w:szCs w:val="22"/>
        </w:rPr>
      </w:pPr>
      <w:bookmarkStart w:id="5" w:name="Par318"/>
      <w:bookmarkEnd w:id="5"/>
      <w:r w:rsidRPr="008342FB">
        <w:rPr>
          <w:rFonts w:ascii="Times New Roman" w:hAnsi="Times New Roman" w:cs="Times New Roman"/>
          <w:color w:val="000000"/>
          <w:sz w:val="22"/>
          <w:szCs w:val="22"/>
        </w:rPr>
        <w:t xml:space="preserve">  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w:t>
      </w:r>
      <w:proofErr w:type="gramStart"/>
      <w:r w:rsidRPr="008342FB">
        <w:rPr>
          <w:rFonts w:ascii="Times New Roman" w:hAnsi="Times New Roman" w:cs="Times New Roman"/>
          <w:color w:val="000000"/>
          <w:sz w:val="22"/>
          <w:szCs w:val="22"/>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8342FB">
        <w:rPr>
          <w:rFonts w:ascii="Times New Roman" w:hAnsi="Times New Roman" w:cs="Times New Roman"/>
          <w:color w:val="000000"/>
          <w:sz w:val="22"/>
          <w:szCs w:val="22"/>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w:t>
      </w:r>
      <w:proofErr w:type="gramStart"/>
      <w:r w:rsidRPr="008342FB">
        <w:rPr>
          <w:rFonts w:ascii="Times New Roman" w:hAnsi="Times New Roman" w:cs="Times New Roman"/>
          <w:color w:val="000000"/>
          <w:sz w:val="22"/>
          <w:szCs w:val="22"/>
        </w:rPr>
        <w:t xml:space="preserve">4) </w:t>
      </w:r>
      <w:r w:rsidRPr="008342FB">
        <w:rPr>
          <w:rFonts w:ascii="Times New Roman" w:hAnsi="Times New Roman" w:cs="Times New Roman"/>
          <w:color w:val="000000"/>
          <w:sz w:val="22"/>
          <w:szCs w:val="22"/>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342FB">
        <w:rPr>
          <w:rFonts w:ascii="Times New Roman" w:hAnsi="Times New Roman" w:cs="Times New Roman"/>
          <w:color w:val="000000"/>
          <w:sz w:val="22"/>
          <w:szCs w:val="22"/>
        </w:rPr>
        <w:t>;</w:t>
      </w:r>
      <w:proofErr w:type="gramEnd"/>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sz w:val="22"/>
          <w:szCs w:val="22"/>
        </w:rPr>
        <w:t xml:space="preserve">  С контролируемым лицом, в отношении которого выявлены нарушения обязательных требований, может быть заключено соглашение о надлежащем устранении нарушений обязательных требований в порядке, предусмотренном статьей 90.2 Федерального закона от 31.07.2020 № 248-ФЗ «О государственном контроле (надзоре) и муниципальном контроле в Российской Федерации.</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4.18.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8342FB">
        <w:rPr>
          <w:rFonts w:ascii="Times New Roman" w:hAnsi="Times New Roman" w:cs="Times New Roman"/>
          <w:sz w:val="22"/>
          <w:szCs w:val="22"/>
        </w:rPr>
        <w:t xml:space="preserve"> субъекта Российской Федерации</w:t>
      </w:r>
      <w:r w:rsidRPr="008342FB">
        <w:rPr>
          <w:rFonts w:ascii="Times New Roman" w:hAnsi="Times New Roman" w:cs="Times New Roman"/>
          <w:color w:val="000000"/>
          <w:sz w:val="22"/>
          <w:szCs w:val="22"/>
        </w:rPr>
        <w:t>, органами местного самоуправления, правоохранительными органами, организациями и гражданами.</w:t>
      </w:r>
    </w:p>
    <w:p w:rsidR="000A2A83" w:rsidRPr="008342FB" w:rsidRDefault="000A2A83" w:rsidP="000A2A83">
      <w:pPr>
        <w:jc w:val="both"/>
        <w:rPr>
          <w:sz w:val="22"/>
          <w:szCs w:val="22"/>
        </w:rPr>
      </w:pPr>
      <w:r w:rsidRPr="008342FB">
        <w:rPr>
          <w:color w:val="000000"/>
          <w:sz w:val="22"/>
          <w:szCs w:val="22"/>
        </w:rPr>
        <w:t xml:space="preserve">  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0A2A83" w:rsidRPr="008342FB" w:rsidRDefault="000A2A83" w:rsidP="000A2A83">
      <w:pPr>
        <w:widowControl w:val="0"/>
        <w:autoSpaceDE w:val="0"/>
        <w:autoSpaceDN w:val="0"/>
        <w:adjustRightInd w:val="0"/>
        <w:ind w:firstLine="709"/>
        <w:jc w:val="both"/>
        <w:rPr>
          <w:rFonts w:eastAsia="Calibri"/>
          <w:color w:val="000000"/>
          <w:sz w:val="22"/>
          <w:szCs w:val="22"/>
        </w:rPr>
      </w:pPr>
    </w:p>
    <w:p w:rsidR="000A2A83" w:rsidRPr="008342FB" w:rsidRDefault="000A2A83" w:rsidP="000A2A83">
      <w:pPr>
        <w:widowControl w:val="0"/>
        <w:autoSpaceDE w:val="0"/>
        <w:autoSpaceDN w:val="0"/>
        <w:adjustRightInd w:val="0"/>
        <w:ind w:firstLine="709"/>
        <w:jc w:val="both"/>
        <w:rPr>
          <w:rFonts w:eastAsia="Calibri"/>
          <w:color w:val="000000"/>
          <w:sz w:val="22"/>
          <w:szCs w:val="22"/>
        </w:rPr>
      </w:pPr>
    </w:p>
    <w:p w:rsidR="008342FB" w:rsidRDefault="008342FB" w:rsidP="000A2A83">
      <w:pPr>
        <w:widowControl w:val="0"/>
        <w:autoSpaceDE w:val="0"/>
        <w:autoSpaceDN w:val="0"/>
        <w:adjustRightInd w:val="0"/>
        <w:ind w:firstLine="709"/>
        <w:jc w:val="center"/>
        <w:rPr>
          <w:rFonts w:eastAsia="Calibri"/>
          <w:b/>
          <w:bCs/>
          <w:color w:val="000000"/>
          <w:sz w:val="22"/>
          <w:szCs w:val="22"/>
        </w:rPr>
      </w:pPr>
    </w:p>
    <w:p w:rsidR="000A2A83" w:rsidRPr="008342FB" w:rsidRDefault="000A2A83" w:rsidP="000A2A83">
      <w:pPr>
        <w:widowControl w:val="0"/>
        <w:autoSpaceDE w:val="0"/>
        <w:autoSpaceDN w:val="0"/>
        <w:adjustRightInd w:val="0"/>
        <w:ind w:firstLine="709"/>
        <w:jc w:val="center"/>
        <w:rPr>
          <w:rFonts w:eastAsia="Calibri"/>
          <w:b/>
          <w:bCs/>
          <w:color w:val="000000"/>
          <w:sz w:val="22"/>
          <w:szCs w:val="22"/>
        </w:rPr>
      </w:pPr>
      <w:r w:rsidRPr="008342FB">
        <w:rPr>
          <w:rFonts w:eastAsia="Calibri"/>
          <w:b/>
          <w:bCs/>
          <w:color w:val="000000"/>
          <w:sz w:val="22"/>
          <w:szCs w:val="22"/>
        </w:rPr>
        <w:lastRenderedPageBreak/>
        <w:t>5.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5.2.Контролируемые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1) решений о проведении контрольных мероприятий и обязательных профилактических визитов;</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2) актов контрольных мероприятий</w:t>
      </w:r>
      <w:r w:rsidRPr="008342FB">
        <w:rPr>
          <w:rFonts w:ascii="Times New Roman" w:hAnsi="Times New Roman" w:cs="Times New Roman"/>
          <w:sz w:val="22"/>
          <w:szCs w:val="22"/>
        </w:rPr>
        <w:t xml:space="preserve"> </w:t>
      </w:r>
      <w:r w:rsidRPr="008342FB">
        <w:rPr>
          <w:rFonts w:ascii="Times New Roman" w:hAnsi="Times New Roman" w:cs="Times New Roman"/>
          <w:color w:val="000000"/>
          <w:sz w:val="22"/>
          <w:szCs w:val="22"/>
        </w:rPr>
        <w:t>и обязательных профилактических визитов, предписаний об устранении выявленных нарушений;</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3) действий (бездействия) должностных лиц в рамках контрольных мероприятий</w:t>
      </w:r>
      <w:r w:rsidRPr="008342FB">
        <w:rPr>
          <w:rFonts w:ascii="Times New Roman" w:hAnsi="Times New Roman" w:cs="Times New Roman"/>
          <w:sz w:val="22"/>
          <w:szCs w:val="22"/>
        </w:rPr>
        <w:t xml:space="preserve"> </w:t>
      </w:r>
      <w:r w:rsidRPr="008342FB">
        <w:rPr>
          <w:rFonts w:ascii="Times New Roman" w:hAnsi="Times New Roman" w:cs="Times New Roman"/>
          <w:color w:val="000000"/>
          <w:sz w:val="22"/>
          <w:szCs w:val="22"/>
        </w:rPr>
        <w:t>и обязательных профилактических визитов;</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4) решений об отнесении объектов контроля к соответствующей категории риска;</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5) решений об отказе в проведении обязательных профилактических визитов по заявлениям контролируемых лиц;</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w:t>
      </w:r>
      <w:r w:rsidRPr="008342FB">
        <w:rPr>
          <w:rFonts w:ascii="Times New Roman" w:hAnsi="Times New Roman" w:cs="Times New Roman"/>
          <w:color w:val="000000"/>
          <w:sz w:val="22"/>
          <w:szCs w:val="22"/>
          <w:shd w:val="clear" w:color="auto" w:fill="FFFFFF"/>
        </w:rPr>
        <w:t xml:space="preserve"> и (или) регионального портала государственных и муниципальных услуг</w:t>
      </w:r>
      <w:r w:rsidRPr="008342FB">
        <w:rPr>
          <w:rFonts w:ascii="Times New Roman" w:hAnsi="Times New Roman" w:cs="Times New Roman"/>
          <w:color w:val="000000"/>
          <w:sz w:val="22"/>
          <w:szCs w:val="22"/>
        </w:rPr>
        <w:t>.</w:t>
      </w:r>
    </w:p>
    <w:p w:rsidR="000A2A83" w:rsidRPr="008342FB" w:rsidRDefault="000A2A83" w:rsidP="000A2A83">
      <w:pPr>
        <w:pStyle w:val="s1"/>
        <w:rPr>
          <w:color w:val="000000"/>
          <w:sz w:val="22"/>
          <w:szCs w:val="22"/>
        </w:rPr>
      </w:pPr>
      <w:r w:rsidRPr="008342FB">
        <w:rPr>
          <w:color w:val="000000"/>
          <w:sz w:val="22"/>
          <w:szCs w:val="22"/>
        </w:rPr>
        <w:t xml:space="preserve">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w:t>
      </w:r>
      <w:r w:rsidRPr="008342FB">
        <w:rPr>
          <w:i/>
          <w:iCs/>
          <w:color w:val="000000"/>
          <w:sz w:val="22"/>
          <w:szCs w:val="22"/>
        </w:rPr>
        <w:t xml:space="preserve"> </w:t>
      </w:r>
      <w:r w:rsidRPr="008342FB">
        <w:rPr>
          <w:color w:val="000000"/>
          <w:sz w:val="22"/>
          <w:szCs w:val="22"/>
        </w:rPr>
        <w:t>о наличии в</w:t>
      </w:r>
      <w:r w:rsidRPr="008342FB">
        <w:rPr>
          <w:i/>
          <w:iCs/>
          <w:color w:val="000000"/>
          <w:sz w:val="22"/>
          <w:szCs w:val="22"/>
        </w:rPr>
        <w:t xml:space="preserve"> </w:t>
      </w:r>
      <w:r w:rsidRPr="008342FB">
        <w:rPr>
          <w:color w:val="000000"/>
          <w:sz w:val="22"/>
          <w:szCs w:val="22"/>
        </w:rPr>
        <w:t>жалобе (документах) сведений, составляющих государственную или иную охраняемую законом тайну.</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5.4. Жалоба на решение администрации, действия (бездействие) должностных лиц рассматривается Главой.</w:t>
      </w:r>
    </w:p>
    <w:p w:rsidR="000A2A83" w:rsidRPr="008342FB" w:rsidRDefault="000A2A83" w:rsidP="000A2A83">
      <w:pPr>
        <w:pStyle w:val="ConsPlusNormal"/>
        <w:jc w:val="both"/>
        <w:rPr>
          <w:rFonts w:ascii="Times New Roman" w:hAnsi="Times New Roman" w:cs="Times New Roman"/>
          <w:color w:val="000000" w:themeColor="text1"/>
          <w:sz w:val="22"/>
          <w:szCs w:val="22"/>
        </w:rPr>
      </w:pPr>
      <w:r w:rsidRPr="008342FB">
        <w:rPr>
          <w:rFonts w:ascii="Times New Roman" w:hAnsi="Times New Roman" w:cs="Times New Roman"/>
          <w:color w:val="000000" w:themeColor="text1"/>
          <w:sz w:val="22"/>
          <w:szCs w:val="22"/>
        </w:rPr>
        <w:t xml:space="preserve">  Жалоба на решения, действия (бездействие) Главы рассматривается Главой.</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Жалоба на предписание администрации может быть подана в течение 10 рабочих дней с момента получения контролируемым лицом предписания.</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0A2A83" w:rsidRPr="008342FB" w:rsidRDefault="000A2A83" w:rsidP="000A2A83">
      <w:pPr>
        <w:pStyle w:val="ConsPlusNormal"/>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0A2A83" w:rsidRPr="008342FB" w:rsidRDefault="000A2A83" w:rsidP="000A2A83">
      <w:pPr>
        <w:pStyle w:val="ConsPlusNormal"/>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  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0A2A83" w:rsidRPr="008342FB" w:rsidRDefault="000A2A83" w:rsidP="000A2A83">
      <w:pPr>
        <w:suppressAutoHyphens/>
        <w:ind w:firstLine="709"/>
        <w:jc w:val="both"/>
        <w:rPr>
          <w:b/>
          <w:bCs/>
          <w:color w:val="000000"/>
          <w:sz w:val="22"/>
          <w:szCs w:val="22"/>
          <w:lang w:eastAsia="zh-CN"/>
        </w:rPr>
      </w:pPr>
    </w:p>
    <w:p w:rsidR="000A2A83" w:rsidRPr="008342FB" w:rsidRDefault="000A2A83" w:rsidP="000A2A83">
      <w:pPr>
        <w:suppressAutoHyphens/>
        <w:ind w:firstLine="709"/>
        <w:jc w:val="center"/>
        <w:rPr>
          <w:b/>
          <w:bCs/>
          <w:color w:val="000000"/>
          <w:sz w:val="22"/>
          <w:szCs w:val="22"/>
          <w:lang w:eastAsia="zh-CN"/>
        </w:rPr>
      </w:pPr>
      <w:r w:rsidRPr="008342FB">
        <w:rPr>
          <w:b/>
          <w:bCs/>
          <w:color w:val="000000"/>
          <w:sz w:val="22"/>
          <w:szCs w:val="22"/>
          <w:lang w:eastAsia="zh-CN"/>
        </w:rPr>
        <w:t>6. Ключевые показатели муниципального контроля на автомобильном транспорте и их целевые значения</w:t>
      </w:r>
    </w:p>
    <w:p w:rsidR="000A2A83" w:rsidRPr="008342FB" w:rsidRDefault="000A2A83" w:rsidP="000A2A83">
      <w:pPr>
        <w:tabs>
          <w:tab w:val="left" w:pos="851"/>
        </w:tabs>
        <w:suppressAutoHyphens/>
        <w:jc w:val="both"/>
        <w:rPr>
          <w:sz w:val="22"/>
          <w:szCs w:val="22"/>
          <w:lang w:eastAsia="zh-CN"/>
        </w:rPr>
      </w:pPr>
      <w:r w:rsidRPr="008342FB">
        <w:rPr>
          <w:color w:val="000000"/>
          <w:sz w:val="22"/>
          <w:szCs w:val="22"/>
          <w:lang w:eastAsia="zh-CN"/>
        </w:rPr>
        <w:t xml:space="preserve">  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A2A83" w:rsidRPr="008342FB" w:rsidRDefault="000A2A83" w:rsidP="000A2A83">
      <w:pPr>
        <w:tabs>
          <w:tab w:val="left" w:pos="851"/>
        </w:tabs>
        <w:jc w:val="both"/>
        <w:rPr>
          <w:sz w:val="22"/>
          <w:szCs w:val="22"/>
        </w:rPr>
      </w:pPr>
      <w:r w:rsidRPr="008342FB">
        <w:rPr>
          <w:color w:val="000000"/>
          <w:sz w:val="22"/>
          <w:szCs w:val="22"/>
        </w:rPr>
        <w:t xml:space="preserve">  6.2.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решением Совета депутатов Кожурлинского сельсовета Убинского района Новосибирской области</w:t>
      </w:r>
      <w:r w:rsidRPr="008342FB">
        <w:rPr>
          <w:i/>
          <w:iCs/>
          <w:color w:val="000000"/>
          <w:sz w:val="22"/>
          <w:szCs w:val="22"/>
        </w:rPr>
        <w:t>.</w:t>
      </w:r>
    </w:p>
    <w:p w:rsidR="000A2A83" w:rsidRPr="008342FB" w:rsidRDefault="000A2A83" w:rsidP="000A2A83">
      <w:pPr>
        <w:pStyle w:val="ConsPlusNormal"/>
        <w:ind w:firstLine="709"/>
        <w:jc w:val="right"/>
        <w:rPr>
          <w:rFonts w:ascii="Times New Roman" w:hAnsi="Times New Roman" w:cs="Times New Roman"/>
          <w:sz w:val="22"/>
          <w:szCs w:val="22"/>
        </w:rPr>
      </w:pPr>
      <w:r w:rsidRPr="008342FB">
        <w:rPr>
          <w:rFonts w:ascii="Times New Roman" w:eastAsia="Calibri" w:hAnsi="Times New Roman" w:cs="Times New Roman"/>
          <w:color w:val="000000"/>
          <w:sz w:val="22"/>
          <w:szCs w:val="22"/>
        </w:rPr>
        <w:br w:type="page"/>
      </w:r>
      <w:r w:rsidRPr="008342FB">
        <w:rPr>
          <w:rFonts w:ascii="Times New Roman" w:hAnsi="Times New Roman" w:cs="Times New Roman"/>
          <w:color w:val="000000"/>
          <w:sz w:val="22"/>
          <w:szCs w:val="22"/>
        </w:rPr>
        <w:lastRenderedPageBreak/>
        <w:t>Приложение № 1</w:t>
      </w:r>
    </w:p>
    <w:p w:rsidR="000A2A83" w:rsidRPr="008342FB" w:rsidRDefault="000A2A83" w:rsidP="000A2A83">
      <w:pPr>
        <w:pStyle w:val="ConsPlusNormal"/>
        <w:ind w:firstLine="709"/>
        <w:jc w:val="right"/>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к Положению о муниципальном контроле на автомобильном транспорте, </w:t>
      </w:r>
    </w:p>
    <w:p w:rsidR="000A2A83" w:rsidRPr="008342FB" w:rsidRDefault="000A2A83" w:rsidP="000A2A83">
      <w:pPr>
        <w:pStyle w:val="ConsPlusNormal"/>
        <w:ind w:firstLine="709"/>
        <w:jc w:val="right"/>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городском наземном электрическом </w:t>
      </w:r>
      <w:proofErr w:type="gramStart"/>
      <w:r w:rsidRPr="008342FB">
        <w:rPr>
          <w:rFonts w:ascii="Times New Roman" w:hAnsi="Times New Roman" w:cs="Times New Roman"/>
          <w:color w:val="000000"/>
          <w:sz w:val="22"/>
          <w:szCs w:val="22"/>
        </w:rPr>
        <w:t>транспорте</w:t>
      </w:r>
      <w:proofErr w:type="gramEnd"/>
      <w:r w:rsidRPr="008342FB">
        <w:rPr>
          <w:rFonts w:ascii="Times New Roman" w:hAnsi="Times New Roman" w:cs="Times New Roman"/>
          <w:color w:val="000000"/>
          <w:sz w:val="22"/>
          <w:szCs w:val="22"/>
        </w:rPr>
        <w:t xml:space="preserve"> и в дорожном хозяйстве </w:t>
      </w:r>
    </w:p>
    <w:p w:rsidR="000A2A83" w:rsidRPr="008342FB" w:rsidRDefault="000A2A83" w:rsidP="000A2A83">
      <w:pPr>
        <w:pStyle w:val="ConsPlusNormal"/>
        <w:ind w:firstLine="709"/>
        <w:jc w:val="right"/>
        <w:rPr>
          <w:rFonts w:ascii="Times New Roman" w:eastAsia="Calibri" w:hAnsi="Times New Roman" w:cs="Times New Roman"/>
          <w:sz w:val="22"/>
          <w:szCs w:val="22"/>
        </w:rPr>
      </w:pPr>
      <w:r w:rsidRPr="008342FB">
        <w:rPr>
          <w:rFonts w:ascii="Times New Roman" w:hAnsi="Times New Roman" w:cs="Times New Roman"/>
          <w:color w:val="000000"/>
          <w:sz w:val="22"/>
          <w:szCs w:val="22"/>
        </w:rPr>
        <w:t xml:space="preserve">в границах населенных пунктов </w:t>
      </w:r>
      <w:r w:rsidRPr="008342FB">
        <w:rPr>
          <w:rFonts w:ascii="Times New Roman" w:eastAsia="Calibri" w:hAnsi="Times New Roman" w:cs="Times New Roman"/>
          <w:sz w:val="22"/>
          <w:szCs w:val="22"/>
        </w:rPr>
        <w:t xml:space="preserve">Кожурлинского сельсовета </w:t>
      </w:r>
    </w:p>
    <w:p w:rsidR="000A2A83" w:rsidRPr="008342FB" w:rsidRDefault="000A2A83" w:rsidP="000A2A83">
      <w:pPr>
        <w:pStyle w:val="ConsPlusNormal"/>
        <w:ind w:firstLine="709"/>
        <w:jc w:val="right"/>
        <w:rPr>
          <w:rFonts w:ascii="Times New Roman" w:hAnsi="Times New Roman" w:cs="Times New Roman"/>
          <w:color w:val="000000"/>
          <w:sz w:val="22"/>
          <w:szCs w:val="22"/>
        </w:rPr>
      </w:pPr>
      <w:r w:rsidRPr="008342FB">
        <w:rPr>
          <w:rFonts w:ascii="Times New Roman" w:eastAsia="Calibri" w:hAnsi="Times New Roman" w:cs="Times New Roman"/>
          <w:bCs/>
          <w:color w:val="000000"/>
          <w:sz w:val="22"/>
          <w:szCs w:val="22"/>
        </w:rPr>
        <w:t>Убинского района Новосибирской области</w:t>
      </w:r>
    </w:p>
    <w:p w:rsidR="000A2A83" w:rsidRPr="008342FB" w:rsidRDefault="000A2A83" w:rsidP="000A2A83">
      <w:pPr>
        <w:pStyle w:val="ConsPlusNormal"/>
        <w:ind w:firstLine="709"/>
        <w:jc w:val="both"/>
        <w:rPr>
          <w:rFonts w:ascii="Times New Roman" w:hAnsi="Times New Roman" w:cs="Times New Roman"/>
          <w:b/>
          <w:bCs/>
          <w:color w:val="000000"/>
          <w:sz w:val="22"/>
          <w:szCs w:val="22"/>
        </w:rPr>
      </w:pPr>
    </w:p>
    <w:p w:rsidR="000A2A83" w:rsidRPr="008342FB" w:rsidRDefault="000A2A83" w:rsidP="000A2A83">
      <w:pPr>
        <w:pStyle w:val="ConsPlusTitle"/>
        <w:ind w:firstLine="709"/>
        <w:jc w:val="center"/>
        <w:rPr>
          <w:rFonts w:ascii="Times New Roman" w:hAnsi="Times New Roman" w:cs="Times New Roman"/>
          <w:b w:val="0"/>
          <w:sz w:val="22"/>
          <w:szCs w:val="22"/>
        </w:rPr>
      </w:pPr>
      <w:bookmarkStart w:id="6" w:name="Par381"/>
      <w:bookmarkEnd w:id="6"/>
      <w:r w:rsidRPr="008342FB">
        <w:rPr>
          <w:rFonts w:ascii="Times New Roman" w:hAnsi="Times New Roman" w:cs="Times New Roman"/>
          <w:b w:val="0"/>
          <w:color w:val="000000"/>
          <w:sz w:val="22"/>
          <w:szCs w:val="22"/>
        </w:rPr>
        <w:t>Критерии</w:t>
      </w:r>
    </w:p>
    <w:p w:rsidR="000A2A83" w:rsidRPr="008342FB" w:rsidRDefault="000A2A83" w:rsidP="000A2A83">
      <w:pPr>
        <w:pStyle w:val="ConsPlusTitle"/>
        <w:ind w:firstLine="709"/>
        <w:jc w:val="center"/>
        <w:rPr>
          <w:rFonts w:ascii="Times New Roman" w:hAnsi="Times New Roman" w:cs="Times New Roman"/>
          <w:b w:val="0"/>
          <w:bCs w:val="0"/>
          <w:color w:val="000000"/>
          <w:sz w:val="22"/>
          <w:szCs w:val="22"/>
        </w:rPr>
      </w:pPr>
      <w:r w:rsidRPr="008342FB">
        <w:rPr>
          <w:rFonts w:ascii="Times New Roman" w:hAnsi="Times New Roman" w:cs="Times New Roman"/>
          <w:b w:val="0"/>
          <w:color w:val="000000"/>
          <w:sz w:val="22"/>
          <w:szCs w:val="22"/>
        </w:rPr>
        <w:t xml:space="preserve">отнесения </w:t>
      </w:r>
      <w:r w:rsidRPr="008342FB">
        <w:rPr>
          <w:rFonts w:ascii="Times New Roman" w:hAnsi="Times New Roman" w:cs="Times New Roman"/>
          <w:b w:val="0"/>
          <w:bCs w:val="0"/>
          <w:color w:val="000000"/>
          <w:sz w:val="22"/>
          <w:szCs w:val="22"/>
        </w:rPr>
        <w:t xml:space="preserve">объектов </w:t>
      </w:r>
      <w:r w:rsidRPr="008342FB">
        <w:rPr>
          <w:rFonts w:ascii="Times New Roman" w:hAnsi="Times New Roman" w:cs="Times New Roman"/>
          <w:b w:val="0"/>
          <w:color w:val="000000"/>
          <w:sz w:val="22"/>
          <w:szCs w:val="22"/>
        </w:rPr>
        <w:t xml:space="preserve">муниципального контроля на автомобильном транспорте к определенной категории риска при осуществлении администрацией </w:t>
      </w:r>
      <w:r w:rsidRPr="008342FB">
        <w:rPr>
          <w:rFonts w:ascii="Times New Roman" w:hAnsi="Times New Roman" w:cs="Times New Roman"/>
          <w:b w:val="0"/>
          <w:sz w:val="22"/>
          <w:szCs w:val="22"/>
        </w:rPr>
        <w:t xml:space="preserve">Кожурлинского сельсовета </w:t>
      </w:r>
      <w:r w:rsidRPr="008342FB">
        <w:rPr>
          <w:rFonts w:ascii="Times New Roman" w:hAnsi="Times New Roman" w:cs="Times New Roman"/>
          <w:b w:val="0"/>
          <w:color w:val="000000"/>
          <w:sz w:val="22"/>
          <w:szCs w:val="22"/>
        </w:rPr>
        <w:t>Убинского района Новосибирской области</w:t>
      </w:r>
    </w:p>
    <w:p w:rsidR="000A2A83" w:rsidRPr="008342FB" w:rsidRDefault="000A2A83" w:rsidP="000A2A83">
      <w:pPr>
        <w:pStyle w:val="ConsPlusTitle"/>
        <w:ind w:firstLine="709"/>
        <w:jc w:val="center"/>
        <w:rPr>
          <w:rFonts w:ascii="Times New Roman" w:hAnsi="Times New Roman" w:cs="Times New Roman"/>
          <w:b w:val="0"/>
          <w:color w:val="000000"/>
          <w:sz w:val="22"/>
          <w:szCs w:val="22"/>
        </w:rPr>
      </w:pPr>
      <w:r w:rsidRPr="008342FB">
        <w:rPr>
          <w:rFonts w:ascii="Times New Roman" w:hAnsi="Times New Roman" w:cs="Times New Roman"/>
          <w:b w:val="0"/>
          <w:color w:val="000000"/>
          <w:sz w:val="22"/>
          <w:szCs w:val="22"/>
        </w:rPr>
        <w:t>муниципального контроля на автомобильном транспорте</w:t>
      </w:r>
    </w:p>
    <w:p w:rsidR="000A2A83" w:rsidRPr="008342FB" w:rsidRDefault="000A2A83" w:rsidP="000A2A83">
      <w:pPr>
        <w:pStyle w:val="ConsPlusTitle"/>
        <w:ind w:firstLine="709"/>
        <w:jc w:val="both"/>
        <w:rPr>
          <w:rFonts w:ascii="Times New Roman" w:hAnsi="Times New Roman" w:cs="Times New Roman"/>
          <w:sz w:val="22"/>
          <w:szCs w:val="22"/>
        </w:rPr>
      </w:pPr>
    </w:p>
    <w:tbl>
      <w:tblPr>
        <w:tblW w:w="9486" w:type="dxa"/>
        <w:tblCellMar>
          <w:left w:w="0" w:type="dxa"/>
          <w:right w:w="0" w:type="dxa"/>
        </w:tblCellMar>
        <w:tblLook w:val="04A0"/>
      </w:tblPr>
      <w:tblGrid>
        <w:gridCol w:w="644"/>
        <w:gridCol w:w="6857"/>
        <w:gridCol w:w="1985"/>
      </w:tblGrid>
      <w:tr w:rsidR="000A2A83" w:rsidRPr="008342FB" w:rsidTr="000A2A83">
        <w:trPr>
          <w:trHeight w:val="1698"/>
        </w:trPr>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A2A83" w:rsidRPr="008342FB" w:rsidRDefault="000A2A83" w:rsidP="000A2A83">
            <w:pPr>
              <w:jc w:val="both"/>
              <w:rPr>
                <w:sz w:val="22"/>
                <w:szCs w:val="22"/>
              </w:rPr>
            </w:pPr>
            <w:r w:rsidRPr="008342FB">
              <w:rPr>
                <w:sz w:val="22"/>
                <w:szCs w:val="22"/>
              </w:rPr>
              <w:t> </w:t>
            </w:r>
            <w:proofErr w:type="spellStart"/>
            <w:proofErr w:type="gramStart"/>
            <w:r w:rsidRPr="008342FB">
              <w:rPr>
                <w:sz w:val="22"/>
                <w:szCs w:val="22"/>
              </w:rPr>
              <w:t>п</w:t>
            </w:r>
            <w:proofErr w:type="spellEnd"/>
            <w:proofErr w:type="gramEnd"/>
            <w:r w:rsidRPr="008342FB">
              <w:rPr>
                <w:sz w:val="22"/>
                <w:szCs w:val="22"/>
              </w:rPr>
              <w:t>/</w:t>
            </w:r>
            <w:proofErr w:type="spellStart"/>
            <w:r w:rsidRPr="008342FB">
              <w:rPr>
                <w:sz w:val="22"/>
                <w:szCs w:val="22"/>
              </w:rPr>
              <w:t>п</w:t>
            </w:r>
            <w:proofErr w:type="spellEnd"/>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A2A83" w:rsidRPr="008342FB" w:rsidRDefault="000A2A83" w:rsidP="000A2A83">
            <w:pPr>
              <w:pStyle w:val="ConsPlusNormal"/>
              <w:rPr>
                <w:rFonts w:ascii="Times New Roman" w:hAnsi="Times New Roman" w:cs="Times New Roman"/>
                <w:sz w:val="22"/>
                <w:szCs w:val="22"/>
              </w:rPr>
            </w:pPr>
            <w:r w:rsidRPr="008342FB">
              <w:rPr>
                <w:rFonts w:ascii="Times New Roman" w:hAnsi="Times New Roman" w:cs="Times New Roman"/>
                <w:sz w:val="22"/>
                <w:szCs w:val="22"/>
              </w:rPr>
              <w:t>Объекты муниципального контроля на автомобиль</w:t>
            </w:r>
          </w:p>
          <w:p w:rsidR="000A2A83" w:rsidRPr="008342FB" w:rsidRDefault="000A2A83" w:rsidP="000A2A83">
            <w:pPr>
              <w:pStyle w:val="ConsPlusNormal"/>
              <w:rPr>
                <w:rFonts w:ascii="Times New Roman" w:hAnsi="Times New Roman" w:cs="Times New Roman"/>
                <w:color w:val="000000"/>
                <w:sz w:val="22"/>
                <w:szCs w:val="22"/>
              </w:rPr>
            </w:pPr>
            <w:r w:rsidRPr="008342FB">
              <w:rPr>
                <w:rFonts w:ascii="Times New Roman" w:hAnsi="Times New Roman" w:cs="Times New Roman"/>
                <w:sz w:val="22"/>
                <w:szCs w:val="22"/>
              </w:rPr>
              <w:t xml:space="preserve">ном </w:t>
            </w:r>
            <w:proofErr w:type="gramStart"/>
            <w:r w:rsidRPr="008342FB">
              <w:rPr>
                <w:rFonts w:ascii="Times New Roman" w:hAnsi="Times New Roman" w:cs="Times New Roman"/>
                <w:sz w:val="22"/>
                <w:szCs w:val="22"/>
              </w:rPr>
              <w:t>транспорте</w:t>
            </w:r>
            <w:proofErr w:type="gramEnd"/>
            <w:r w:rsidRPr="008342FB">
              <w:rPr>
                <w:rFonts w:ascii="Times New Roman" w:hAnsi="Times New Roman" w:cs="Times New Roman"/>
                <w:sz w:val="22"/>
                <w:szCs w:val="22"/>
              </w:rPr>
              <w:t xml:space="preserve">, городском наземном электрическом транспорте и в дорожном хозяйстве в </w:t>
            </w:r>
            <w:r w:rsidRPr="008342FB">
              <w:rPr>
                <w:rFonts w:ascii="Times New Roman" w:hAnsi="Times New Roman" w:cs="Times New Roman"/>
                <w:color w:val="000000"/>
                <w:sz w:val="22"/>
                <w:szCs w:val="22"/>
              </w:rPr>
              <w:t xml:space="preserve">границах населенных пунктов </w:t>
            </w:r>
            <w:r w:rsidRPr="008342FB">
              <w:rPr>
                <w:rFonts w:ascii="Times New Roman" w:eastAsia="Calibri" w:hAnsi="Times New Roman" w:cs="Times New Roman"/>
                <w:sz w:val="22"/>
                <w:szCs w:val="22"/>
              </w:rPr>
              <w:t>Кожурлинского сельсовета</w:t>
            </w:r>
          </w:p>
          <w:p w:rsidR="000A2A83" w:rsidRPr="008342FB" w:rsidRDefault="000A2A83" w:rsidP="000A2A83">
            <w:pPr>
              <w:pStyle w:val="ConsPlusNormal"/>
              <w:rPr>
                <w:rFonts w:ascii="Times New Roman" w:hAnsi="Times New Roman" w:cs="Times New Roman"/>
                <w:color w:val="000000"/>
                <w:sz w:val="22"/>
                <w:szCs w:val="22"/>
              </w:rPr>
            </w:pPr>
            <w:r w:rsidRPr="008342FB">
              <w:rPr>
                <w:rFonts w:ascii="Times New Roman" w:eastAsia="Calibri" w:hAnsi="Times New Roman" w:cs="Times New Roman"/>
                <w:bCs/>
                <w:color w:val="000000"/>
                <w:sz w:val="22"/>
                <w:szCs w:val="22"/>
              </w:rPr>
              <w:t>Убинского района Новосибирской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A2A83" w:rsidRPr="008342FB" w:rsidRDefault="000A2A83" w:rsidP="000A2A83">
            <w:pPr>
              <w:jc w:val="both"/>
              <w:rPr>
                <w:sz w:val="22"/>
                <w:szCs w:val="22"/>
              </w:rPr>
            </w:pPr>
            <w:r w:rsidRPr="008342FB">
              <w:rPr>
                <w:sz w:val="22"/>
                <w:szCs w:val="22"/>
              </w:rPr>
              <w:t>Категория риска</w:t>
            </w:r>
          </w:p>
        </w:tc>
      </w:tr>
      <w:tr w:rsidR="000A2A83" w:rsidRPr="008342FB" w:rsidTr="000A2A83">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A2A83" w:rsidRPr="008342FB" w:rsidRDefault="000A2A83" w:rsidP="000A2A83">
            <w:pPr>
              <w:jc w:val="both"/>
              <w:rPr>
                <w:sz w:val="22"/>
                <w:szCs w:val="22"/>
              </w:rPr>
            </w:pPr>
            <w:r w:rsidRPr="008342FB">
              <w:rPr>
                <w:sz w:val="22"/>
                <w:szCs w:val="22"/>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A2A83" w:rsidRPr="008342FB" w:rsidRDefault="000A2A83" w:rsidP="000A2A83">
            <w:pPr>
              <w:jc w:val="both"/>
              <w:rPr>
                <w:sz w:val="22"/>
                <w:szCs w:val="22"/>
              </w:rPr>
            </w:pPr>
            <w:r w:rsidRPr="008342FB">
              <w:rPr>
                <w:sz w:val="22"/>
                <w:szCs w:val="22"/>
              </w:rPr>
              <w:t xml:space="preserve">Организации и граждане </w:t>
            </w:r>
            <w:proofErr w:type="gramStart"/>
            <w:r w:rsidRPr="008342FB">
              <w:rPr>
                <w:sz w:val="22"/>
                <w:szCs w:val="22"/>
              </w:rPr>
              <w:t>при наличии вступившего в законную силу в течение последних трех лет на дату принятия решения об отнесении</w:t>
            </w:r>
            <w:proofErr w:type="gramEnd"/>
            <w:r w:rsidRPr="008342FB">
              <w:rPr>
                <w:sz w:val="22"/>
                <w:szCs w:val="22"/>
              </w:rPr>
              <w:t xml:space="preserve">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0A2A83" w:rsidRPr="008342FB" w:rsidRDefault="000A2A83" w:rsidP="000A2A83">
            <w:pPr>
              <w:jc w:val="both"/>
              <w:rPr>
                <w:sz w:val="22"/>
                <w:szCs w:val="22"/>
              </w:rPr>
            </w:pPr>
            <w:r w:rsidRPr="008342FB">
              <w:rPr>
                <w:sz w:val="22"/>
                <w:szCs w:val="22"/>
              </w:rPr>
              <w:t xml:space="preserve">обязательных требований,  подлежащих исполнению (соблюдению) контролируемыми лицами при осуществлении деятельности </w:t>
            </w:r>
            <w:r w:rsidRPr="008342FB">
              <w:rPr>
                <w:spacing w:val="2"/>
                <w:sz w:val="22"/>
                <w:szCs w:val="22"/>
              </w:rPr>
              <w:t>на автомобильном транспорте, городском наземном электрическом транспорте и в дорожном хозяйстве</w:t>
            </w:r>
            <w:r w:rsidRPr="008342FB">
              <w:rPr>
                <w:sz w:val="22"/>
                <w:szCs w:val="22"/>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A2A83" w:rsidRPr="008342FB" w:rsidRDefault="000A2A83" w:rsidP="000A2A83">
            <w:pPr>
              <w:jc w:val="both"/>
              <w:rPr>
                <w:sz w:val="22"/>
                <w:szCs w:val="22"/>
              </w:rPr>
            </w:pPr>
            <w:r w:rsidRPr="008342FB">
              <w:rPr>
                <w:sz w:val="22"/>
                <w:szCs w:val="22"/>
              </w:rPr>
              <w:t>Средний риск</w:t>
            </w:r>
          </w:p>
        </w:tc>
      </w:tr>
      <w:tr w:rsidR="000A2A83" w:rsidRPr="008342FB" w:rsidTr="000A2A83">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A2A83" w:rsidRPr="008342FB" w:rsidRDefault="000A2A83" w:rsidP="000A2A83">
            <w:pPr>
              <w:jc w:val="both"/>
              <w:rPr>
                <w:sz w:val="22"/>
                <w:szCs w:val="22"/>
              </w:rPr>
            </w:pPr>
            <w:r w:rsidRPr="008342FB">
              <w:rPr>
                <w:sz w:val="22"/>
                <w:szCs w:val="22"/>
              </w:rP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A2A83" w:rsidRPr="008342FB" w:rsidRDefault="000A2A83" w:rsidP="000A2A83">
            <w:pPr>
              <w:jc w:val="both"/>
              <w:rPr>
                <w:sz w:val="22"/>
                <w:szCs w:val="22"/>
              </w:rPr>
            </w:pPr>
            <w:proofErr w:type="gramStart"/>
            <w:r w:rsidRPr="008342FB">
              <w:rPr>
                <w:sz w:val="22"/>
                <w:szCs w:val="22"/>
              </w:rPr>
              <w:t xml:space="preserve">Организации и граждане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8342FB">
              <w:rPr>
                <w:spacing w:val="2"/>
                <w:sz w:val="22"/>
                <w:szCs w:val="22"/>
              </w:rPr>
              <w:t>на автомобильном транспорте, городском наземном электрическом транспорте и в дорожном</w:t>
            </w:r>
            <w:proofErr w:type="gramEnd"/>
            <w:r w:rsidRPr="008342FB">
              <w:rPr>
                <w:spacing w:val="2"/>
                <w:sz w:val="22"/>
                <w:szCs w:val="22"/>
              </w:rPr>
              <w:t xml:space="preserve"> </w:t>
            </w:r>
            <w:proofErr w:type="gramStart"/>
            <w:r w:rsidRPr="008342FB">
              <w:rPr>
                <w:spacing w:val="2"/>
                <w:sz w:val="22"/>
                <w:szCs w:val="22"/>
              </w:rPr>
              <w:t>хозяйстве</w:t>
            </w:r>
            <w:proofErr w:type="gramEnd"/>
            <w:r w:rsidRPr="008342FB">
              <w:rPr>
                <w:sz w:val="22"/>
                <w:szCs w:val="22"/>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A2A83" w:rsidRPr="008342FB" w:rsidRDefault="000A2A83" w:rsidP="000A2A83">
            <w:pPr>
              <w:jc w:val="both"/>
              <w:rPr>
                <w:sz w:val="22"/>
                <w:szCs w:val="22"/>
              </w:rPr>
            </w:pPr>
            <w:r w:rsidRPr="008342FB">
              <w:rPr>
                <w:sz w:val="22"/>
                <w:szCs w:val="22"/>
              </w:rPr>
              <w:t>Умеренный риск</w:t>
            </w:r>
          </w:p>
        </w:tc>
      </w:tr>
      <w:tr w:rsidR="000A2A83" w:rsidRPr="008342FB" w:rsidTr="000A2A83">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A2A83" w:rsidRPr="008342FB" w:rsidRDefault="000A2A83" w:rsidP="000A2A83">
            <w:pPr>
              <w:jc w:val="both"/>
              <w:rPr>
                <w:sz w:val="22"/>
                <w:szCs w:val="22"/>
              </w:rPr>
            </w:pPr>
            <w:r w:rsidRPr="008342FB">
              <w:rPr>
                <w:sz w:val="22"/>
                <w:szCs w:val="22"/>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A2A83" w:rsidRPr="008342FB" w:rsidRDefault="000A2A83" w:rsidP="000A2A83">
            <w:pPr>
              <w:jc w:val="both"/>
              <w:rPr>
                <w:sz w:val="22"/>
                <w:szCs w:val="22"/>
              </w:rPr>
            </w:pPr>
            <w:r w:rsidRPr="008342FB">
              <w:rPr>
                <w:sz w:val="22"/>
                <w:szCs w:val="22"/>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A2A83" w:rsidRPr="008342FB" w:rsidRDefault="000A2A83" w:rsidP="000A2A83">
            <w:pPr>
              <w:jc w:val="both"/>
              <w:rPr>
                <w:sz w:val="22"/>
                <w:szCs w:val="22"/>
              </w:rPr>
            </w:pPr>
            <w:r w:rsidRPr="008342FB">
              <w:rPr>
                <w:sz w:val="22"/>
                <w:szCs w:val="22"/>
              </w:rPr>
              <w:t>Низкий риск</w:t>
            </w:r>
          </w:p>
        </w:tc>
      </w:tr>
    </w:tbl>
    <w:p w:rsidR="008342FB" w:rsidRDefault="008342FB" w:rsidP="000A2A83">
      <w:pPr>
        <w:jc w:val="center"/>
        <w:rPr>
          <w:b/>
          <w:sz w:val="28"/>
          <w:szCs w:val="28"/>
        </w:rPr>
      </w:pPr>
    </w:p>
    <w:p w:rsidR="008342FB" w:rsidRDefault="008342FB" w:rsidP="000A2A83">
      <w:pPr>
        <w:jc w:val="center"/>
        <w:rPr>
          <w:b/>
          <w:sz w:val="28"/>
          <w:szCs w:val="28"/>
        </w:rPr>
      </w:pPr>
    </w:p>
    <w:p w:rsidR="008342FB" w:rsidRPr="008342FB" w:rsidRDefault="008342FB" w:rsidP="000A2A83">
      <w:pPr>
        <w:jc w:val="center"/>
        <w:rPr>
          <w:sz w:val="28"/>
          <w:szCs w:val="28"/>
        </w:rPr>
      </w:pPr>
      <w:r w:rsidRPr="008342FB">
        <w:rPr>
          <w:sz w:val="28"/>
          <w:szCs w:val="28"/>
        </w:rPr>
        <w:t>---------------------------</w:t>
      </w:r>
    </w:p>
    <w:p w:rsidR="008342FB" w:rsidRDefault="008342FB" w:rsidP="000A2A83">
      <w:pPr>
        <w:jc w:val="center"/>
        <w:rPr>
          <w:b/>
          <w:sz w:val="28"/>
          <w:szCs w:val="28"/>
        </w:rPr>
      </w:pPr>
    </w:p>
    <w:p w:rsidR="000A2A83" w:rsidRPr="008342FB" w:rsidRDefault="000A2A83" w:rsidP="000A2A83">
      <w:pPr>
        <w:jc w:val="center"/>
        <w:rPr>
          <w:b/>
          <w:sz w:val="22"/>
          <w:szCs w:val="22"/>
        </w:rPr>
      </w:pPr>
      <w:r w:rsidRPr="008342FB">
        <w:rPr>
          <w:b/>
          <w:sz w:val="22"/>
          <w:szCs w:val="22"/>
        </w:rPr>
        <w:t xml:space="preserve">СОВЕТ ДЕПУТАТОВ КОЖУРЛИНСКОГО СЕЛЬСОВЕТА </w:t>
      </w:r>
    </w:p>
    <w:p w:rsidR="000A2A83" w:rsidRPr="008342FB" w:rsidRDefault="000A2A83" w:rsidP="000A2A83">
      <w:pPr>
        <w:jc w:val="center"/>
        <w:rPr>
          <w:b/>
          <w:sz w:val="22"/>
          <w:szCs w:val="22"/>
        </w:rPr>
      </w:pPr>
      <w:r w:rsidRPr="008342FB">
        <w:rPr>
          <w:b/>
          <w:sz w:val="22"/>
          <w:szCs w:val="22"/>
        </w:rPr>
        <w:t>УБИНСКОГО РАЙОНА НОВОСИБИРСКОЙ ОБЛАСТИ</w:t>
      </w:r>
    </w:p>
    <w:p w:rsidR="000A2A83" w:rsidRPr="008342FB" w:rsidRDefault="000A2A83" w:rsidP="000A2A83">
      <w:pPr>
        <w:jc w:val="center"/>
        <w:rPr>
          <w:b/>
          <w:sz w:val="22"/>
          <w:szCs w:val="22"/>
        </w:rPr>
      </w:pPr>
      <w:r w:rsidRPr="008342FB">
        <w:rPr>
          <w:b/>
          <w:sz w:val="22"/>
          <w:szCs w:val="22"/>
        </w:rPr>
        <w:t>( шестого созыва)</w:t>
      </w:r>
    </w:p>
    <w:p w:rsidR="000A2A83" w:rsidRPr="008342FB" w:rsidRDefault="000A2A83" w:rsidP="000A2A83">
      <w:pPr>
        <w:rPr>
          <w:b/>
          <w:sz w:val="22"/>
          <w:szCs w:val="22"/>
        </w:rPr>
      </w:pPr>
      <w:r w:rsidRPr="008342FB">
        <w:rPr>
          <w:b/>
          <w:sz w:val="22"/>
          <w:szCs w:val="22"/>
        </w:rPr>
        <w:t xml:space="preserve">                                                        </w:t>
      </w:r>
    </w:p>
    <w:p w:rsidR="000A2A83" w:rsidRPr="008342FB" w:rsidRDefault="000A2A83" w:rsidP="000A2A83">
      <w:pPr>
        <w:rPr>
          <w:b/>
          <w:sz w:val="22"/>
          <w:szCs w:val="22"/>
        </w:rPr>
      </w:pPr>
    </w:p>
    <w:p w:rsidR="000A2A83" w:rsidRPr="008342FB" w:rsidRDefault="000A2A83" w:rsidP="000A2A83">
      <w:pPr>
        <w:jc w:val="center"/>
        <w:rPr>
          <w:b/>
          <w:sz w:val="22"/>
          <w:szCs w:val="22"/>
        </w:rPr>
      </w:pPr>
      <w:r w:rsidRPr="008342FB">
        <w:rPr>
          <w:b/>
          <w:sz w:val="22"/>
          <w:szCs w:val="22"/>
        </w:rPr>
        <w:t>РЕШЕНИЕ</w:t>
      </w:r>
    </w:p>
    <w:p w:rsidR="000A2A83" w:rsidRPr="008342FB" w:rsidRDefault="000A2A83" w:rsidP="000A2A83">
      <w:pPr>
        <w:jc w:val="center"/>
        <w:rPr>
          <w:sz w:val="22"/>
          <w:szCs w:val="22"/>
        </w:rPr>
      </w:pPr>
      <w:r w:rsidRPr="008342FB">
        <w:rPr>
          <w:sz w:val="22"/>
          <w:szCs w:val="22"/>
        </w:rPr>
        <w:t>сорок седьмой сессии</w:t>
      </w:r>
    </w:p>
    <w:p w:rsidR="000A2A83" w:rsidRPr="008342FB" w:rsidRDefault="000A2A83" w:rsidP="000A2A83">
      <w:pPr>
        <w:jc w:val="center"/>
        <w:rPr>
          <w:sz w:val="22"/>
          <w:szCs w:val="22"/>
        </w:rPr>
      </w:pPr>
    </w:p>
    <w:p w:rsidR="000A2A83" w:rsidRPr="008342FB" w:rsidRDefault="000A2A83" w:rsidP="000A2A83">
      <w:pPr>
        <w:jc w:val="center"/>
        <w:rPr>
          <w:sz w:val="22"/>
          <w:szCs w:val="22"/>
        </w:rPr>
      </w:pPr>
      <w:r w:rsidRPr="008342FB">
        <w:rPr>
          <w:sz w:val="22"/>
          <w:szCs w:val="22"/>
        </w:rPr>
        <w:t>26.02.2025                                                                  № 262</w:t>
      </w:r>
    </w:p>
    <w:p w:rsidR="000A2A83" w:rsidRPr="008342FB" w:rsidRDefault="000A2A83" w:rsidP="000A2A83">
      <w:pPr>
        <w:shd w:val="clear" w:color="auto" w:fill="FFFFFF"/>
        <w:ind w:firstLine="567"/>
        <w:jc w:val="center"/>
        <w:rPr>
          <w:color w:val="000000"/>
          <w:sz w:val="22"/>
          <w:szCs w:val="22"/>
        </w:rPr>
      </w:pPr>
    </w:p>
    <w:p w:rsidR="000A2A83" w:rsidRPr="008342FB" w:rsidRDefault="000A2A83" w:rsidP="000A2A83">
      <w:pPr>
        <w:jc w:val="center"/>
        <w:rPr>
          <w:bCs/>
          <w:color w:val="000000"/>
          <w:sz w:val="22"/>
          <w:szCs w:val="22"/>
        </w:rPr>
      </w:pPr>
      <w:r w:rsidRPr="008342FB">
        <w:rPr>
          <w:bCs/>
          <w:color w:val="000000"/>
          <w:sz w:val="22"/>
          <w:szCs w:val="22"/>
        </w:rPr>
        <w:lastRenderedPageBreak/>
        <w:t>Об утверждении Положения о муниципальном контроле в сфере благоустройства на территории Кожурлинского сельсовета</w:t>
      </w:r>
    </w:p>
    <w:p w:rsidR="000A2A83" w:rsidRPr="008342FB" w:rsidRDefault="000A2A83" w:rsidP="000A2A83">
      <w:pPr>
        <w:jc w:val="center"/>
        <w:rPr>
          <w:sz w:val="22"/>
          <w:szCs w:val="22"/>
        </w:rPr>
      </w:pPr>
      <w:r w:rsidRPr="008342FB">
        <w:rPr>
          <w:bCs/>
          <w:color w:val="000000"/>
          <w:sz w:val="22"/>
          <w:szCs w:val="22"/>
        </w:rPr>
        <w:t>Убинского района Новосибирской области</w:t>
      </w:r>
    </w:p>
    <w:p w:rsidR="000A2A83" w:rsidRPr="008342FB" w:rsidRDefault="000A2A83" w:rsidP="000A2A83">
      <w:pPr>
        <w:rPr>
          <w:b/>
          <w:bCs/>
          <w:sz w:val="22"/>
          <w:szCs w:val="22"/>
        </w:rPr>
      </w:pPr>
    </w:p>
    <w:p w:rsidR="000A2A83" w:rsidRPr="008342FB" w:rsidRDefault="000A2A83" w:rsidP="000A2A83">
      <w:pPr>
        <w:jc w:val="both"/>
        <w:rPr>
          <w:sz w:val="22"/>
          <w:szCs w:val="22"/>
        </w:rPr>
      </w:pPr>
      <w:proofErr w:type="gramStart"/>
      <w:r w:rsidRPr="008342FB">
        <w:rPr>
          <w:color w:val="000000"/>
          <w:sz w:val="22"/>
          <w:szCs w:val="22"/>
        </w:rPr>
        <w:t>В соответствии с пунктом 19 части 1 статьи 14</w:t>
      </w:r>
      <w:r w:rsidRPr="008342FB">
        <w:rPr>
          <w:color w:val="000000"/>
          <w:sz w:val="22"/>
          <w:szCs w:val="22"/>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8342FB">
        <w:rPr>
          <w:color w:val="000000"/>
          <w:sz w:val="22"/>
          <w:szCs w:val="22"/>
        </w:rPr>
        <w:t>, Федеральным законом от 31.07.2020 № 248-ФЗ «О государственном контроле (надзоре) и муниципальном контроле в Российской Федерации», Уставом</w:t>
      </w:r>
      <w:r w:rsidRPr="008342FB">
        <w:rPr>
          <w:sz w:val="22"/>
          <w:szCs w:val="22"/>
        </w:rPr>
        <w:t xml:space="preserve"> </w:t>
      </w:r>
      <w:r w:rsidRPr="008342FB">
        <w:rPr>
          <w:bCs/>
          <w:color w:val="000000"/>
          <w:sz w:val="22"/>
          <w:szCs w:val="22"/>
        </w:rPr>
        <w:t>сельского поселения Кожурлинский сельсовет Убинского муниципального района Новосибирской области,</w:t>
      </w:r>
      <w:r w:rsidRPr="008342FB">
        <w:rPr>
          <w:sz w:val="22"/>
          <w:szCs w:val="22"/>
        </w:rPr>
        <w:t xml:space="preserve"> Совет депутатов Кожурлинского сельсовета Убинского района Новосибирской области шестого созыва </w:t>
      </w:r>
      <w:r w:rsidRPr="008342FB">
        <w:rPr>
          <w:b/>
          <w:sz w:val="22"/>
          <w:szCs w:val="22"/>
        </w:rPr>
        <w:t>РЕШИЛ:</w:t>
      </w:r>
      <w:r w:rsidRPr="008342FB">
        <w:rPr>
          <w:sz w:val="22"/>
          <w:szCs w:val="22"/>
        </w:rPr>
        <w:t xml:space="preserve">       </w:t>
      </w:r>
      <w:proofErr w:type="gramEnd"/>
    </w:p>
    <w:p w:rsidR="000A2A83" w:rsidRPr="008342FB" w:rsidRDefault="000A2A83" w:rsidP="000A2A83">
      <w:pPr>
        <w:rPr>
          <w:sz w:val="22"/>
          <w:szCs w:val="22"/>
        </w:rPr>
      </w:pPr>
    </w:p>
    <w:p w:rsidR="000A2A83" w:rsidRPr="008342FB" w:rsidRDefault="000A2A83" w:rsidP="000A2A83">
      <w:pPr>
        <w:shd w:val="clear" w:color="auto" w:fill="FFFFFF"/>
        <w:jc w:val="both"/>
        <w:rPr>
          <w:color w:val="000000"/>
          <w:sz w:val="22"/>
          <w:szCs w:val="22"/>
        </w:rPr>
      </w:pPr>
      <w:r w:rsidRPr="008342FB">
        <w:rPr>
          <w:color w:val="000000"/>
          <w:sz w:val="22"/>
          <w:szCs w:val="22"/>
        </w:rPr>
        <w:t xml:space="preserve">  1.Утвердить прилагаемое Положение о муниципальном контроле в сфере благоустройства на территории Кожурлинского сельсовета Убинского района Новосибирской области. </w:t>
      </w:r>
    </w:p>
    <w:p w:rsidR="000A2A83" w:rsidRPr="008342FB" w:rsidRDefault="000A2A83" w:rsidP="000A2A83">
      <w:pPr>
        <w:shd w:val="clear" w:color="auto" w:fill="FFFFFF"/>
        <w:jc w:val="both"/>
        <w:rPr>
          <w:color w:val="000000"/>
          <w:sz w:val="22"/>
          <w:szCs w:val="22"/>
        </w:rPr>
      </w:pPr>
      <w:r w:rsidRPr="008342FB">
        <w:rPr>
          <w:color w:val="000000"/>
          <w:sz w:val="22"/>
          <w:szCs w:val="22"/>
        </w:rPr>
        <w:t xml:space="preserve">  2. Признать решение </w:t>
      </w:r>
      <w:r w:rsidRPr="008342FB">
        <w:rPr>
          <w:sz w:val="22"/>
          <w:szCs w:val="22"/>
        </w:rPr>
        <w:t xml:space="preserve">Совета депутатов Кожурлинского сельсовета Убинского района Новосибирской области шестого созыва № 214 от 26.06.2024 «Об </w:t>
      </w:r>
      <w:r w:rsidRPr="008342FB">
        <w:rPr>
          <w:bCs/>
          <w:color w:val="000000"/>
          <w:sz w:val="22"/>
          <w:szCs w:val="22"/>
        </w:rPr>
        <w:t>утверждении Положения о муниципальном контроле в сфере благоустройства на территории Кожурлинского сельсовета Убинского района Новосибирской области» утратившим силу.</w:t>
      </w:r>
    </w:p>
    <w:p w:rsidR="000A2A83" w:rsidRPr="008342FB" w:rsidRDefault="000A2A83" w:rsidP="000A2A83">
      <w:pPr>
        <w:shd w:val="clear" w:color="auto" w:fill="FFFFFF"/>
        <w:jc w:val="both"/>
        <w:textAlignment w:val="baseline"/>
        <w:rPr>
          <w:rFonts w:eastAsia="Calibri"/>
          <w:bCs/>
          <w:sz w:val="22"/>
          <w:szCs w:val="22"/>
        </w:rPr>
      </w:pPr>
      <w:r w:rsidRPr="008342FB">
        <w:rPr>
          <w:color w:val="000000"/>
          <w:sz w:val="22"/>
          <w:szCs w:val="22"/>
        </w:rPr>
        <w:t xml:space="preserve">  3.</w:t>
      </w:r>
      <w:r w:rsidRPr="008342FB">
        <w:rPr>
          <w:sz w:val="22"/>
          <w:szCs w:val="22"/>
        </w:rPr>
        <w:t xml:space="preserve"> Опубликовать настоящее решение в периодическом печатном издании «Вести Кожурлы» </w:t>
      </w:r>
      <w:r w:rsidRPr="008342FB">
        <w:rPr>
          <w:rFonts w:eastAsia="Calibri"/>
          <w:bCs/>
          <w:sz w:val="22"/>
          <w:szCs w:val="22"/>
        </w:rPr>
        <w:t>и разместить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w:t>
      </w:r>
      <w:r w:rsidRPr="008342FB">
        <w:rPr>
          <w:i/>
          <w:sz w:val="22"/>
          <w:szCs w:val="22"/>
        </w:rPr>
        <w:t>.</w:t>
      </w:r>
    </w:p>
    <w:p w:rsidR="000A2A83" w:rsidRPr="008342FB" w:rsidRDefault="000A2A83" w:rsidP="000A2A83">
      <w:pPr>
        <w:jc w:val="both"/>
        <w:rPr>
          <w:color w:val="000000"/>
          <w:sz w:val="22"/>
          <w:szCs w:val="22"/>
        </w:rPr>
      </w:pPr>
      <w:r w:rsidRPr="008342FB">
        <w:rPr>
          <w:sz w:val="22"/>
          <w:szCs w:val="22"/>
        </w:rPr>
        <w:t xml:space="preserve">  4. Настоящее решение вступает в силу после его официального опубликования.</w:t>
      </w:r>
    </w:p>
    <w:p w:rsidR="000A2A83" w:rsidRPr="008342FB" w:rsidRDefault="000A2A83" w:rsidP="000A2A83">
      <w:pPr>
        <w:shd w:val="clear" w:color="auto" w:fill="FFFFFF"/>
        <w:jc w:val="both"/>
        <w:rPr>
          <w:color w:val="000000"/>
          <w:sz w:val="22"/>
          <w:szCs w:val="22"/>
        </w:rPr>
      </w:pPr>
    </w:p>
    <w:p w:rsidR="000A2A83" w:rsidRPr="008342FB" w:rsidRDefault="000A2A83" w:rsidP="000A2A83">
      <w:pPr>
        <w:jc w:val="both"/>
        <w:rPr>
          <w:sz w:val="22"/>
          <w:szCs w:val="22"/>
        </w:rPr>
      </w:pPr>
      <w:r w:rsidRPr="008342FB">
        <w:rPr>
          <w:sz w:val="22"/>
          <w:szCs w:val="22"/>
        </w:rPr>
        <w:t>Председатель Совета депутатов</w:t>
      </w:r>
    </w:p>
    <w:p w:rsidR="000A2A83" w:rsidRPr="008342FB" w:rsidRDefault="000A2A83" w:rsidP="000A2A83">
      <w:pPr>
        <w:jc w:val="both"/>
        <w:rPr>
          <w:sz w:val="22"/>
          <w:szCs w:val="22"/>
        </w:rPr>
      </w:pPr>
      <w:r w:rsidRPr="008342FB">
        <w:rPr>
          <w:sz w:val="22"/>
          <w:szCs w:val="22"/>
        </w:rPr>
        <w:t>Кожурлинского сельсовета</w:t>
      </w:r>
    </w:p>
    <w:p w:rsidR="000A2A83" w:rsidRPr="008342FB" w:rsidRDefault="000A2A83" w:rsidP="000A2A83">
      <w:pPr>
        <w:jc w:val="both"/>
        <w:rPr>
          <w:sz w:val="22"/>
          <w:szCs w:val="22"/>
        </w:rPr>
      </w:pPr>
      <w:r w:rsidRPr="008342FB">
        <w:rPr>
          <w:sz w:val="22"/>
          <w:szCs w:val="22"/>
        </w:rPr>
        <w:t xml:space="preserve">Убинского района  Новосибирской области                                   Т.А. </w:t>
      </w:r>
      <w:proofErr w:type="spellStart"/>
      <w:r w:rsidRPr="008342FB">
        <w:rPr>
          <w:sz w:val="22"/>
          <w:szCs w:val="22"/>
        </w:rPr>
        <w:t>Кацубо</w:t>
      </w:r>
      <w:proofErr w:type="spellEnd"/>
      <w:r w:rsidRPr="008342FB">
        <w:rPr>
          <w:sz w:val="22"/>
          <w:szCs w:val="22"/>
        </w:rPr>
        <w:t xml:space="preserve">     </w:t>
      </w:r>
    </w:p>
    <w:p w:rsidR="000A2A83" w:rsidRPr="008342FB" w:rsidRDefault="000A2A83" w:rsidP="000A2A83">
      <w:pPr>
        <w:jc w:val="both"/>
        <w:rPr>
          <w:sz w:val="22"/>
          <w:szCs w:val="22"/>
        </w:rPr>
      </w:pPr>
    </w:p>
    <w:p w:rsidR="000A2A83" w:rsidRPr="008342FB" w:rsidRDefault="000A2A83" w:rsidP="000A2A83">
      <w:pPr>
        <w:jc w:val="both"/>
        <w:rPr>
          <w:sz w:val="22"/>
          <w:szCs w:val="22"/>
        </w:rPr>
      </w:pPr>
      <w:r w:rsidRPr="008342FB">
        <w:rPr>
          <w:sz w:val="22"/>
          <w:szCs w:val="22"/>
        </w:rPr>
        <w:t>Глава Кожурлинского сельсовета</w:t>
      </w:r>
    </w:p>
    <w:p w:rsidR="000A2A83" w:rsidRPr="008342FB" w:rsidRDefault="000A2A83" w:rsidP="000A2A83">
      <w:pPr>
        <w:jc w:val="both"/>
        <w:rPr>
          <w:sz w:val="22"/>
          <w:szCs w:val="22"/>
        </w:rPr>
      </w:pPr>
      <w:r w:rsidRPr="008342FB">
        <w:rPr>
          <w:sz w:val="22"/>
          <w:szCs w:val="22"/>
        </w:rPr>
        <w:t>Убинского района Новосибирской области                                     Е.Н.</w:t>
      </w:r>
      <w:r w:rsidR="008342FB">
        <w:rPr>
          <w:sz w:val="22"/>
          <w:szCs w:val="22"/>
        </w:rPr>
        <w:t xml:space="preserve"> </w:t>
      </w:r>
      <w:r w:rsidRPr="008342FB">
        <w:rPr>
          <w:sz w:val="22"/>
          <w:szCs w:val="22"/>
        </w:rPr>
        <w:t>Нехаева</w:t>
      </w:r>
    </w:p>
    <w:p w:rsidR="000A2A83" w:rsidRPr="008342FB" w:rsidRDefault="000A2A83" w:rsidP="000A2A83">
      <w:pPr>
        <w:autoSpaceDE w:val="0"/>
        <w:autoSpaceDN w:val="0"/>
        <w:adjustRightInd w:val="0"/>
        <w:ind w:left="720" w:right="255"/>
        <w:jc w:val="right"/>
        <w:outlineLvl w:val="1"/>
        <w:rPr>
          <w:sz w:val="22"/>
          <w:szCs w:val="22"/>
        </w:rPr>
      </w:pPr>
    </w:p>
    <w:p w:rsidR="008342FB" w:rsidRDefault="008342FB" w:rsidP="000A2A83">
      <w:pPr>
        <w:autoSpaceDE w:val="0"/>
        <w:autoSpaceDN w:val="0"/>
        <w:adjustRightInd w:val="0"/>
        <w:ind w:left="720" w:right="255"/>
        <w:jc w:val="right"/>
        <w:outlineLvl w:val="1"/>
        <w:rPr>
          <w:sz w:val="22"/>
          <w:szCs w:val="22"/>
        </w:rPr>
      </w:pPr>
    </w:p>
    <w:p w:rsidR="000A2A83" w:rsidRPr="008342FB" w:rsidRDefault="000A2A83" w:rsidP="000A2A83">
      <w:pPr>
        <w:autoSpaceDE w:val="0"/>
        <w:autoSpaceDN w:val="0"/>
        <w:adjustRightInd w:val="0"/>
        <w:ind w:left="720" w:right="255"/>
        <w:jc w:val="right"/>
        <w:outlineLvl w:val="1"/>
        <w:rPr>
          <w:sz w:val="22"/>
          <w:szCs w:val="22"/>
        </w:rPr>
      </w:pPr>
      <w:r w:rsidRPr="008342FB">
        <w:rPr>
          <w:sz w:val="22"/>
          <w:szCs w:val="22"/>
        </w:rPr>
        <w:t>УТВЕРЖДЕНО</w:t>
      </w:r>
    </w:p>
    <w:p w:rsidR="000A2A83" w:rsidRPr="008342FB" w:rsidRDefault="000A2A83" w:rsidP="008342FB">
      <w:pPr>
        <w:autoSpaceDE w:val="0"/>
        <w:autoSpaceDN w:val="0"/>
        <w:adjustRightInd w:val="0"/>
        <w:ind w:left="720" w:right="255"/>
        <w:jc w:val="right"/>
        <w:outlineLvl w:val="1"/>
        <w:rPr>
          <w:sz w:val="22"/>
          <w:szCs w:val="22"/>
        </w:rPr>
      </w:pPr>
      <w:r w:rsidRPr="008342FB">
        <w:rPr>
          <w:sz w:val="22"/>
          <w:szCs w:val="22"/>
        </w:rPr>
        <w:t>решением сорок седьмой сессии</w:t>
      </w:r>
    </w:p>
    <w:p w:rsidR="000A2A83" w:rsidRPr="008342FB" w:rsidRDefault="000A2A83" w:rsidP="008342FB">
      <w:pPr>
        <w:autoSpaceDE w:val="0"/>
        <w:autoSpaceDN w:val="0"/>
        <w:adjustRightInd w:val="0"/>
        <w:ind w:left="720" w:right="255"/>
        <w:jc w:val="right"/>
        <w:outlineLvl w:val="1"/>
        <w:rPr>
          <w:sz w:val="22"/>
          <w:szCs w:val="22"/>
        </w:rPr>
      </w:pPr>
      <w:r w:rsidRPr="008342FB">
        <w:rPr>
          <w:sz w:val="22"/>
          <w:szCs w:val="22"/>
        </w:rPr>
        <w:t>Совета депутатов</w:t>
      </w:r>
    </w:p>
    <w:p w:rsidR="000A2A83" w:rsidRPr="008342FB" w:rsidRDefault="000A2A83" w:rsidP="008342FB">
      <w:pPr>
        <w:autoSpaceDE w:val="0"/>
        <w:autoSpaceDN w:val="0"/>
        <w:adjustRightInd w:val="0"/>
        <w:ind w:left="720" w:right="255"/>
        <w:jc w:val="right"/>
        <w:outlineLvl w:val="1"/>
        <w:rPr>
          <w:sz w:val="22"/>
          <w:szCs w:val="22"/>
        </w:rPr>
      </w:pPr>
      <w:r w:rsidRPr="008342FB">
        <w:rPr>
          <w:sz w:val="22"/>
          <w:szCs w:val="22"/>
        </w:rPr>
        <w:t xml:space="preserve"> Кожурлинского сельсовета</w:t>
      </w:r>
    </w:p>
    <w:p w:rsidR="000A2A83" w:rsidRPr="008342FB" w:rsidRDefault="000A2A83" w:rsidP="008342FB">
      <w:pPr>
        <w:autoSpaceDE w:val="0"/>
        <w:autoSpaceDN w:val="0"/>
        <w:adjustRightInd w:val="0"/>
        <w:ind w:left="720" w:right="255"/>
        <w:jc w:val="right"/>
        <w:outlineLvl w:val="1"/>
        <w:rPr>
          <w:sz w:val="22"/>
          <w:szCs w:val="22"/>
        </w:rPr>
      </w:pPr>
      <w:r w:rsidRPr="008342FB">
        <w:rPr>
          <w:sz w:val="22"/>
          <w:szCs w:val="22"/>
        </w:rPr>
        <w:t xml:space="preserve"> Убинского района </w:t>
      </w:r>
    </w:p>
    <w:p w:rsidR="000A2A83" w:rsidRPr="008342FB" w:rsidRDefault="000A2A83" w:rsidP="008342FB">
      <w:pPr>
        <w:autoSpaceDE w:val="0"/>
        <w:autoSpaceDN w:val="0"/>
        <w:adjustRightInd w:val="0"/>
        <w:ind w:left="720" w:right="255"/>
        <w:jc w:val="right"/>
        <w:outlineLvl w:val="1"/>
        <w:rPr>
          <w:sz w:val="22"/>
          <w:szCs w:val="22"/>
        </w:rPr>
      </w:pPr>
      <w:r w:rsidRPr="008342FB">
        <w:rPr>
          <w:sz w:val="22"/>
          <w:szCs w:val="22"/>
        </w:rPr>
        <w:t xml:space="preserve">Новосибирской области </w:t>
      </w:r>
    </w:p>
    <w:p w:rsidR="000A2A83" w:rsidRPr="008342FB" w:rsidRDefault="000A2A83" w:rsidP="008342FB">
      <w:pPr>
        <w:autoSpaceDE w:val="0"/>
        <w:autoSpaceDN w:val="0"/>
        <w:adjustRightInd w:val="0"/>
        <w:ind w:left="720" w:right="255"/>
        <w:jc w:val="right"/>
        <w:outlineLvl w:val="1"/>
        <w:rPr>
          <w:sz w:val="22"/>
          <w:szCs w:val="22"/>
        </w:rPr>
      </w:pPr>
      <w:r w:rsidRPr="008342FB">
        <w:rPr>
          <w:sz w:val="22"/>
          <w:szCs w:val="22"/>
        </w:rPr>
        <w:t xml:space="preserve"> шестого созыва</w:t>
      </w:r>
    </w:p>
    <w:p w:rsidR="000A2A83" w:rsidRPr="008342FB" w:rsidRDefault="000A2A83" w:rsidP="008342FB">
      <w:pPr>
        <w:autoSpaceDE w:val="0"/>
        <w:autoSpaceDN w:val="0"/>
        <w:adjustRightInd w:val="0"/>
        <w:ind w:left="720" w:right="255"/>
        <w:jc w:val="right"/>
        <w:outlineLvl w:val="1"/>
        <w:rPr>
          <w:sz w:val="22"/>
          <w:szCs w:val="22"/>
        </w:rPr>
      </w:pPr>
      <w:r w:rsidRPr="008342FB">
        <w:rPr>
          <w:sz w:val="22"/>
          <w:szCs w:val="22"/>
        </w:rPr>
        <w:t>от 26.02.2025 № 262</w:t>
      </w:r>
    </w:p>
    <w:p w:rsidR="000A2A83" w:rsidRPr="008342FB" w:rsidRDefault="000A2A83" w:rsidP="000A2A83">
      <w:pPr>
        <w:jc w:val="center"/>
        <w:rPr>
          <w:rFonts w:eastAsia="Calibri"/>
          <w:color w:val="000000"/>
          <w:sz w:val="22"/>
          <w:szCs w:val="22"/>
        </w:rPr>
      </w:pPr>
    </w:p>
    <w:p w:rsidR="000A2A83" w:rsidRPr="008342FB" w:rsidRDefault="000A2A83" w:rsidP="000A2A83">
      <w:pPr>
        <w:ind w:firstLine="709"/>
        <w:jc w:val="center"/>
        <w:rPr>
          <w:bCs/>
          <w:color w:val="000000"/>
          <w:sz w:val="22"/>
          <w:szCs w:val="22"/>
        </w:rPr>
      </w:pPr>
      <w:r w:rsidRPr="008342FB">
        <w:rPr>
          <w:bCs/>
          <w:color w:val="000000"/>
          <w:sz w:val="22"/>
          <w:szCs w:val="22"/>
        </w:rPr>
        <w:t>П</w:t>
      </w:r>
      <w:bookmarkStart w:id="7" w:name="_Hlk73456502"/>
      <w:bookmarkEnd w:id="7"/>
      <w:r w:rsidRPr="008342FB">
        <w:rPr>
          <w:bCs/>
          <w:color w:val="000000"/>
          <w:sz w:val="22"/>
          <w:szCs w:val="22"/>
        </w:rPr>
        <w:t>оложение</w:t>
      </w:r>
    </w:p>
    <w:p w:rsidR="000A2A83" w:rsidRPr="008342FB" w:rsidRDefault="000A2A83" w:rsidP="000A2A83">
      <w:pPr>
        <w:ind w:firstLine="709"/>
        <w:jc w:val="center"/>
        <w:rPr>
          <w:bCs/>
          <w:color w:val="000000"/>
          <w:sz w:val="22"/>
          <w:szCs w:val="22"/>
        </w:rPr>
      </w:pPr>
      <w:r w:rsidRPr="008342FB">
        <w:rPr>
          <w:bCs/>
          <w:color w:val="000000"/>
          <w:sz w:val="22"/>
          <w:szCs w:val="22"/>
        </w:rPr>
        <w:t>о муниципальном контроле в сфере благоустройства на территории</w:t>
      </w:r>
      <w:r w:rsidRPr="008342FB">
        <w:rPr>
          <w:color w:val="000000"/>
          <w:sz w:val="22"/>
          <w:szCs w:val="22"/>
        </w:rPr>
        <w:t xml:space="preserve"> Кожурлинского </w:t>
      </w:r>
      <w:r w:rsidRPr="008342FB">
        <w:rPr>
          <w:bCs/>
          <w:color w:val="000000"/>
          <w:sz w:val="22"/>
          <w:szCs w:val="22"/>
          <w:shd w:val="clear" w:color="auto" w:fill="FFFFFF"/>
        </w:rPr>
        <w:t>сельсовета Убинского района</w:t>
      </w:r>
      <w:r w:rsidRPr="008342FB">
        <w:rPr>
          <w:bCs/>
          <w:color w:val="000000"/>
          <w:sz w:val="22"/>
          <w:szCs w:val="22"/>
        </w:rPr>
        <w:t> Новосибирской области</w:t>
      </w:r>
    </w:p>
    <w:p w:rsidR="000A2A83" w:rsidRPr="008342FB" w:rsidRDefault="000A2A83" w:rsidP="000A2A83">
      <w:pPr>
        <w:ind w:firstLine="709"/>
        <w:jc w:val="both"/>
        <w:rPr>
          <w:bCs/>
          <w:color w:val="000000"/>
          <w:sz w:val="22"/>
          <w:szCs w:val="22"/>
        </w:rPr>
      </w:pPr>
      <w:r w:rsidRPr="008342FB">
        <w:rPr>
          <w:color w:val="000000"/>
          <w:sz w:val="22"/>
          <w:szCs w:val="22"/>
        </w:rPr>
        <w:t> </w:t>
      </w:r>
    </w:p>
    <w:p w:rsidR="000A2A83" w:rsidRPr="008342FB" w:rsidRDefault="000A2A83" w:rsidP="000A2A83">
      <w:pPr>
        <w:ind w:firstLine="709"/>
        <w:jc w:val="center"/>
        <w:rPr>
          <w:color w:val="000000"/>
          <w:sz w:val="22"/>
          <w:szCs w:val="22"/>
        </w:rPr>
      </w:pPr>
      <w:r w:rsidRPr="008342FB">
        <w:rPr>
          <w:b/>
          <w:bCs/>
          <w:color w:val="000000"/>
          <w:sz w:val="22"/>
          <w:szCs w:val="22"/>
        </w:rPr>
        <w:t>1.Общие положения</w:t>
      </w:r>
    </w:p>
    <w:p w:rsidR="000A2A83" w:rsidRPr="008342FB" w:rsidRDefault="000A2A83" w:rsidP="000A2A83">
      <w:pPr>
        <w:ind w:firstLine="709"/>
        <w:jc w:val="both"/>
        <w:rPr>
          <w:color w:val="000000"/>
          <w:sz w:val="22"/>
          <w:szCs w:val="22"/>
        </w:rPr>
      </w:pPr>
      <w:r w:rsidRPr="008342FB">
        <w:rPr>
          <w:color w:val="000000"/>
          <w:sz w:val="22"/>
          <w:szCs w:val="22"/>
        </w:rPr>
        <w:t xml:space="preserve">1.1. Настоящее Положение устанавливает порядок организации и осуществления муниципального контроля в сфере благоустройства на территории Кожурлинского </w:t>
      </w:r>
      <w:r w:rsidRPr="008342FB">
        <w:rPr>
          <w:color w:val="000000"/>
          <w:sz w:val="22"/>
          <w:szCs w:val="22"/>
          <w:shd w:val="clear" w:color="auto" w:fill="FFFFFF"/>
        </w:rPr>
        <w:t>сельсовета Убинского района</w:t>
      </w:r>
      <w:r w:rsidRPr="008342FB">
        <w:rPr>
          <w:color w:val="000000"/>
          <w:sz w:val="22"/>
          <w:szCs w:val="22"/>
        </w:rPr>
        <w:t> Новосибирской области</w:t>
      </w:r>
    </w:p>
    <w:p w:rsidR="000A2A83" w:rsidRPr="008342FB" w:rsidRDefault="000A2A83" w:rsidP="000A2A83">
      <w:pPr>
        <w:jc w:val="both"/>
        <w:rPr>
          <w:color w:val="000000"/>
          <w:sz w:val="22"/>
          <w:szCs w:val="22"/>
        </w:rPr>
      </w:pPr>
      <w:r w:rsidRPr="008342FB">
        <w:rPr>
          <w:color w:val="000000"/>
          <w:sz w:val="22"/>
          <w:szCs w:val="22"/>
        </w:rPr>
        <w:t> (далее – муниципаль</w:t>
      </w:r>
      <w:r w:rsidRPr="008342FB">
        <w:rPr>
          <w:color w:val="000000"/>
          <w:sz w:val="22"/>
          <w:szCs w:val="22"/>
        </w:rPr>
        <w:softHyphen/>
        <w:t>ный контроль).</w:t>
      </w:r>
    </w:p>
    <w:p w:rsidR="000A2A83" w:rsidRPr="008342FB" w:rsidRDefault="000A2A83" w:rsidP="000A2A83">
      <w:pPr>
        <w:ind w:firstLine="709"/>
        <w:jc w:val="both"/>
        <w:rPr>
          <w:color w:val="000000"/>
          <w:sz w:val="22"/>
          <w:szCs w:val="22"/>
        </w:rPr>
      </w:pPr>
      <w:r w:rsidRPr="008342FB">
        <w:rPr>
          <w:color w:val="000000"/>
          <w:sz w:val="22"/>
          <w:szCs w:val="22"/>
        </w:rPr>
        <w:t>1.2. Предметом контроля в сфере благоустройства является соблюдение юридиче</w:t>
      </w:r>
      <w:r w:rsidRPr="008342FB">
        <w:rPr>
          <w:color w:val="000000"/>
          <w:sz w:val="22"/>
          <w:szCs w:val="22"/>
        </w:rPr>
        <w:softHyphen/>
        <w:t>скими лицами, индивидуальными предпринимателями, гражданами </w:t>
      </w:r>
    </w:p>
    <w:p w:rsidR="000A2A83" w:rsidRPr="008342FB" w:rsidRDefault="000A2A83" w:rsidP="000A2A83">
      <w:pPr>
        <w:jc w:val="both"/>
        <w:rPr>
          <w:color w:val="000000"/>
          <w:sz w:val="22"/>
          <w:szCs w:val="22"/>
          <w:shd w:val="clear" w:color="auto" w:fill="FFFFFF"/>
        </w:rPr>
      </w:pPr>
      <w:r w:rsidRPr="008342FB">
        <w:rPr>
          <w:color w:val="000000"/>
          <w:sz w:val="22"/>
          <w:szCs w:val="22"/>
        </w:rPr>
        <w:t>(далее – контролируемые лица) </w:t>
      </w:r>
      <w:r w:rsidRPr="008342FB">
        <w:rPr>
          <w:color w:val="000000"/>
          <w:sz w:val="22"/>
          <w:szCs w:val="22"/>
          <w:shd w:val="clear" w:color="auto" w:fill="FFFFFF"/>
        </w:rPr>
        <w:t xml:space="preserve">Правил благоустройства на территории </w:t>
      </w:r>
      <w:r w:rsidRPr="008342FB">
        <w:rPr>
          <w:color w:val="000000"/>
          <w:sz w:val="22"/>
          <w:szCs w:val="22"/>
        </w:rPr>
        <w:t xml:space="preserve">Кожурлинского </w:t>
      </w:r>
      <w:r w:rsidRPr="008342FB">
        <w:rPr>
          <w:color w:val="000000"/>
          <w:sz w:val="22"/>
          <w:szCs w:val="22"/>
          <w:shd w:val="clear" w:color="auto" w:fill="FFFFFF"/>
        </w:rPr>
        <w:t xml:space="preserve">сельсовета Убинского района </w:t>
      </w:r>
      <w:r w:rsidRPr="008342FB">
        <w:rPr>
          <w:color w:val="000000"/>
          <w:sz w:val="22"/>
          <w:szCs w:val="22"/>
        </w:rPr>
        <w:t>Новосибирской области (далее–Правила благоустройства)</w:t>
      </w:r>
      <w:r w:rsidRPr="008342FB">
        <w:rPr>
          <w:color w:val="000000"/>
          <w:sz w:val="22"/>
          <w:szCs w:val="22"/>
          <w:shd w:val="clear" w:color="auto" w:fill="FFFFFF"/>
        </w:rPr>
        <w:t>, требований к обеспечению доступности </w:t>
      </w:r>
    </w:p>
    <w:p w:rsidR="000A2A83" w:rsidRPr="008342FB" w:rsidRDefault="000A2A83" w:rsidP="000A2A83">
      <w:pPr>
        <w:jc w:val="both"/>
        <w:rPr>
          <w:color w:val="000000"/>
          <w:sz w:val="22"/>
          <w:szCs w:val="22"/>
          <w:shd w:val="clear" w:color="auto" w:fill="FFFFFF"/>
        </w:rPr>
      </w:pPr>
      <w:r w:rsidRPr="008342FB">
        <w:rPr>
          <w:color w:val="000000"/>
          <w:sz w:val="22"/>
          <w:szCs w:val="22"/>
          <w:shd w:val="clear" w:color="auto" w:fill="FFFFFF"/>
        </w:rPr>
        <w:t>для инвалидов объектов социальной, инженерной и транспортной инфраструктур и предоставля</w:t>
      </w:r>
      <w:r w:rsidRPr="008342FB">
        <w:rPr>
          <w:color w:val="000000"/>
          <w:sz w:val="22"/>
          <w:szCs w:val="22"/>
          <w:shd w:val="clear" w:color="auto" w:fill="FFFFFF"/>
        </w:rPr>
        <w:softHyphen/>
        <w:t>емых услуг (далее также </w:t>
      </w:r>
      <w:proofErr w:type="gramStart"/>
      <w:r w:rsidRPr="008342FB">
        <w:rPr>
          <w:color w:val="000000"/>
          <w:sz w:val="22"/>
          <w:szCs w:val="22"/>
          <w:shd w:val="clear" w:color="auto" w:fill="FFFFFF"/>
        </w:rPr>
        <w:t>–о</w:t>
      </w:r>
      <w:proofErr w:type="gramEnd"/>
      <w:r w:rsidRPr="008342FB">
        <w:rPr>
          <w:color w:val="000000"/>
          <w:sz w:val="22"/>
          <w:szCs w:val="22"/>
          <w:shd w:val="clear" w:color="auto" w:fill="FFFFFF"/>
        </w:rPr>
        <w:t>бязательные требования).</w:t>
      </w:r>
    </w:p>
    <w:p w:rsidR="000A2A83" w:rsidRPr="008342FB" w:rsidRDefault="000A2A83" w:rsidP="000A2A83">
      <w:pPr>
        <w:ind w:firstLine="709"/>
        <w:jc w:val="both"/>
        <w:rPr>
          <w:color w:val="000000"/>
          <w:sz w:val="22"/>
          <w:szCs w:val="22"/>
        </w:rPr>
      </w:pPr>
      <w:r w:rsidRPr="008342FB">
        <w:rPr>
          <w:color w:val="000000"/>
          <w:sz w:val="22"/>
          <w:szCs w:val="22"/>
        </w:rPr>
        <w:lastRenderedPageBreak/>
        <w:t xml:space="preserve">1.3. Контроль в сфере благоустройства осуществляется администрацией Кожурлинского </w:t>
      </w:r>
      <w:r w:rsidRPr="008342FB">
        <w:rPr>
          <w:color w:val="000000"/>
          <w:sz w:val="22"/>
          <w:szCs w:val="22"/>
          <w:shd w:val="clear" w:color="auto" w:fill="FFFFFF"/>
        </w:rPr>
        <w:t>сельсовета Убинского района</w:t>
      </w:r>
      <w:r w:rsidRPr="008342FB">
        <w:rPr>
          <w:color w:val="000000"/>
          <w:sz w:val="22"/>
          <w:szCs w:val="22"/>
        </w:rPr>
        <w:t xml:space="preserve"> Новосибирской области (далее–администра</w:t>
      </w:r>
      <w:r w:rsidRPr="008342FB">
        <w:rPr>
          <w:color w:val="000000"/>
          <w:sz w:val="22"/>
          <w:szCs w:val="22"/>
        </w:rPr>
        <w:softHyphen/>
        <w:t>ция). Непосредственное осуществление муниципального контроля возлагается </w:t>
      </w:r>
      <w:proofErr w:type="gramStart"/>
      <w:r w:rsidRPr="008342FB">
        <w:rPr>
          <w:color w:val="000000"/>
          <w:sz w:val="22"/>
          <w:szCs w:val="22"/>
        </w:rPr>
        <w:t>на</w:t>
      </w:r>
      <w:proofErr w:type="gramEnd"/>
      <w:r w:rsidRPr="008342FB">
        <w:rPr>
          <w:color w:val="000000"/>
          <w:sz w:val="22"/>
          <w:szCs w:val="22"/>
        </w:rPr>
        <w:t> </w:t>
      </w:r>
    </w:p>
    <w:p w:rsidR="000A2A83" w:rsidRPr="008342FB" w:rsidRDefault="000A2A83" w:rsidP="000A2A83">
      <w:pPr>
        <w:jc w:val="both"/>
        <w:rPr>
          <w:color w:val="000000"/>
          <w:sz w:val="22"/>
          <w:szCs w:val="22"/>
        </w:rPr>
      </w:pPr>
      <w:r w:rsidRPr="008342FB">
        <w:rPr>
          <w:color w:val="000000"/>
          <w:sz w:val="22"/>
          <w:szCs w:val="22"/>
        </w:rPr>
        <w:t>уполномоченного сотрудника администрации.</w:t>
      </w:r>
    </w:p>
    <w:p w:rsidR="000A2A83" w:rsidRPr="008342FB" w:rsidRDefault="000A2A83" w:rsidP="000A2A83">
      <w:pPr>
        <w:ind w:firstLine="709"/>
        <w:jc w:val="both"/>
        <w:rPr>
          <w:color w:val="000000"/>
          <w:sz w:val="22"/>
          <w:szCs w:val="22"/>
        </w:rPr>
      </w:pPr>
      <w:r w:rsidRPr="008342FB">
        <w:rPr>
          <w:color w:val="000000"/>
          <w:sz w:val="22"/>
          <w:szCs w:val="22"/>
        </w:rPr>
        <w:t xml:space="preserve">1.4. Руководство деятельностью по осуществлению муниципального контроля осуществляет глава Кожурлинского </w:t>
      </w:r>
      <w:r w:rsidRPr="008342FB">
        <w:rPr>
          <w:color w:val="000000"/>
          <w:sz w:val="22"/>
          <w:szCs w:val="22"/>
          <w:shd w:val="clear" w:color="auto" w:fill="FFFFFF"/>
        </w:rPr>
        <w:t>сельсовета Убинского района</w:t>
      </w:r>
      <w:r w:rsidRPr="008342FB">
        <w:rPr>
          <w:color w:val="000000"/>
          <w:sz w:val="22"/>
          <w:szCs w:val="22"/>
        </w:rPr>
        <w:t xml:space="preserve"> Новосибирской области (далее - Глава муниципального образования)</w:t>
      </w:r>
      <w:r w:rsidRPr="008342FB">
        <w:rPr>
          <w:i/>
          <w:iCs/>
          <w:color w:val="000000"/>
          <w:sz w:val="22"/>
          <w:szCs w:val="22"/>
        </w:rPr>
        <w:t>.</w:t>
      </w:r>
    </w:p>
    <w:p w:rsidR="000A2A83" w:rsidRPr="008342FB" w:rsidRDefault="000A2A83" w:rsidP="000A2A83">
      <w:pPr>
        <w:jc w:val="both"/>
        <w:rPr>
          <w:color w:val="000000"/>
          <w:sz w:val="22"/>
          <w:szCs w:val="22"/>
        </w:rPr>
      </w:pPr>
      <w:r w:rsidRPr="008342FB">
        <w:rPr>
          <w:color w:val="000000"/>
          <w:sz w:val="22"/>
          <w:szCs w:val="22"/>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w:t>
      </w:r>
      <w:r w:rsidRPr="008342FB">
        <w:rPr>
          <w:color w:val="000000"/>
          <w:sz w:val="22"/>
          <w:szCs w:val="22"/>
        </w:rPr>
        <w:softHyphen/>
        <w:t>ской Федерации» и иными федеральными законами.</w:t>
      </w:r>
    </w:p>
    <w:p w:rsidR="000A2A83" w:rsidRPr="008342FB" w:rsidRDefault="000A2A83" w:rsidP="000A2A83">
      <w:pPr>
        <w:ind w:firstLine="709"/>
        <w:jc w:val="both"/>
        <w:rPr>
          <w:sz w:val="22"/>
          <w:szCs w:val="22"/>
        </w:rPr>
      </w:pPr>
      <w:r w:rsidRPr="008342FB">
        <w:rPr>
          <w:color w:val="000000"/>
          <w:sz w:val="22"/>
          <w:szCs w:val="22"/>
        </w:rPr>
        <w:t>1.5. </w:t>
      </w:r>
      <w:bookmarkStart w:id="8" w:name="Par61"/>
      <w:bookmarkEnd w:id="8"/>
      <w:r w:rsidRPr="008342FB">
        <w:rPr>
          <w:color w:val="000000"/>
          <w:sz w:val="22"/>
          <w:szCs w:val="22"/>
        </w:rPr>
        <w:t>К отношениям, связанным с осуществлением контроля в сфере благоустройства, организацией и проведением профилактических мероприятий, кон</w:t>
      </w:r>
      <w:r w:rsidRPr="008342FB">
        <w:rPr>
          <w:color w:val="000000"/>
          <w:sz w:val="22"/>
          <w:szCs w:val="22"/>
        </w:rPr>
        <w:softHyphen/>
        <w:t xml:space="preserve">трольных мероприятий, применяются положения Федерального закона от 01.07.2020№ 248-ФЗ «О государственном контроле (надзоре) и муниципальном контроле Российской Федерации», Федерального закона </w:t>
      </w:r>
      <w:hyperlink r:id="rId13" w:tgtFrame="_blank" w:history="1">
        <w:r w:rsidRPr="008342FB">
          <w:rPr>
            <w:color w:val="000000"/>
            <w:sz w:val="22"/>
            <w:szCs w:val="22"/>
          </w:rPr>
          <w:t>от 06.10.2003№131-ФЗ</w:t>
        </w:r>
        <w:proofErr w:type="gramStart"/>
      </w:hyperlink>
      <w:r w:rsidRPr="008342FB">
        <w:rPr>
          <w:color w:val="000000"/>
          <w:sz w:val="22"/>
          <w:szCs w:val="22"/>
        </w:rPr>
        <w:t xml:space="preserve"> </w:t>
      </w:r>
      <w:hyperlink r:id="rId14" w:tgtFrame="_blank" w:history="1">
        <w:r w:rsidRPr="008342FB">
          <w:rPr>
            <w:sz w:val="22"/>
            <w:szCs w:val="22"/>
          </w:rPr>
          <w:t>О</w:t>
        </w:r>
        <w:proofErr w:type="gramEnd"/>
        <w:r w:rsidRPr="008342FB">
          <w:rPr>
            <w:sz w:val="22"/>
            <w:szCs w:val="22"/>
          </w:rPr>
          <w:t>б общих принципах организации местного самоуправления</w:t>
        </w:r>
      </w:hyperlink>
      <w:r w:rsidRPr="008342FB">
        <w:rPr>
          <w:sz w:val="22"/>
          <w:szCs w:val="22"/>
        </w:rPr>
        <w:t> в Российской </w:t>
      </w:r>
    </w:p>
    <w:p w:rsidR="000A2A83" w:rsidRPr="008342FB" w:rsidRDefault="000A2A83" w:rsidP="000A2A83">
      <w:pPr>
        <w:jc w:val="both"/>
        <w:rPr>
          <w:sz w:val="22"/>
          <w:szCs w:val="22"/>
        </w:rPr>
      </w:pPr>
      <w:r w:rsidRPr="008342FB">
        <w:rPr>
          <w:sz w:val="22"/>
          <w:szCs w:val="22"/>
        </w:rPr>
        <w:t>Федерации».</w:t>
      </w:r>
    </w:p>
    <w:p w:rsidR="000A2A83" w:rsidRPr="008342FB" w:rsidRDefault="000A2A83" w:rsidP="000A2A83">
      <w:pPr>
        <w:ind w:firstLine="709"/>
        <w:jc w:val="both"/>
        <w:rPr>
          <w:color w:val="000000"/>
          <w:sz w:val="22"/>
          <w:szCs w:val="22"/>
        </w:rPr>
      </w:pPr>
      <w:r w:rsidRPr="008342FB">
        <w:rPr>
          <w:color w:val="000000"/>
          <w:sz w:val="22"/>
          <w:szCs w:val="22"/>
        </w:rPr>
        <w:t>1.6. Администрация осуществляет </w:t>
      </w:r>
      <w:proofErr w:type="gramStart"/>
      <w:r w:rsidRPr="008342FB">
        <w:rPr>
          <w:color w:val="000000"/>
          <w:sz w:val="22"/>
          <w:szCs w:val="22"/>
        </w:rPr>
        <w:t>контроль, за</w:t>
      </w:r>
      <w:proofErr w:type="gramEnd"/>
      <w:r w:rsidRPr="008342FB">
        <w:rPr>
          <w:color w:val="000000"/>
          <w:sz w:val="22"/>
          <w:szCs w:val="22"/>
        </w:rPr>
        <w:t> соблюдением Правил </w:t>
      </w:r>
    </w:p>
    <w:p w:rsidR="000A2A83" w:rsidRPr="008342FB" w:rsidRDefault="000A2A83" w:rsidP="000A2A83">
      <w:pPr>
        <w:jc w:val="both"/>
        <w:rPr>
          <w:color w:val="000000"/>
          <w:sz w:val="22"/>
          <w:szCs w:val="22"/>
        </w:rPr>
      </w:pPr>
      <w:r w:rsidRPr="008342FB">
        <w:rPr>
          <w:color w:val="000000"/>
          <w:sz w:val="22"/>
          <w:szCs w:val="22"/>
        </w:rPr>
        <w:t>благо</w:t>
      </w:r>
      <w:r w:rsidRPr="008342FB">
        <w:rPr>
          <w:color w:val="000000"/>
          <w:sz w:val="22"/>
          <w:szCs w:val="22"/>
        </w:rPr>
        <w:softHyphen/>
        <w:t>устройства, </w:t>
      </w:r>
      <w:proofErr w:type="gramStart"/>
      <w:r w:rsidRPr="008342FB">
        <w:rPr>
          <w:color w:val="000000"/>
          <w:sz w:val="22"/>
          <w:szCs w:val="22"/>
        </w:rPr>
        <w:t>включающих</w:t>
      </w:r>
      <w:proofErr w:type="gramEnd"/>
      <w:r w:rsidRPr="008342FB">
        <w:rPr>
          <w:color w:val="000000"/>
          <w:sz w:val="22"/>
          <w:szCs w:val="22"/>
        </w:rPr>
        <w:t>:</w:t>
      </w:r>
    </w:p>
    <w:p w:rsidR="000A2A83" w:rsidRPr="008342FB" w:rsidRDefault="000A2A83" w:rsidP="000A2A83">
      <w:pPr>
        <w:ind w:firstLine="709"/>
        <w:jc w:val="both"/>
        <w:rPr>
          <w:color w:val="000000"/>
          <w:sz w:val="22"/>
          <w:szCs w:val="22"/>
        </w:rPr>
      </w:pPr>
      <w:r w:rsidRPr="008342FB">
        <w:rPr>
          <w:color w:val="000000"/>
          <w:sz w:val="22"/>
          <w:szCs w:val="22"/>
        </w:rPr>
        <w:t>1) обязательные требования по содержанию прилегающих территорий;</w:t>
      </w:r>
    </w:p>
    <w:p w:rsidR="000A2A83" w:rsidRPr="008342FB" w:rsidRDefault="000A2A83" w:rsidP="000A2A83">
      <w:pPr>
        <w:ind w:firstLine="709"/>
        <w:jc w:val="both"/>
        <w:rPr>
          <w:color w:val="000000"/>
          <w:sz w:val="22"/>
          <w:szCs w:val="22"/>
        </w:rPr>
      </w:pPr>
      <w:r w:rsidRPr="008342FB">
        <w:rPr>
          <w:color w:val="000000"/>
          <w:sz w:val="22"/>
          <w:szCs w:val="22"/>
        </w:rPr>
        <w:t>2) обязательные требования по содержанию элементов и объектов благоустройства</w:t>
      </w:r>
      <w:proofErr w:type="gramStart"/>
      <w:r w:rsidRPr="008342FB">
        <w:rPr>
          <w:color w:val="000000"/>
          <w:sz w:val="22"/>
          <w:szCs w:val="22"/>
        </w:rPr>
        <w:t>,в</w:t>
      </w:r>
      <w:proofErr w:type="gramEnd"/>
      <w:r w:rsidRPr="008342FB">
        <w:rPr>
          <w:color w:val="000000"/>
          <w:sz w:val="22"/>
          <w:szCs w:val="22"/>
        </w:rPr>
        <w:t> том числе требования:</w:t>
      </w:r>
    </w:p>
    <w:p w:rsidR="000A2A83" w:rsidRPr="008342FB" w:rsidRDefault="000A2A83" w:rsidP="000A2A83">
      <w:pPr>
        <w:ind w:firstLine="709"/>
        <w:jc w:val="both"/>
        <w:rPr>
          <w:color w:val="000000"/>
          <w:sz w:val="22"/>
          <w:szCs w:val="22"/>
        </w:rPr>
      </w:pPr>
      <w:r w:rsidRPr="008342FB">
        <w:rPr>
          <w:color w:val="000000"/>
          <w:sz w:val="22"/>
          <w:szCs w:val="22"/>
        </w:rPr>
        <w:t xml:space="preserve">а) по установке ограждений, не препятствующей свободному доступу </w:t>
      </w:r>
      <w:proofErr w:type="spellStart"/>
      <w:r w:rsidRPr="008342FB">
        <w:rPr>
          <w:color w:val="000000"/>
          <w:sz w:val="22"/>
          <w:szCs w:val="22"/>
        </w:rPr>
        <w:t>маломо</w:t>
      </w:r>
      <w:r w:rsidRPr="008342FB">
        <w:rPr>
          <w:color w:val="000000"/>
          <w:sz w:val="22"/>
          <w:szCs w:val="22"/>
        </w:rPr>
        <w:softHyphen/>
        <w:t>бильных</w:t>
      </w:r>
      <w:proofErr w:type="spellEnd"/>
      <w:r w:rsidRPr="008342FB">
        <w:rPr>
          <w:color w:val="000000"/>
          <w:sz w:val="22"/>
          <w:szCs w:val="22"/>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0A2A83" w:rsidRPr="008342FB" w:rsidRDefault="000A2A83" w:rsidP="000A2A83">
      <w:pPr>
        <w:ind w:firstLine="709"/>
        <w:jc w:val="both"/>
        <w:rPr>
          <w:color w:val="000000"/>
          <w:sz w:val="22"/>
          <w:szCs w:val="22"/>
        </w:rPr>
      </w:pPr>
      <w:r w:rsidRPr="008342FB">
        <w:rPr>
          <w:color w:val="000000"/>
          <w:sz w:val="22"/>
          <w:szCs w:val="22"/>
        </w:rPr>
        <w:t xml:space="preserve">б) по </w:t>
      </w:r>
      <w:r w:rsidRPr="008342FB">
        <w:rPr>
          <w:color w:val="000000"/>
          <w:sz w:val="22"/>
          <w:szCs w:val="22"/>
          <w:shd w:val="clear" w:color="auto" w:fill="FFFFFF"/>
        </w:rPr>
        <w:t>содержанию фасадов нежилых зданий, строений, сооружений, других стен зданий, строений, сооружений, а так же иных элементов благоустройства и обще</w:t>
      </w:r>
      <w:r w:rsidRPr="008342FB">
        <w:rPr>
          <w:color w:val="000000"/>
          <w:sz w:val="22"/>
          <w:szCs w:val="22"/>
          <w:shd w:val="clear" w:color="auto" w:fill="FFFFFF"/>
        </w:rPr>
        <w:softHyphen/>
        <w:t>ственных мест;</w:t>
      </w:r>
    </w:p>
    <w:p w:rsidR="000A2A83" w:rsidRPr="008342FB" w:rsidRDefault="000A2A83" w:rsidP="000A2A83">
      <w:pPr>
        <w:ind w:firstLine="709"/>
        <w:jc w:val="both"/>
        <w:rPr>
          <w:color w:val="000000"/>
          <w:sz w:val="22"/>
          <w:szCs w:val="22"/>
        </w:rPr>
      </w:pPr>
      <w:r w:rsidRPr="008342FB">
        <w:rPr>
          <w:color w:val="000000"/>
          <w:sz w:val="22"/>
          <w:szCs w:val="22"/>
        </w:rPr>
        <w:t xml:space="preserve">в) по </w:t>
      </w:r>
      <w:r w:rsidRPr="008342FB">
        <w:rPr>
          <w:color w:val="000000"/>
          <w:sz w:val="22"/>
          <w:szCs w:val="22"/>
          <w:shd w:val="clear" w:color="auto" w:fill="FFFFFF"/>
        </w:rPr>
        <w:t>содержанию специальных знаков, надписей, содержащих информацию, не</w:t>
      </w:r>
      <w:r w:rsidRPr="008342FB">
        <w:rPr>
          <w:color w:val="000000"/>
          <w:sz w:val="22"/>
          <w:szCs w:val="22"/>
          <w:shd w:val="clear" w:color="auto" w:fill="FFFFFF"/>
        </w:rPr>
        <w:softHyphen/>
        <w:t>обходимую для эксплуатации инженерных сооружений;</w:t>
      </w:r>
    </w:p>
    <w:p w:rsidR="000A2A83" w:rsidRPr="008342FB" w:rsidRDefault="000A2A83" w:rsidP="000A2A83">
      <w:pPr>
        <w:ind w:firstLine="709"/>
        <w:jc w:val="both"/>
        <w:rPr>
          <w:color w:val="000000"/>
          <w:sz w:val="22"/>
          <w:szCs w:val="22"/>
        </w:rPr>
      </w:pPr>
      <w:r w:rsidRPr="008342FB">
        <w:rPr>
          <w:color w:val="000000"/>
          <w:sz w:val="22"/>
          <w:szCs w:val="22"/>
        </w:rPr>
        <w:t>г) по обеспечению свободных проходов к зданиям и входам в них, а также сво</w:t>
      </w:r>
      <w:r w:rsidRPr="008342FB">
        <w:rPr>
          <w:color w:val="000000"/>
          <w:sz w:val="22"/>
          <w:szCs w:val="22"/>
        </w:rPr>
        <w:softHyphen/>
        <w:t xml:space="preserve">бодных въездов во дворы, обеспечению безопасности пешеходов и безопасного пешеходного движения, включая инвалидов и другие </w:t>
      </w:r>
      <w:proofErr w:type="spellStart"/>
      <w:r w:rsidRPr="008342FB">
        <w:rPr>
          <w:color w:val="000000"/>
          <w:sz w:val="22"/>
          <w:szCs w:val="22"/>
        </w:rPr>
        <w:t>маломобильные</w:t>
      </w:r>
      <w:proofErr w:type="spellEnd"/>
      <w:r w:rsidRPr="008342FB">
        <w:rPr>
          <w:color w:val="000000"/>
          <w:sz w:val="22"/>
          <w:szCs w:val="22"/>
        </w:rPr>
        <w:t xml:space="preserve"> группы населения;</w:t>
      </w:r>
    </w:p>
    <w:p w:rsidR="000A2A83" w:rsidRPr="008342FB" w:rsidRDefault="000A2A83" w:rsidP="000A2A83">
      <w:pPr>
        <w:ind w:firstLine="709"/>
        <w:jc w:val="both"/>
        <w:rPr>
          <w:color w:val="000000"/>
          <w:sz w:val="22"/>
          <w:szCs w:val="22"/>
        </w:rPr>
      </w:pPr>
      <w:proofErr w:type="spellStart"/>
      <w:r w:rsidRPr="008342FB">
        <w:rPr>
          <w:color w:val="000000"/>
          <w:sz w:val="22"/>
          <w:szCs w:val="22"/>
        </w:rPr>
        <w:t>д</w:t>
      </w:r>
      <w:proofErr w:type="spellEnd"/>
      <w:r w:rsidRPr="008342FB">
        <w:rPr>
          <w:color w:val="000000"/>
          <w:sz w:val="22"/>
          <w:szCs w:val="22"/>
        </w:rPr>
        <w:t>) по направлению в администрацию уведомления о проведении работ в резуль</w:t>
      </w:r>
      <w:r w:rsidRPr="008342FB">
        <w:rPr>
          <w:color w:val="000000"/>
          <w:sz w:val="22"/>
          <w:szCs w:val="22"/>
        </w:rPr>
        <w:softHyphen/>
        <w:t>тате аварий в срок, установленный нормативными правовыми актами Новосибир</w:t>
      </w:r>
      <w:r w:rsidRPr="008342FB">
        <w:rPr>
          <w:color w:val="000000"/>
          <w:sz w:val="22"/>
          <w:szCs w:val="22"/>
        </w:rPr>
        <w:softHyphen/>
        <w:t>ской области;</w:t>
      </w:r>
    </w:p>
    <w:p w:rsidR="000A2A83" w:rsidRPr="008342FB" w:rsidRDefault="000A2A83" w:rsidP="000A2A83">
      <w:pPr>
        <w:ind w:firstLine="709"/>
        <w:jc w:val="both"/>
        <w:rPr>
          <w:color w:val="000000"/>
          <w:sz w:val="22"/>
          <w:szCs w:val="22"/>
        </w:rPr>
      </w:pPr>
      <w:proofErr w:type="gramStart"/>
      <w:r w:rsidRPr="008342FB">
        <w:rPr>
          <w:color w:val="000000"/>
          <w:sz w:val="22"/>
          <w:szCs w:val="22"/>
          <w:shd w:val="clear" w:color="auto" w:fill="FFFFFF"/>
        </w:rPr>
        <w:t xml:space="preserve">е) о недопустимости </w:t>
      </w:r>
      <w:r w:rsidRPr="008342FB">
        <w:rPr>
          <w:color w:val="000000"/>
          <w:sz w:val="22"/>
          <w:szCs w:val="22"/>
        </w:rPr>
        <w:t>размещения транспортных средств на газоне или иной озеле</w:t>
      </w:r>
      <w:r w:rsidRPr="008342FB">
        <w:rPr>
          <w:color w:val="000000"/>
          <w:sz w:val="22"/>
          <w:szCs w:val="22"/>
        </w:rPr>
        <w:softHyphen/>
        <w:t>нённой или рекреационной территории, размещение транспортных средств на ко</w:t>
      </w:r>
      <w:r w:rsidRPr="008342FB">
        <w:rPr>
          <w:color w:val="000000"/>
          <w:sz w:val="22"/>
          <w:szCs w:val="22"/>
        </w:rPr>
        <w:softHyphen/>
        <w:t>торой ограничено Правилами благоустройства, а также по недопустимости за</w:t>
      </w:r>
      <w:r w:rsidRPr="008342FB">
        <w:rPr>
          <w:color w:val="000000"/>
          <w:sz w:val="22"/>
          <w:szCs w:val="22"/>
        </w:rPr>
        <w:softHyphen/>
        <w:t>грязнения территорий общего пользования транспортными средствами во время их эксплуатации, обслуживания, мойки или ремонта, при перевозке грузов или выезде со строительных площадок (вследствие отсутствия тента или укрытия);</w:t>
      </w:r>
      <w:proofErr w:type="gramEnd"/>
    </w:p>
    <w:p w:rsidR="000A2A83" w:rsidRPr="008342FB" w:rsidRDefault="000A2A83" w:rsidP="000A2A83">
      <w:pPr>
        <w:ind w:firstLine="709"/>
        <w:jc w:val="both"/>
        <w:rPr>
          <w:color w:val="000000"/>
          <w:sz w:val="22"/>
          <w:szCs w:val="22"/>
        </w:rPr>
      </w:pPr>
      <w:r w:rsidRPr="008342FB">
        <w:rPr>
          <w:color w:val="000000"/>
          <w:sz w:val="22"/>
          <w:szCs w:val="22"/>
        </w:rPr>
        <w:t>3) обязательные требования по уборке территории населенных пунктов в зимний период, включая контроль проведения мероприятий по очистке от снега, наледи и сосулек кровель зданий, сооружений;</w:t>
      </w:r>
    </w:p>
    <w:p w:rsidR="000A2A83" w:rsidRPr="008342FB" w:rsidRDefault="000A2A83" w:rsidP="000A2A83">
      <w:pPr>
        <w:ind w:firstLine="709"/>
        <w:jc w:val="both"/>
        <w:rPr>
          <w:color w:val="000000"/>
          <w:sz w:val="22"/>
          <w:szCs w:val="22"/>
        </w:rPr>
      </w:pPr>
      <w:r w:rsidRPr="008342FB">
        <w:rPr>
          <w:color w:val="000000"/>
          <w:sz w:val="22"/>
          <w:szCs w:val="22"/>
        </w:rPr>
        <w:t>4) обязательные требования по уборке территории населенных пунктов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0A2A83" w:rsidRPr="008342FB" w:rsidRDefault="000A2A83" w:rsidP="000A2A83">
      <w:pPr>
        <w:ind w:firstLine="709"/>
        <w:jc w:val="both"/>
        <w:rPr>
          <w:color w:val="000000"/>
          <w:sz w:val="22"/>
          <w:szCs w:val="22"/>
        </w:rPr>
      </w:pPr>
      <w:r w:rsidRPr="008342FB">
        <w:rPr>
          <w:color w:val="000000"/>
          <w:sz w:val="22"/>
          <w:szCs w:val="22"/>
        </w:rPr>
        <w:t xml:space="preserve">5) дополнительные обязательные требования </w:t>
      </w:r>
      <w:r w:rsidRPr="008342FB">
        <w:rPr>
          <w:color w:val="000000"/>
          <w:sz w:val="22"/>
          <w:szCs w:val="22"/>
          <w:shd w:val="clear" w:color="auto" w:fill="FFFFFF"/>
        </w:rPr>
        <w:t xml:space="preserve">пожарной безопасности </w:t>
      </w:r>
      <w:r w:rsidRPr="008342FB">
        <w:rPr>
          <w:color w:val="000000"/>
          <w:sz w:val="22"/>
          <w:szCs w:val="22"/>
        </w:rPr>
        <w:t xml:space="preserve">в </w:t>
      </w:r>
      <w:r w:rsidRPr="008342FB">
        <w:rPr>
          <w:color w:val="000000"/>
          <w:sz w:val="22"/>
          <w:szCs w:val="22"/>
          <w:shd w:val="clear" w:color="auto" w:fill="FFFFFF"/>
        </w:rPr>
        <w:t>период действия особого противопожарного режима;</w:t>
      </w:r>
    </w:p>
    <w:p w:rsidR="000A2A83" w:rsidRPr="008342FB" w:rsidRDefault="000A2A83" w:rsidP="000A2A83">
      <w:pPr>
        <w:ind w:firstLine="709"/>
        <w:jc w:val="both"/>
        <w:rPr>
          <w:color w:val="000000"/>
          <w:sz w:val="22"/>
          <w:szCs w:val="22"/>
        </w:rPr>
      </w:pPr>
      <w:r w:rsidRPr="008342FB">
        <w:rPr>
          <w:color w:val="000000"/>
          <w:sz w:val="22"/>
          <w:szCs w:val="22"/>
        </w:rPr>
        <w:t>6) обязательные требования по прокладке, переустройству, ремонту и содержа</w:t>
      </w:r>
      <w:r w:rsidRPr="008342FB">
        <w:rPr>
          <w:color w:val="000000"/>
          <w:sz w:val="22"/>
          <w:szCs w:val="22"/>
        </w:rPr>
        <w:softHyphen/>
        <w:t>нию подземных коммуникаций на территориях общего пользования;</w:t>
      </w:r>
    </w:p>
    <w:p w:rsidR="000A2A83" w:rsidRPr="008342FB" w:rsidRDefault="000A2A83" w:rsidP="000A2A83">
      <w:pPr>
        <w:ind w:firstLine="709"/>
        <w:jc w:val="both"/>
        <w:rPr>
          <w:color w:val="000000"/>
          <w:sz w:val="22"/>
          <w:szCs w:val="22"/>
        </w:rPr>
      </w:pPr>
      <w:proofErr w:type="gramStart"/>
      <w:r w:rsidRPr="008342FB">
        <w:rPr>
          <w:color w:val="000000"/>
          <w:sz w:val="22"/>
          <w:szCs w:val="22"/>
        </w:rPr>
        <w:t>7) обязательные требования по посадке, охране и содержанию зеленых насажде</w:t>
      </w:r>
      <w:r w:rsidRPr="008342FB">
        <w:rPr>
          <w:color w:val="000000"/>
          <w:sz w:val="22"/>
          <w:szCs w:val="22"/>
        </w:rPr>
        <w:softHyphen/>
        <w:t>ний, в том числе обязательные требования по удалению (сносу), пересадке дере</w:t>
      </w:r>
      <w:r w:rsidRPr="008342FB">
        <w:rPr>
          <w:color w:val="000000"/>
          <w:sz w:val="22"/>
          <w:szCs w:val="22"/>
        </w:rPr>
        <w:softHyphen/>
        <w:t>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w:t>
      </w:r>
      <w:r w:rsidRPr="008342FB">
        <w:rPr>
          <w:color w:val="000000"/>
          <w:sz w:val="22"/>
          <w:szCs w:val="22"/>
        </w:rPr>
        <w:softHyphen/>
        <w:t>ленных Правилами благоустройства случаях;</w:t>
      </w:r>
      <w:proofErr w:type="gramEnd"/>
    </w:p>
    <w:p w:rsidR="000A2A83" w:rsidRPr="008342FB" w:rsidRDefault="000A2A83" w:rsidP="000A2A83">
      <w:pPr>
        <w:ind w:firstLine="709"/>
        <w:jc w:val="both"/>
        <w:rPr>
          <w:color w:val="000000"/>
          <w:sz w:val="22"/>
          <w:szCs w:val="22"/>
        </w:rPr>
      </w:pPr>
      <w:r w:rsidRPr="008342FB">
        <w:rPr>
          <w:color w:val="000000"/>
          <w:sz w:val="22"/>
          <w:szCs w:val="22"/>
        </w:rPr>
        <w:lastRenderedPageBreak/>
        <w:t>8) обязательные требования по складированию твердых коммунальных отходов;</w:t>
      </w:r>
    </w:p>
    <w:p w:rsidR="000A2A83" w:rsidRPr="008342FB" w:rsidRDefault="000A2A83" w:rsidP="000A2A83">
      <w:pPr>
        <w:ind w:firstLine="709"/>
        <w:jc w:val="both"/>
        <w:rPr>
          <w:color w:val="000000"/>
          <w:sz w:val="22"/>
          <w:szCs w:val="22"/>
        </w:rPr>
      </w:pPr>
      <w:r w:rsidRPr="008342FB">
        <w:rPr>
          <w:color w:val="000000"/>
          <w:sz w:val="22"/>
          <w:szCs w:val="22"/>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w:t>
      </w:r>
      <w:r w:rsidRPr="008342FB">
        <w:rPr>
          <w:color w:val="000000"/>
          <w:sz w:val="22"/>
          <w:szCs w:val="22"/>
        </w:rPr>
        <w:softHyphen/>
        <w:t>ния и иных, предусмотренных Правилами благоустройства, территориях.</w:t>
      </w:r>
    </w:p>
    <w:p w:rsidR="000A2A83" w:rsidRPr="008342FB" w:rsidRDefault="000A2A83" w:rsidP="000A2A83">
      <w:pPr>
        <w:ind w:firstLine="709"/>
        <w:jc w:val="both"/>
        <w:rPr>
          <w:color w:val="000000"/>
          <w:sz w:val="22"/>
          <w:szCs w:val="22"/>
        </w:rPr>
      </w:pPr>
      <w:r w:rsidRPr="008342FB">
        <w:rPr>
          <w:color w:val="000000"/>
          <w:sz w:val="22"/>
          <w:szCs w:val="22"/>
        </w:rPr>
        <w:t>Администрация осуществляет </w:t>
      </w:r>
      <w:proofErr w:type="gramStart"/>
      <w:r w:rsidRPr="008342FB">
        <w:rPr>
          <w:color w:val="000000"/>
          <w:sz w:val="22"/>
          <w:szCs w:val="22"/>
        </w:rPr>
        <w:t>контроль, за</w:t>
      </w:r>
      <w:proofErr w:type="gramEnd"/>
      <w:r w:rsidRPr="008342FB">
        <w:rPr>
          <w:color w:val="000000"/>
          <w:sz w:val="22"/>
          <w:szCs w:val="22"/>
        </w:rPr>
        <w:t>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w:t>
      </w:r>
      <w:r w:rsidRPr="008342FB">
        <w:rPr>
          <w:color w:val="000000"/>
          <w:sz w:val="22"/>
          <w:szCs w:val="22"/>
        </w:rPr>
        <w:softHyphen/>
        <w:t>петенции.</w:t>
      </w:r>
    </w:p>
    <w:p w:rsidR="000A2A83" w:rsidRPr="008342FB" w:rsidRDefault="000A2A83" w:rsidP="000A2A83">
      <w:pPr>
        <w:ind w:firstLine="709"/>
        <w:jc w:val="both"/>
        <w:rPr>
          <w:color w:val="000000"/>
          <w:sz w:val="22"/>
          <w:szCs w:val="22"/>
        </w:rPr>
      </w:pPr>
      <w:r w:rsidRPr="008342FB">
        <w:rPr>
          <w:color w:val="000000"/>
          <w:sz w:val="22"/>
          <w:szCs w:val="22"/>
        </w:rPr>
        <w:t>1.7. Под элементами благоустройства в настоящем Положении понимаются декоративные, технические, планировочные, конструктивные</w:t>
      </w:r>
    </w:p>
    <w:p w:rsidR="000A2A83" w:rsidRPr="008342FB" w:rsidRDefault="000A2A83" w:rsidP="000A2A83">
      <w:pPr>
        <w:jc w:val="both"/>
        <w:rPr>
          <w:color w:val="000000"/>
          <w:sz w:val="22"/>
          <w:szCs w:val="22"/>
        </w:rPr>
      </w:pPr>
      <w:r w:rsidRPr="008342FB">
        <w:rPr>
          <w:color w:val="000000"/>
          <w:sz w:val="22"/>
          <w:szCs w:val="22"/>
        </w:rPr>
        <w:t>устройства, элементы озеленения, различные виды оборудования и </w:t>
      </w:r>
    </w:p>
    <w:p w:rsidR="000A2A83" w:rsidRPr="008342FB" w:rsidRDefault="000A2A83" w:rsidP="000A2A83">
      <w:pPr>
        <w:jc w:val="both"/>
        <w:rPr>
          <w:color w:val="000000"/>
          <w:sz w:val="22"/>
          <w:szCs w:val="22"/>
        </w:rPr>
      </w:pPr>
      <w:r w:rsidRPr="008342FB">
        <w:rPr>
          <w:color w:val="000000"/>
          <w:sz w:val="22"/>
          <w:szCs w:val="22"/>
        </w:rPr>
        <w:t>оформления, в том числе фасадов зданий, строений, сооружений, </w:t>
      </w:r>
    </w:p>
    <w:p w:rsidR="000A2A83" w:rsidRPr="008342FB" w:rsidRDefault="000A2A83" w:rsidP="000A2A83">
      <w:pPr>
        <w:jc w:val="both"/>
        <w:rPr>
          <w:color w:val="000000"/>
          <w:sz w:val="22"/>
          <w:szCs w:val="22"/>
        </w:rPr>
      </w:pPr>
      <w:r w:rsidRPr="008342FB">
        <w:rPr>
          <w:color w:val="000000"/>
          <w:sz w:val="22"/>
          <w:szCs w:val="22"/>
        </w:rPr>
        <w:t>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Под объектами благоустройства в настоящем Положении понимаются тер</w:t>
      </w:r>
      <w:r w:rsidRPr="008342FB">
        <w:rPr>
          <w:color w:val="000000"/>
          <w:sz w:val="22"/>
          <w:szCs w:val="22"/>
        </w:rPr>
        <w:softHyphen/>
        <w:t>ритории различного функционального назначения, на которых осуществляется деятельность по благоустройству, в том числе:</w:t>
      </w:r>
    </w:p>
    <w:p w:rsidR="000A2A83" w:rsidRPr="008342FB" w:rsidRDefault="000A2A83" w:rsidP="000A2A83">
      <w:pPr>
        <w:ind w:firstLine="709"/>
        <w:jc w:val="both"/>
        <w:rPr>
          <w:color w:val="000000"/>
          <w:sz w:val="22"/>
          <w:szCs w:val="22"/>
        </w:rPr>
      </w:pPr>
      <w:proofErr w:type="gramStart"/>
      <w:r w:rsidRPr="008342FB">
        <w:rPr>
          <w:color w:val="000000"/>
          <w:sz w:val="22"/>
          <w:szCs w:val="22"/>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0A2A83" w:rsidRPr="008342FB" w:rsidRDefault="000A2A83" w:rsidP="000A2A83">
      <w:pPr>
        <w:ind w:firstLine="709"/>
        <w:jc w:val="both"/>
        <w:rPr>
          <w:color w:val="000000"/>
          <w:sz w:val="22"/>
          <w:szCs w:val="22"/>
        </w:rPr>
      </w:pPr>
      <w:proofErr w:type="gramStart"/>
      <w:r w:rsidRPr="008342FB">
        <w:rPr>
          <w:color w:val="000000"/>
          <w:sz w:val="22"/>
          <w:szCs w:val="22"/>
        </w:rPr>
        <w:t>2) элементы улично-дорожной сети (аллеи, бульвары, магистрали, переулки, пло</w:t>
      </w:r>
      <w:r w:rsidRPr="008342FB">
        <w:rPr>
          <w:color w:val="000000"/>
          <w:sz w:val="22"/>
          <w:szCs w:val="22"/>
        </w:rPr>
        <w:softHyphen/>
        <w:t>щади, проезды, проспекты, проулки, разъезды, спуски, тракты, тупики, улицы, шоссе);</w:t>
      </w:r>
      <w:proofErr w:type="gramEnd"/>
    </w:p>
    <w:p w:rsidR="000A2A83" w:rsidRPr="008342FB" w:rsidRDefault="000A2A83" w:rsidP="000A2A83">
      <w:pPr>
        <w:ind w:firstLine="709"/>
        <w:jc w:val="both"/>
        <w:rPr>
          <w:color w:val="000000"/>
          <w:sz w:val="22"/>
          <w:szCs w:val="22"/>
        </w:rPr>
      </w:pPr>
      <w:r w:rsidRPr="008342FB">
        <w:rPr>
          <w:color w:val="000000"/>
          <w:sz w:val="22"/>
          <w:szCs w:val="22"/>
        </w:rPr>
        <w:t>3) дворовые территории;</w:t>
      </w:r>
    </w:p>
    <w:p w:rsidR="000A2A83" w:rsidRPr="008342FB" w:rsidRDefault="000A2A83" w:rsidP="000A2A83">
      <w:pPr>
        <w:ind w:firstLine="709"/>
        <w:jc w:val="both"/>
        <w:rPr>
          <w:color w:val="000000"/>
          <w:sz w:val="22"/>
          <w:szCs w:val="22"/>
        </w:rPr>
      </w:pPr>
      <w:r w:rsidRPr="008342FB">
        <w:rPr>
          <w:color w:val="000000"/>
          <w:sz w:val="22"/>
          <w:szCs w:val="22"/>
        </w:rPr>
        <w:t>4) детские и спортивные площадки;</w:t>
      </w:r>
    </w:p>
    <w:p w:rsidR="000A2A83" w:rsidRPr="008342FB" w:rsidRDefault="000A2A83" w:rsidP="000A2A83">
      <w:pPr>
        <w:ind w:firstLine="709"/>
        <w:jc w:val="both"/>
        <w:rPr>
          <w:color w:val="000000"/>
          <w:sz w:val="22"/>
          <w:szCs w:val="22"/>
        </w:rPr>
      </w:pPr>
      <w:r w:rsidRPr="008342FB">
        <w:rPr>
          <w:color w:val="000000"/>
          <w:sz w:val="22"/>
          <w:szCs w:val="22"/>
        </w:rPr>
        <w:t>5) площадки для выгула животных;</w:t>
      </w:r>
    </w:p>
    <w:p w:rsidR="000A2A83" w:rsidRPr="008342FB" w:rsidRDefault="000A2A83" w:rsidP="000A2A83">
      <w:pPr>
        <w:ind w:firstLine="709"/>
        <w:jc w:val="both"/>
        <w:rPr>
          <w:color w:val="000000"/>
          <w:sz w:val="22"/>
          <w:szCs w:val="22"/>
        </w:rPr>
      </w:pPr>
      <w:r w:rsidRPr="008342FB">
        <w:rPr>
          <w:color w:val="000000"/>
          <w:sz w:val="22"/>
          <w:szCs w:val="22"/>
        </w:rPr>
        <w:t>6) парковки (парковочные места);</w:t>
      </w:r>
    </w:p>
    <w:p w:rsidR="000A2A83" w:rsidRPr="008342FB" w:rsidRDefault="000A2A83" w:rsidP="000A2A83">
      <w:pPr>
        <w:ind w:firstLine="709"/>
        <w:jc w:val="both"/>
        <w:rPr>
          <w:color w:val="000000"/>
          <w:sz w:val="22"/>
          <w:szCs w:val="22"/>
        </w:rPr>
      </w:pPr>
      <w:r w:rsidRPr="008342FB">
        <w:rPr>
          <w:color w:val="000000"/>
          <w:sz w:val="22"/>
          <w:szCs w:val="22"/>
        </w:rPr>
        <w:t>7) парки, скверы, иные зеленые зоны;</w:t>
      </w:r>
    </w:p>
    <w:p w:rsidR="000A2A83" w:rsidRPr="008342FB" w:rsidRDefault="000A2A83" w:rsidP="000A2A83">
      <w:pPr>
        <w:ind w:firstLine="709"/>
        <w:jc w:val="both"/>
        <w:rPr>
          <w:color w:val="000000"/>
          <w:sz w:val="22"/>
          <w:szCs w:val="22"/>
        </w:rPr>
      </w:pPr>
      <w:r w:rsidRPr="008342FB">
        <w:rPr>
          <w:color w:val="000000"/>
          <w:sz w:val="22"/>
          <w:szCs w:val="22"/>
        </w:rPr>
        <w:t>8) технические и санитарно-защитные зоны;</w:t>
      </w:r>
    </w:p>
    <w:p w:rsidR="000A2A83" w:rsidRPr="008342FB" w:rsidRDefault="000A2A83" w:rsidP="000A2A83">
      <w:pPr>
        <w:jc w:val="both"/>
        <w:rPr>
          <w:color w:val="000000"/>
          <w:sz w:val="22"/>
          <w:szCs w:val="22"/>
        </w:rPr>
      </w:pPr>
      <w:r w:rsidRPr="008342FB">
        <w:rPr>
          <w:color w:val="000000"/>
          <w:sz w:val="22"/>
          <w:szCs w:val="22"/>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1.8. Администрацией в рамках осуществления контроля в сфере благоустройства обеспечивается учет объектов контроля в сфере благоустройства.</w:t>
      </w:r>
    </w:p>
    <w:p w:rsidR="000A2A83" w:rsidRPr="008342FB" w:rsidRDefault="000A2A83" w:rsidP="000A2A83">
      <w:pPr>
        <w:widowControl w:val="0"/>
        <w:autoSpaceDE w:val="0"/>
        <w:autoSpaceDN w:val="0"/>
        <w:adjustRightInd w:val="0"/>
        <w:ind w:firstLine="709"/>
        <w:jc w:val="both"/>
        <w:rPr>
          <w:sz w:val="22"/>
          <w:szCs w:val="22"/>
        </w:rPr>
      </w:pPr>
      <w:r w:rsidRPr="008342FB">
        <w:rPr>
          <w:sz w:val="22"/>
          <w:szCs w:val="22"/>
        </w:rPr>
        <w:t xml:space="preserve">Перечень объектов </w:t>
      </w:r>
      <w:r w:rsidRPr="008342FB">
        <w:rPr>
          <w:rFonts w:eastAsia="Calibri"/>
          <w:color w:val="000000"/>
          <w:sz w:val="22"/>
          <w:szCs w:val="22"/>
        </w:rPr>
        <w:t xml:space="preserve">муниципального контроля </w:t>
      </w:r>
      <w:r w:rsidRPr="008342FB">
        <w:rPr>
          <w:sz w:val="22"/>
          <w:szCs w:val="22"/>
        </w:rPr>
        <w:t>ведется в Едином реестре видов федерального государственного контроля (надзора).</w:t>
      </w:r>
    </w:p>
    <w:p w:rsidR="000A2A83" w:rsidRPr="008342FB" w:rsidRDefault="000A2A83" w:rsidP="000A2A83">
      <w:pPr>
        <w:widowControl w:val="0"/>
        <w:autoSpaceDE w:val="0"/>
        <w:autoSpaceDN w:val="0"/>
        <w:adjustRightInd w:val="0"/>
        <w:ind w:firstLine="709"/>
        <w:jc w:val="both"/>
        <w:rPr>
          <w:sz w:val="22"/>
          <w:szCs w:val="22"/>
        </w:rPr>
      </w:pPr>
      <w:r w:rsidRPr="008342FB">
        <w:rPr>
          <w:sz w:val="22"/>
          <w:szCs w:val="22"/>
        </w:rPr>
        <w:t>Перечень объектов контроля размещается на официальном сайте администрации посредством публикации части официального сайта Единого реестра видов федерального государственного контроля (надзора), в сети «Интернет» для отображения соответствующего перечня объектов контроля (</w:t>
      </w:r>
      <w:proofErr w:type="spellStart"/>
      <w:r w:rsidRPr="008342FB">
        <w:rPr>
          <w:sz w:val="22"/>
          <w:szCs w:val="22"/>
        </w:rPr>
        <w:t>виджет</w:t>
      </w:r>
      <w:proofErr w:type="spellEnd"/>
      <w:r w:rsidRPr="008342FB">
        <w:rPr>
          <w:sz w:val="22"/>
          <w:szCs w:val="22"/>
        </w:rPr>
        <w:t>) на официальном сайте администрации в сети «Интернет»»</w:t>
      </w:r>
    </w:p>
    <w:p w:rsidR="000A2A83" w:rsidRPr="008342FB" w:rsidRDefault="000A2A83" w:rsidP="000A2A83">
      <w:pPr>
        <w:widowControl w:val="0"/>
        <w:autoSpaceDE w:val="0"/>
        <w:autoSpaceDN w:val="0"/>
        <w:adjustRightInd w:val="0"/>
        <w:ind w:firstLine="709"/>
        <w:jc w:val="both"/>
        <w:rPr>
          <w:rFonts w:eastAsia="Calibri"/>
          <w:color w:val="000000"/>
          <w:sz w:val="22"/>
          <w:szCs w:val="22"/>
        </w:rPr>
      </w:pPr>
      <w:r w:rsidRPr="008342FB">
        <w:rPr>
          <w:sz w:val="22"/>
          <w:szCs w:val="22"/>
        </w:rPr>
        <w:t>1.8 М</w:t>
      </w:r>
      <w:r w:rsidRPr="008342FB">
        <w:rPr>
          <w:rFonts w:eastAsia="Calibri"/>
          <w:color w:val="000000"/>
          <w:sz w:val="22"/>
          <w:szCs w:val="22"/>
        </w:rPr>
        <w:t xml:space="preserve">униципальный контроль </w:t>
      </w:r>
      <w:r w:rsidRPr="008342FB">
        <w:rPr>
          <w:sz w:val="22"/>
          <w:szCs w:val="22"/>
        </w:rPr>
        <w:t>осуществляется на основе управления рисками причинения вреда (ущерба) охраняемым законом ценностям</w:t>
      </w:r>
    </w:p>
    <w:p w:rsidR="000A2A83" w:rsidRPr="008342FB" w:rsidRDefault="000A2A83" w:rsidP="000A2A83">
      <w:pPr>
        <w:ind w:firstLine="709"/>
        <w:rPr>
          <w:b/>
          <w:bCs/>
          <w:color w:val="000000"/>
          <w:sz w:val="22"/>
          <w:szCs w:val="22"/>
        </w:rPr>
      </w:pPr>
    </w:p>
    <w:p w:rsidR="000A2A83" w:rsidRPr="008342FB" w:rsidRDefault="000A2A83" w:rsidP="000A2A83">
      <w:pPr>
        <w:pStyle w:val="ConsPlusNormal"/>
        <w:ind w:firstLine="709"/>
        <w:rPr>
          <w:rFonts w:ascii="Times New Roman" w:hAnsi="Times New Roman" w:cs="Times New Roman"/>
          <w:b/>
          <w:bCs/>
          <w:color w:val="000000"/>
          <w:sz w:val="22"/>
          <w:szCs w:val="22"/>
        </w:rPr>
      </w:pPr>
      <w:r w:rsidRPr="008342FB">
        <w:rPr>
          <w:rFonts w:ascii="Times New Roman" w:hAnsi="Times New Roman" w:cs="Times New Roman"/>
          <w:b/>
          <w:bCs/>
          <w:color w:val="000000"/>
          <w:sz w:val="22"/>
          <w:szCs w:val="22"/>
        </w:rPr>
        <w:t>2. Управление рисками причинения вреда (ущерба) охраняемым законом ценностям при осуществлении контроля в сфере благоустройства</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2.1. Администрация осуществляет контроль в сфере благоустройства на основе управления рисками причинения вреда (ущерба).</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5" w:history="1">
        <w:proofErr w:type="gramStart"/>
        <w:r w:rsidRPr="008342FB">
          <w:rPr>
            <w:rStyle w:val="a3"/>
            <w:rFonts w:ascii="Times New Roman" w:eastAsiaTheme="majorEastAsia" w:hAnsi="Times New Roman" w:cs="Times New Roman"/>
            <w:color w:val="000000"/>
            <w:sz w:val="22"/>
            <w:szCs w:val="22"/>
          </w:rPr>
          <w:t>законо</w:t>
        </w:r>
      </w:hyperlink>
      <w:r w:rsidRPr="008342FB">
        <w:rPr>
          <w:rFonts w:ascii="Times New Roman" w:hAnsi="Times New Roman" w:cs="Times New Roman"/>
          <w:color w:val="000000"/>
          <w:sz w:val="22"/>
          <w:szCs w:val="22"/>
        </w:rPr>
        <w:t>м</w:t>
      </w:r>
      <w:proofErr w:type="gramEnd"/>
      <w:r w:rsidRPr="008342FB">
        <w:rPr>
          <w:rFonts w:ascii="Times New Roman" w:hAnsi="Times New Roman" w:cs="Times New Roman"/>
          <w:color w:val="000000"/>
          <w:sz w:val="22"/>
          <w:szCs w:val="22"/>
        </w:rPr>
        <w:t xml:space="preserve"> № 248-ФЗ.</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8342FB">
        <w:rPr>
          <w:rFonts w:ascii="Times New Roman" w:hAnsi="Times New Roman" w:cs="Times New Roman"/>
          <w:color w:val="000000"/>
          <w:sz w:val="22"/>
          <w:szCs w:val="22"/>
          <w:lang w:val="en-US"/>
        </w:rPr>
        <w:t>c</w:t>
      </w:r>
      <w:r w:rsidRPr="008342FB">
        <w:rPr>
          <w:rFonts w:ascii="Times New Roman" w:hAnsi="Times New Roman" w:cs="Times New Roman"/>
          <w:color w:val="000000"/>
          <w:sz w:val="22"/>
          <w:szCs w:val="22"/>
        </w:rPr>
        <w:t xml:space="preserve"> критериями отнесения соответствующих объектов к определенной категории риска при осуществлении администрацией контроля в сфере благоустройства согласно приложению № 1 к настоящему Положению.</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sz w:val="22"/>
          <w:szCs w:val="22"/>
        </w:rPr>
        <w:t xml:space="preserve">Решение об отнесении объектов контроля к категориям риска причинения вреда (ущерба) охраняемым законом ценностям в рамках осуществления муниципального жилищного контроля принимается путем подписания данных об объекте контроля с указанием сведений о </w:t>
      </w:r>
      <w:r w:rsidRPr="008342FB">
        <w:rPr>
          <w:rFonts w:ascii="Times New Roman" w:hAnsi="Times New Roman" w:cs="Times New Roman"/>
          <w:sz w:val="22"/>
          <w:szCs w:val="22"/>
        </w:rPr>
        <w:lastRenderedPageBreak/>
        <w:t>контролируемом лице, описания объекта контроля и присвоенной категории риска в перечне объектов контроля</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При отнесении администрацией объектов контроля к категориям риска используются в том числе:</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1) сведения, содержащиеся в Едином государственном реестре недвижимости;</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2) сведения, получаемые при проведении должностными лицами контрольных мероприятий без взаимодействия с контролируемыми лицами;</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3) иные сведения, содержащиеся в администрации.</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2.4. Администрация для целей управления рисками причинения вреда (ущерба) при осуществлении контроля в сфере благоустройства относит объекты контроля к одной из следующих категорий риска причинения вреда (ущерба) (далее - категории риска):</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1) средний риск;</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2) умеренный риск;</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3) низкий риск.</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sz w:val="22"/>
          <w:szCs w:val="22"/>
        </w:rPr>
        <w:t>2.5.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вида муниципального контроля не проводятся.</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0A2A83" w:rsidRPr="008342FB" w:rsidRDefault="000A2A83" w:rsidP="000A2A83">
      <w:pPr>
        <w:ind w:firstLine="709"/>
        <w:rPr>
          <w:b/>
          <w:bCs/>
          <w:color w:val="000000"/>
          <w:sz w:val="22"/>
          <w:szCs w:val="22"/>
        </w:rPr>
      </w:pPr>
    </w:p>
    <w:p w:rsidR="000A2A83" w:rsidRPr="008342FB" w:rsidRDefault="000A2A83" w:rsidP="000A2A83">
      <w:pPr>
        <w:ind w:firstLine="709"/>
        <w:rPr>
          <w:b/>
          <w:bCs/>
          <w:color w:val="000000"/>
          <w:sz w:val="22"/>
          <w:szCs w:val="22"/>
        </w:rPr>
      </w:pPr>
      <w:r w:rsidRPr="008342FB">
        <w:rPr>
          <w:b/>
          <w:bCs/>
          <w:color w:val="000000"/>
          <w:sz w:val="22"/>
          <w:szCs w:val="22"/>
        </w:rPr>
        <w:t>3. Профилактика рисков причинения вреда (ущерба) </w:t>
      </w:r>
      <w:proofErr w:type="gramStart"/>
      <w:r w:rsidRPr="008342FB">
        <w:rPr>
          <w:b/>
          <w:bCs/>
          <w:color w:val="000000"/>
          <w:sz w:val="22"/>
          <w:szCs w:val="22"/>
        </w:rPr>
        <w:t>охраняемым</w:t>
      </w:r>
      <w:proofErr w:type="gramEnd"/>
    </w:p>
    <w:p w:rsidR="000A2A83" w:rsidRPr="008342FB" w:rsidRDefault="000A2A83" w:rsidP="000A2A83">
      <w:pPr>
        <w:ind w:firstLine="709"/>
        <w:rPr>
          <w:color w:val="000000"/>
          <w:sz w:val="22"/>
          <w:szCs w:val="22"/>
        </w:rPr>
      </w:pPr>
      <w:r w:rsidRPr="008342FB">
        <w:rPr>
          <w:b/>
          <w:bCs/>
          <w:color w:val="000000"/>
          <w:sz w:val="22"/>
          <w:szCs w:val="22"/>
        </w:rPr>
        <w:t>законом ценностям</w:t>
      </w:r>
    </w:p>
    <w:p w:rsidR="000A2A83" w:rsidRPr="008342FB" w:rsidRDefault="000A2A83" w:rsidP="000A2A83">
      <w:pPr>
        <w:ind w:firstLine="709"/>
        <w:rPr>
          <w:color w:val="000000"/>
          <w:sz w:val="22"/>
          <w:szCs w:val="22"/>
        </w:rPr>
      </w:pPr>
      <w:r w:rsidRPr="008342FB">
        <w:rPr>
          <w:color w:val="000000"/>
          <w:sz w:val="22"/>
          <w:szCs w:val="22"/>
        </w:rPr>
        <w:t>3.1. Администрация осуществляет контроль в сфере благоустройства, в том числе посредством проведения профилактических мероприятий.</w:t>
      </w:r>
    </w:p>
    <w:p w:rsidR="000A2A83" w:rsidRPr="008342FB" w:rsidRDefault="000A2A83" w:rsidP="000A2A83">
      <w:pPr>
        <w:ind w:firstLine="709"/>
        <w:rPr>
          <w:color w:val="000000"/>
          <w:sz w:val="22"/>
          <w:szCs w:val="22"/>
        </w:rPr>
      </w:pPr>
      <w:r w:rsidRPr="008342FB">
        <w:rPr>
          <w:color w:val="000000"/>
          <w:sz w:val="22"/>
          <w:szCs w:val="22"/>
        </w:rPr>
        <w:t>3.2. Профилактические мероприятия осуществляются администрацией вцелях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w:t>
      </w:r>
      <w:r w:rsidRPr="008342FB">
        <w:rPr>
          <w:color w:val="000000"/>
          <w:sz w:val="22"/>
          <w:szCs w:val="22"/>
        </w:rPr>
        <w:softHyphen/>
        <w:t>ваний до контролируемых лиц, способов их соблюдения.</w:t>
      </w:r>
    </w:p>
    <w:p w:rsidR="000A2A83" w:rsidRPr="008342FB" w:rsidRDefault="000A2A83" w:rsidP="000A2A83">
      <w:pPr>
        <w:ind w:firstLine="709"/>
        <w:rPr>
          <w:color w:val="000000"/>
          <w:sz w:val="22"/>
          <w:szCs w:val="22"/>
        </w:rPr>
      </w:pPr>
      <w:r w:rsidRPr="008342FB">
        <w:rPr>
          <w:color w:val="000000"/>
          <w:sz w:val="22"/>
          <w:szCs w:val="22"/>
        </w:rPr>
        <w:t>3.3. При осуществлении контроля в сфере благоустройства проведение </w:t>
      </w:r>
    </w:p>
    <w:p w:rsidR="000A2A83" w:rsidRPr="008342FB" w:rsidRDefault="000A2A83" w:rsidP="000A2A83">
      <w:pPr>
        <w:ind w:firstLine="709"/>
        <w:rPr>
          <w:color w:val="000000"/>
          <w:sz w:val="22"/>
          <w:szCs w:val="22"/>
        </w:rPr>
      </w:pPr>
      <w:r w:rsidRPr="008342FB">
        <w:rPr>
          <w:color w:val="000000"/>
          <w:sz w:val="22"/>
          <w:szCs w:val="22"/>
        </w:rPr>
        <w:t>профилактических мероприятий, направленных на снижение риска причинения вреда (ущерба), является приоритетным по отношению к проведению кон</w:t>
      </w:r>
      <w:r w:rsidRPr="008342FB">
        <w:rPr>
          <w:color w:val="000000"/>
          <w:sz w:val="22"/>
          <w:szCs w:val="22"/>
        </w:rPr>
        <w:softHyphen/>
        <w:t>трольных мероприятий.</w:t>
      </w:r>
    </w:p>
    <w:p w:rsidR="000A2A83" w:rsidRPr="008342FB" w:rsidRDefault="000A2A83" w:rsidP="000A2A83">
      <w:pPr>
        <w:ind w:firstLine="709"/>
        <w:rPr>
          <w:sz w:val="22"/>
          <w:szCs w:val="22"/>
        </w:rPr>
      </w:pPr>
      <w:r w:rsidRPr="008342FB">
        <w:rPr>
          <w:sz w:val="22"/>
          <w:szCs w:val="22"/>
        </w:rPr>
        <w:t>3.4. Профилактические мероприятия осуществляются на основании про</w:t>
      </w:r>
      <w:r w:rsidRPr="008342FB">
        <w:rPr>
          <w:sz w:val="22"/>
          <w:szCs w:val="22"/>
        </w:rPr>
        <w:softHyphen/>
        <w:t xml:space="preserve">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мероприятиянепредусмотренные программой профилактики рисков причинения вреда. </w:t>
      </w:r>
    </w:p>
    <w:p w:rsidR="000A2A83" w:rsidRPr="008342FB" w:rsidRDefault="000A2A83" w:rsidP="000A2A83">
      <w:pPr>
        <w:ind w:firstLine="709"/>
        <w:rPr>
          <w:color w:val="000000"/>
          <w:sz w:val="22"/>
          <w:szCs w:val="22"/>
        </w:rPr>
      </w:pPr>
      <w:r w:rsidRPr="008342FB">
        <w:rPr>
          <w:color w:val="000000"/>
          <w:sz w:val="22"/>
          <w:szCs w:val="22"/>
        </w:rPr>
        <w:t>В случае если при проведении профилактических мероприятий установлено, что объекты контроля представляют явную непосредственную угрозу </w:t>
      </w:r>
    </w:p>
    <w:p w:rsidR="000A2A83" w:rsidRPr="008342FB" w:rsidRDefault="000A2A83" w:rsidP="000A2A83">
      <w:pPr>
        <w:ind w:firstLine="709"/>
        <w:rPr>
          <w:color w:val="000000"/>
          <w:sz w:val="22"/>
          <w:szCs w:val="22"/>
        </w:rPr>
      </w:pPr>
      <w:r w:rsidRPr="008342FB">
        <w:rPr>
          <w:color w:val="000000"/>
          <w:sz w:val="22"/>
          <w:szCs w:val="22"/>
        </w:rPr>
        <w:t>причинения вреда (ущерба) охраняемым законом ценностям или такой вред (ущерб) причинен, должностное лицо, уполномоченное осуществлять контроль, незамедли</w:t>
      </w:r>
      <w:r w:rsidRPr="008342FB">
        <w:rPr>
          <w:color w:val="000000"/>
          <w:sz w:val="22"/>
          <w:szCs w:val="22"/>
        </w:rPr>
        <w:softHyphen/>
        <w:t>тельно направляет информацию об этом Главе (заместителю Главы) Кожурлинского сельсовета Убинского района Новосибирской области для принятия решения о проведении контрольных мероприятий.</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sz w:val="22"/>
          <w:szCs w:val="22"/>
        </w:rPr>
        <w:t>3.5. При осуществлении администрацией контроля в сфере благоустройства могут проводиться следующие виды профилактических мероприятий:</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sz w:val="22"/>
          <w:szCs w:val="22"/>
        </w:rPr>
        <w:t>1) информирование;</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sz w:val="22"/>
          <w:szCs w:val="22"/>
        </w:rPr>
        <w:t>2) объявление предостережения;</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sz w:val="22"/>
          <w:szCs w:val="22"/>
        </w:rPr>
        <w:t>3) консультирование;</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sz w:val="22"/>
          <w:szCs w:val="22"/>
        </w:rPr>
        <w:t>4) профилактический визит.</w:t>
      </w:r>
    </w:p>
    <w:p w:rsidR="000A2A83" w:rsidRPr="008342FB" w:rsidRDefault="000A2A83" w:rsidP="000A2A83">
      <w:pPr>
        <w:ind w:firstLine="709"/>
        <w:jc w:val="both"/>
        <w:rPr>
          <w:color w:val="000000"/>
          <w:sz w:val="22"/>
          <w:szCs w:val="22"/>
        </w:rPr>
      </w:pPr>
      <w:r w:rsidRPr="008342FB">
        <w:rPr>
          <w:color w:val="000000"/>
          <w:sz w:val="22"/>
          <w:szCs w:val="22"/>
        </w:rPr>
        <w:lastRenderedPageBreak/>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8342FB">
        <w:rPr>
          <w:color w:val="000000"/>
          <w:sz w:val="22"/>
          <w:szCs w:val="22"/>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6" w:history="1">
        <w:r w:rsidRPr="008342FB">
          <w:rPr>
            <w:rStyle w:val="a3"/>
            <w:rFonts w:ascii="Times New Roman" w:eastAsiaTheme="majorEastAsia" w:hAnsi="Times New Roman" w:cs="Times New Roman"/>
            <w:color w:val="000000"/>
            <w:sz w:val="22"/>
            <w:szCs w:val="22"/>
          </w:rPr>
          <w:t>частью 3 статьи 46</w:t>
        </w:r>
      </w:hyperlink>
      <w:r w:rsidRPr="008342FB">
        <w:rPr>
          <w:rFonts w:ascii="Times New Roman" w:hAnsi="Times New Roman" w:cs="Times New Roman"/>
          <w:color w:val="000000"/>
          <w:sz w:val="22"/>
          <w:szCs w:val="22"/>
        </w:rPr>
        <w:t xml:space="preserve"> Федерального закона № 248-ФЗ.</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Администрация также вправе информировать население муниципального образования</w:t>
      </w:r>
      <w:r w:rsidRPr="008342FB">
        <w:rPr>
          <w:rFonts w:ascii="Times New Roman" w:hAnsi="Times New Roman" w:cs="Times New Roman"/>
          <w:i/>
          <w:iCs/>
          <w:color w:val="000000"/>
          <w:sz w:val="22"/>
          <w:szCs w:val="22"/>
        </w:rPr>
        <w:t xml:space="preserve"> </w:t>
      </w:r>
      <w:r w:rsidRPr="008342FB">
        <w:rPr>
          <w:rFonts w:ascii="Times New Roman" w:hAnsi="Times New Roman" w:cs="Times New Roman"/>
          <w:color w:val="000000"/>
          <w:sz w:val="22"/>
          <w:szCs w:val="22"/>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3.7. </w:t>
      </w:r>
      <w:proofErr w:type="gramStart"/>
      <w:r w:rsidRPr="008342FB">
        <w:rPr>
          <w:rFonts w:ascii="Times New Roman" w:hAnsi="Times New Roman" w:cs="Times New Roman"/>
          <w:color w:val="000000"/>
          <w:sz w:val="22"/>
          <w:szCs w:val="22"/>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8342FB">
        <w:rPr>
          <w:rFonts w:ascii="Times New Roman" w:hAnsi="Times New Roman" w:cs="Times New Roman"/>
          <w:color w:val="000000"/>
          <w:sz w:val="22"/>
          <w:szCs w:val="22"/>
        </w:rPr>
        <w:t xml:space="preserve"> обязательных требований.</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Возражение должно содержать:</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1) наименование администрации, в </w:t>
      </w:r>
      <w:proofErr w:type="gramStart"/>
      <w:r w:rsidRPr="008342FB">
        <w:rPr>
          <w:rFonts w:ascii="Times New Roman" w:hAnsi="Times New Roman" w:cs="Times New Roman"/>
          <w:color w:val="000000"/>
          <w:sz w:val="22"/>
          <w:szCs w:val="22"/>
        </w:rPr>
        <w:t>который</w:t>
      </w:r>
      <w:proofErr w:type="gramEnd"/>
      <w:r w:rsidRPr="008342FB">
        <w:rPr>
          <w:rFonts w:ascii="Times New Roman" w:hAnsi="Times New Roman" w:cs="Times New Roman"/>
          <w:color w:val="000000"/>
          <w:sz w:val="22"/>
          <w:szCs w:val="22"/>
        </w:rPr>
        <w:t xml:space="preserve"> направляется возражение;</w:t>
      </w:r>
    </w:p>
    <w:p w:rsidR="000A2A83" w:rsidRPr="008342FB" w:rsidRDefault="000A2A83" w:rsidP="000A2A83">
      <w:pPr>
        <w:pStyle w:val="ConsPlusNormal"/>
        <w:ind w:firstLine="709"/>
        <w:jc w:val="both"/>
        <w:rPr>
          <w:rFonts w:ascii="Times New Roman" w:hAnsi="Times New Roman" w:cs="Times New Roman"/>
          <w:color w:val="000000"/>
          <w:sz w:val="22"/>
          <w:szCs w:val="22"/>
        </w:rPr>
      </w:pPr>
      <w:proofErr w:type="gramStart"/>
      <w:r w:rsidRPr="008342FB">
        <w:rPr>
          <w:rFonts w:ascii="Times New Roman" w:hAnsi="Times New Roman" w:cs="Times New Roman"/>
          <w:color w:val="000000"/>
          <w:sz w:val="22"/>
          <w:szCs w:val="22"/>
        </w:rPr>
        <w:t>2)наименование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3) дату и номер предостережения;</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4) доводы, на основании которых контролируемое лицо </w:t>
      </w:r>
      <w:proofErr w:type="gramStart"/>
      <w:r w:rsidRPr="008342FB">
        <w:rPr>
          <w:rFonts w:ascii="Times New Roman" w:hAnsi="Times New Roman" w:cs="Times New Roman"/>
          <w:color w:val="000000"/>
          <w:sz w:val="22"/>
          <w:szCs w:val="22"/>
        </w:rPr>
        <w:t>не согласно</w:t>
      </w:r>
      <w:proofErr w:type="gramEnd"/>
      <w:r w:rsidRPr="008342FB">
        <w:rPr>
          <w:rFonts w:ascii="Times New Roman" w:hAnsi="Times New Roman" w:cs="Times New Roman"/>
          <w:color w:val="000000"/>
          <w:sz w:val="22"/>
          <w:szCs w:val="22"/>
        </w:rPr>
        <w:t xml:space="preserve"> с объявленным предостережением;</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5) дату получения предостережения контролируемым лицом;</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6) личную подпись и дату.</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Администрация рассматривает возражение в отношении предостережения в течение пятнадцати рабочих дней со дня его получения.</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По результатам рассмотрения возражения администрация принимает одно из следующих решений:</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1) удовлетворяет возражение в форме отмены предостережения;</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2) отказывает в удовлетворении возражения с указанием причины отказа.</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Повторное направление возражения по тем же основаниям не допускается.</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3.8. Консультирование контролируемых лиц осуществляется должностным лицом по телефону, посредством </w:t>
      </w:r>
      <w:proofErr w:type="spellStart"/>
      <w:r w:rsidRPr="008342FB">
        <w:rPr>
          <w:rFonts w:ascii="Times New Roman" w:hAnsi="Times New Roman" w:cs="Times New Roman"/>
          <w:color w:val="000000"/>
          <w:sz w:val="22"/>
          <w:szCs w:val="22"/>
        </w:rPr>
        <w:t>видео-конференц-связи</w:t>
      </w:r>
      <w:proofErr w:type="spellEnd"/>
      <w:r w:rsidRPr="008342FB">
        <w:rPr>
          <w:rFonts w:ascii="Times New Roman" w:hAnsi="Times New Roman" w:cs="Times New Roman"/>
          <w:color w:val="000000"/>
          <w:sz w:val="22"/>
          <w:szCs w:val="22"/>
        </w:rPr>
        <w:t>, на личном приеме либо в ходе проведения профилактических мероприятий, контрольных мероприятий и не должно превышать 15 минут.</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lastRenderedPageBreak/>
        <w:t>Консультирование осуществляется в устной или письменной форме по следующим вопросам:</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1) организация и осуществление контроля в сфере благоустройства;</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2) порядок осуществления контрольных мероприятий, установленных настоящим Положением;</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3) порядок обжалования действий (бездействия) должностных лиц;</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Консультирование контролируемых лиц в устной форме может осуществляться также на собраниях и конференциях граждан. </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sz w:val="22"/>
          <w:szCs w:val="22"/>
        </w:rPr>
        <w:t>Должностным лицом ведутся журналы учета консультирований.</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sz w:val="22"/>
          <w:szCs w:val="22"/>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sz w:val="22"/>
          <w:szCs w:val="22"/>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8342FB">
        <w:rPr>
          <w:rFonts w:ascii="Times New Roman" w:hAnsi="Times New Roman" w:cs="Times New Roman"/>
          <w:sz w:val="22"/>
          <w:szCs w:val="22"/>
        </w:rPr>
        <w:t>размещается</w:t>
      </w:r>
      <w:proofErr w:type="gramEnd"/>
      <w:r w:rsidRPr="008342FB">
        <w:rPr>
          <w:rFonts w:ascii="Times New Roman" w:hAnsi="Times New Roman" w:cs="Times New Roman"/>
          <w:sz w:val="22"/>
          <w:szCs w:val="22"/>
        </w:rPr>
        <w:t xml:space="preserve"> в том числе письменное разъяснение по указанным обращениям, подписанное Главой или должностным лицом.</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sz w:val="22"/>
          <w:szCs w:val="22"/>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sz w:val="22"/>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sz w:val="22"/>
          <w:szCs w:val="22"/>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sz w:val="22"/>
          <w:szCs w:val="22"/>
        </w:rPr>
        <w:t xml:space="preserve">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8342FB">
        <w:rPr>
          <w:rFonts w:ascii="Times New Roman" w:hAnsi="Times New Roman" w:cs="Times New Roman"/>
          <w:sz w:val="22"/>
          <w:szCs w:val="22"/>
        </w:rPr>
        <w:t>видео-конференц-связи</w:t>
      </w:r>
      <w:proofErr w:type="spellEnd"/>
      <w:r w:rsidRPr="008342FB">
        <w:rPr>
          <w:rFonts w:ascii="Times New Roman" w:hAnsi="Times New Roman" w:cs="Times New Roman"/>
          <w:sz w:val="22"/>
          <w:szCs w:val="22"/>
        </w:rPr>
        <w:t xml:space="preserve"> или мобильного приложения «Инспектор».</w:t>
      </w:r>
    </w:p>
    <w:p w:rsidR="000A2A83" w:rsidRPr="008342FB" w:rsidRDefault="000A2A83" w:rsidP="000A2A83">
      <w:pPr>
        <w:pStyle w:val="ConsPlusNormal"/>
        <w:ind w:firstLine="709"/>
        <w:jc w:val="both"/>
        <w:rPr>
          <w:rFonts w:ascii="Times New Roman" w:hAnsi="Times New Roman" w:cs="Times New Roman"/>
          <w:sz w:val="22"/>
          <w:szCs w:val="22"/>
        </w:rPr>
      </w:pPr>
      <w:proofErr w:type="gramStart"/>
      <w:r w:rsidRPr="008342FB">
        <w:rPr>
          <w:rFonts w:ascii="Times New Roman" w:hAnsi="Times New Roman" w:cs="Times New Roman"/>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8342FB">
        <w:rPr>
          <w:rFonts w:ascii="Times New Roman" w:hAnsi="Times New Roman" w:cs="Times New Roman"/>
          <w:sz w:val="22"/>
          <w:szCs w:val="22"/>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sz w:val="22"/>
          <w:szCs w:val="22"/>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0A2A83" w:rsidRPr="008342FB" w:rsidRDefault="000A2A83" w:rsidP="000A2A83">
      <w:pPr>
        <w:shd w:val="clear" w:color="auto" w:fill="FFFFFF"/>
        <w:ind w:firstLine="709"/>
        <w:jc w:val="both"/>
        <w:rPr>
          <w:sz w:val="22"/>
          <w:szCs w:val="22"/>
        </w:rPr>
      </w:pPr>
      <w:r w:rsidRPr="008342FB">
        <w:rPr>
          <w:color w:val="000000"/>
          <w:sz w:val="22"/>
          <w:szCs w:val="22"/>
        </w:rPr>
        <w:t xml:space="preserve">3.11. </w:t>
      </w:r>
      <w:r w:rsidRPr="008342FB">
        <w:rPr>
          <w:sz w:val="22"/>
          <w:szCs w:val="22"/>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A2A83" w:rsidRPr="008342FB" w:rsidRDefault="000A2A83" w:rsidP="000A2A83">
      <w:pPr>
        <w:shd w:val="clear" w:color="auto" w:fill="FFFFFF"/>
        <w:ind w:firstLine="709"/>
        <w:jc w:val="both"/>
        <w:rPr>
          <w:sz w:val="22"/>
          <w:szCs w:val="22"/>
        </w:rPr>
      </w:pPr>
      <w:r w:rsidRPr="008342FB">
        <w:rPr>
          <w:sz w:val="22"/>
          <w:szCs w:val="22"/>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w:t>
      </w:r>
    </w:p>
    <w:p w:rsidR="000A2A83" w:rsidRPr="008342FB" w:rsidRDefault="000A2A83" w:rsidP="000A2A83">
      <w:pPr>
        <w:shd w:val="clear" w:color="auto" w:fill="FFFFFF"/>
        <w:ind w:firstLine="709"/>
        <w:jc w:val="both"/>
        <w:rPr>
          <w:sz w:val="22"/>
          <w:szCs w:val="22"/>
        </w:rPr>
      </w:pPr>
      <w:r w:rsidRPr="008342FB">
        <w:rPr>
          <w:sz w:val="22"/>
          <w:szCs w:val="22"/>
        </w:rPr>
        <w:t>Администрация обеспечивает публичное обсуждение проекта доклада о правоприменительной практике.</w:t>
      </w:r>
    </w:p>
    <w:p w:rsidR="000A2A83" w:rsidRPr="008342FB" w:rsidRDefault="000A2A83" w:rsidP="000A2A83">
      <w:pPr>
        <w:pStyle w:val="a6"/>
        <w:ind w:firstLine="709"/>
        <w:jc w:val="both"/>
        <w:rPr>
          <w:sz w:val="22"/>
          <w:szCs w:val="22"/>
        </w:rPr>
      </w:pPr>
      <w:r w:rsidRPr="008342FB">
        <w:rPr>
          <w:sz w:val="22"/>
          <w:szCs w:val="22"/>
        </w:rPr>
        <w:lastRenderedPageBreak/>
        <w:t xml:space="preserve">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A2A83" w:rsidRPr="008342FB" w:rsidRDefault="000A2A83" w:rsidP="000A2A83">
      <w:pPr>
        <w:pStyle w:val="ConsPlusNormal"/>
        <w:ind w:firstLine="709"/>
        <w:jc w:val="both"/>
        <w:rPr>
          <w:rFonts w:ascii="Times New Roman" w:hAnsi="Times New Roman" w:cs="Times New Roman"/>
          <w:sz w:val="22"/>
          <w:szCs w:val="22"/>
        </w:rPr>
      </w:pPr>
    </w:p>
    <w:p w:rsidR="000A2A83" w:rsidRPr="008342FB" w:rsidRDefault="000A2A83" w:rsidP="000A2A83">
      <w:pPr>
        <w:ind w:firstLine="709"/>
        <w:rPr>
          <w:color w:val="000000"/>
          <w:sz w:val="22"/>
          <w:szCs w:val="22"/>
        </w:rPr>
      </w:pPr>
    </w:p>
    <w:p w:rsidR="000A2A83" w:rsidRPr="008342FB" w:rsidRDefault="000A2A83" w:rsidP="000A2A83">
      <w:pPr>
        <w:pStyle w:val="ConsPlusNormal"/>
        <w:ind w:firstLine="709"/>
        <w:rPr>
          <w:rFonts w:ascii="Times New Roman" w:hAnsi="Times New Roman" w:cs="Times New Roman"/>
          <w:b/>
          <w:bCs/>
          <w:color w:val="000000"/>
          <w:sz w:val="22"/>
          <w:szCs w:val="22"/>
        </w:rPr>
      </w:pPr>
      <w:r w:rsidRPr="008342FB">
        <w:rPr>
          <w:rFonts w:ascii="Times New Roman" w:hAnsi="Times New Roman" w:cs="Times New Roman"/>
          <w:b/>
          <w:bCs/>
          <w:color w:val="000000"/>
          <w:sz w:val="22"/>
          <w:szCs w:val="22"/>
        </w:rPr>
        <w:t>4. Осуществление контрольных мероприятий и контрольных действий</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4.1. При осуществлении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8342FB">
        <w:rPr>
          <w:rFonts w:ascii="Times New Roman" w:hAnsi="Times New Roman" w:cs="Times New Roman"/>
          <w:sz w:val="22"/>
          <w:szCs w:val="22"/>
        </w:rPr>
        <w:t xml:space="preserve">. </w:t>
      </w:r>
      <w:r w:rsidRPr="008342FB">
        <w:rPr>
          <w:rFonts w:ascii="Times New Roman" w:hAnsi="Times New Roman" w:cs="Times New Roman"/>
          <w:color w:val="000000"/>
          <w:sz w:val="22"/>
          <w:szCs w:val="22"/>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A2A83" w:rsidRPr="008342FB" w:rsidRDefault="000A2A83" w:rsidP="000A2A83">
      <w:pPr>
        <w:pStyle w:val="ConsPlusNormal"/>
        <w:ind w:firstLine="709"/>
        <w:jc w:val="both"/>
        <w:rPr>
          <w:rFonts w:ascii="Times New Roman" w:hAnsi="Times New Roman" w:cs="Times New Roman"/>
          <w:sz w:val="22"/>
          <w:szCs w:val="22"/>
        </w:rPr>
      </w:pPr>
      <w:proofErr w:type="gramStart"/>
      <w:r w:rsidRPr="008342FB">
        <w:rPr>
          <w:rFonts w:ascii="Times New Roman" w:hAnsi="Times New Roman" w:cs="Times New Roman"/>
          <w:color w:val="000000"/>
          <w:sz w:val="22"/>
          <w:szCs w:val="22"/>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8342FB">
        <w:rPr>
          <w:rFonts w:ascii="Times New Roman" w:hAnsi="Times New Roman" w:cs="Times New Roman"/>
          <w:sz w:val="22"/>
          <w:szCs w:val="22"/>
        </w:rPr>
        <w:t>.</w:t>
      </w:r>
      <w:proofErr w:type="gramEnd"/>
      <w:r w:rsidRPr="008342FB">
        <w:rPr>
          <w:rFonts w:ascii="Times New Roman" w:hAnsi="Times New Roman" w:cs="Times New Roman"/>
          <w:sz w:val="22"/>
          <w:szCs w:val="22"/>
        </w:rPr>
        <w:t xml:space="preserve"> </w:t>
      </w:r>
      <w:r w:rsidRPr="008342FB">
        <w:rPr>
          <w:rFonts w:ascii="Times New Roman" w:hAnsi="Times New Roman" w:cs="Times New Roman"/>
          <w:color w:val="000000"/>
          <w:sz w:val="22"/>
          <w:szCs w:val="22"/>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3) документарная проверка (посредством получения письменных объяснений, истребования документов, экспертизы).</w:t>
      </w:r>
      <w:r w:rsidRPr="008342FB">
        <w:rPr>
          <w:rFonts w:ascii="Times New Roman" w:hAnsi="Times New Roman" w:cs="Times New Roman"/>
          <w:sz w:val="22"/>
          <w:szCs w:val="22"/>
        </w:rPr>
        <w:t xml:space="preserve"> </w:t>
      </w:r>
      <w:r w:rsidRPr="008342FB">
        <w:rPr>
          <w:rFonts w:ascii="Times New Roman" w:hAnsi="Times New Roman" w:cs="Times New Roman"/>
          <w:color w:val="000000"/>
          <w:sz w:val="22"/>
          <w:szCs w:val="22"/>
        </w:rPr>
        <w:t>Срок проведения документарной проверки не может превышать десять рабочих дней;</w:t>
      </w:r>
    </w:p>
    <w:p w:rsidR="000A2A83" w:rsidRPr="008342FB" w:rsidRDefault="000A2A83" w:rsidP="000A2A83">
      <w:pPr>
        <w:pStyle w:val="ConsPlusNormal"/>
        <w:ind w:firstLine="709"/>
        <w:jc w:val="both"/>
        <w:rPr>
          <w:rFonts w:ascii="Times New Roman" w:hAnsi="Times New Roman" w:cs="Times New Roman"/>
          <w:color w:val="000000"/>
          <w:sz w:val="22"/>
          <w:szCs w:val="22"/>
        </w:rPr>
      </w:pPr>
      <w:proofErr w:type="gramStart"/>
      <w:r w:rsidRPr="008342FB">
        <w:rPr>
          <w:rFonts w:ascii="Times New Roman" w:hAnsi="Times New Roman" w:cs="Times New Roman"/>
          <w:color w:val="000000"/>
          <w:sz w:val="22"/>
          <w:szCs w:val="22"/>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8342FB">
        <w:rPr>
          <w:rFonts w:ascii="Times New Roman" w:hAnsi="Times New Roman" w:cs="Times New Roman"/>
          <w:sz w:val="22"/>
          <w:szCs w:val="22"/>
        </w:rPr>
        <w:t xml:space="preserve"> </w:t>
      </w:r>
      <w:r w:rsidRPr="008342FB">
        <w:rPr>
          <w:rFonts w:ascii="Times New Roman" w:hAnsi="Times New Roman" w:cs="Times New Roman"/>
          <w:color w:val="000000"/>
          <w:sz w:val="22"/>
          <w:szCs w:val="22"/>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342FB">
        <w:rPr>
          <w:rFonts w:ascii="Times New Roman" w:hAnsi="Times New Roman" w:cs="Times New Roman"/>
          <w:color w:val="000000"/>
          <w:sz w:val="22"/>
          <w:szCs w:val="22"/>
        </w:rPr>
        <w:t>микропредприятия</w:t>
      </w:r>
      <w:proofErr w:type="spellEnd"/>
      <w:r w:rsidRPr="008342FB">
        <w:rPr>
          <w:rFonts w:ascii="Times New Roman" w:hAnsi="Times New Roman" w:cs="Times New Roman"/>
          <w:color w:val="000000"/>
          <w:sz w:val="22"/>
          <w:szCs w:val="22"/>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0A2A83" w:rsidRPr="008342FB" w:rsidRDefault="000A2A83" w:rsidP="000A2A83">
      <w:pPr>
        <w:ind w:firstLine="709"/>
        <w:jc w:val="both"/>
        <w:rPr>
          <w:color w:val="000000"/>
          <w:sz w:val="22"/>
          <w:szCs w:val="22"/>
        </w:rPr>
      </w:pPr>
      <w:proofErr w:type="gramStart"/>
      <w:r w:rsidRPr="008342FB">
        <w:rPr>
          <w:color w:val="000000"/>
          <w:sz w:val="22"/>
          <w:szCs w:val="22"/>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8342FB">
        <w:rPr>
          <w:color w:val="000000"/>
          <w:sz w:val="22"/>
          <w:szCs w:val="22"/>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8342FB">
        <w:rPr>
          <w:color w:val="000000"/>
          <w:sz w:val="22"/>
          <w:szCs w:val="22"/>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8342FB">
        <w:rPr>
          <w:color w:val="000000"/>
          <w:sz w:val="22"/>
          <w:szCs w:val="22"/>
        </w:rPr>
        <w:t>);</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6) выездное обследование (посредством осмотра, инструментального обследования (с применением видеозаписи), испытания, экспертизы).</w:t>
      </w:r>
      <w:r w:rsidRPr="008342FB">
        <w:rPr>
          <w:rFonts w:ascii="Times New Roman" w:hAnsi="Times New Roman" w:cs="Times New Roman"/>
          <w:sz w:val="22"/>
          <w:szCs w:val="22"/>
        </w:rPr>
        <w:t xml:space="preserve"> </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4.2.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4.3. </w:t>
      </w:r>
      <w:r w:rsidRPr="008342FB">
        <w:rPr>
          <w:rFonts w:ascii="Times New Roman" w:hAnsi="Times New Roman" w:cs="Times New Roman"/>
          <w:sz w:val="22"/>
          <w:szCs w:val="22"/>
        </w:rPr>
        <w:t>Контрольные мероприятия, указанные в подпунктах 1 – 4 пункта 4.1 настоящего Положения, проводятся в форме внеплановых мероприятий.</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sz w:val="22"/>
          <w:szCs w:val="22"/>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sz w:val="22"/>
          <w:szCs w:val="22"/>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sz w:val="22"/>
          <w:szCs w:val="22"/>
        </w:rPr>
        <w:t xml:space="preserve">Проведение </w:t>
      </w:r>
      <w:proofErr w:type="gramStart"/>
      <w:r w:rsidRPr="008342FB">
        <w:rPr>
          <w:rFonts w:ascii="Times New Roman" w:hAnsi="Times New Roman" w:cs="Times New Roman"/>
          <w:sz w:val="22"/>
          <w:szCs w:val="22"/>
        </w:rPr>
        <w:t>контрольного мероприятия, не включенного в ЕРКНМ является</w:t>
      </w:r>
      <w:proofErr w:type="gramEnd"/>
      <w:r w:rsidRPr="008342FB">
        <w:rPr>
          <w:rFonts w:ascii="Times New Roman" w:hAnsi="Times New Roman" w:cs="Times New Roman"/>
          <w:sz w:val="22"/>
          <w:szCs w:val="22"/>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lastRenderedPageBreak/>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0A2A83" w:rsidRPr="008342FB" w:rsidRDefault="000A2A83" w:rsidP="000A2A83">
      <w:pPr>
        <w:pStyle w:val="ConsPlusNormal"/>
        <w:ind w:firstLine="709"/>
        <w:jc w:val="both"/>
        <w:rPr>
          <w:rFonts w:ascii="Times New Roman" w:hAnsi="Times New Roman" w:cs="Times New Roman"/>
          <w:i/>
          <w:iCs/>
          <w:color w:val="000000"/>
          <w:sz w:val="22"/>
          <w:szCs w:val="22"/>
        </w:rPr>
      </w:pPr>
      <w:r w:rsidRPr="008342FB">
        <w:rPr>
          <w:rFonts w:ascii="Times New Roman" w:hAnsi="Times New Roman" w:cs="Times New Roman"/>
          <w:color w:val="000000"/>
          <w:sz w:val="22"/>
          <w:szCs w:val="22"/>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8342FB">
        <w:rPr>
          <w:rFonts w:ascii="Times New Roman" w:hAnsi="Times New Roman" w:cs="Times New Roman"/>
          <w:i/>
          <w:iCs/>
          <w:color w:val="000000"/>
          <w:sz w:val="22"/>
          <w:szCs w:val="22"/>
        </w:rPr>
        <w:t xml:space="preserve">, </w:t>
      </w:r>
      <w:r w:rsidRPr="008342FB">
        <w:rPr>
          <w:rFonts w:ascii="Times New Roman" w:hAnsi="Times New Roman" w:cs="Times New Roman"/>
          <w:color w:val="000000"/>
          <w:sz w:val="22"/>
          <w:szCs w:val="22"/>
          <w:shd w:val="clear" w:color="auto" w:fill="FFFFFF"/>
        </w:rPr>
        <w:t>задания, содержащегося в планах работы администрации, в том числе в случаях, установленных</w:t>
      </w:r>
      <w:r w:rsidRPr="008342FB">
        <w:rPr>
          <w:rFonts w:ascii="Times New Roman" w:hAnsi="Times New Roman" w:cs="Times New Roman"/>
          <w:color w:val="000000"/>
          <w:sz w:val="22"/>
          <w:szCs w:val="22"/>
        </w:rPr>
        <w:t xml:space="preserve"> Федеральным </w:t>
      </w:r>
      <w:hyperlink r:id="rId17" w:history="1">
        <w:r w:rsidRPr="008342FB">
          <w:rPr>
            <w:rStyle w:val="a3"/>
            <w:rFonts w:ascii="Times New Roman" w:eastAsiaTheme="majorEastAsia" w:hAnsi="Times New Roman" w:cs="Times New Roman"/>
            <w:color w:val="000000"/>
            <w:sz w:val="22"/>
            <w:szCs w:val="22"/>
          </w:rPr>
          <w:t>законом</w:t>
        </w:r>
      </w:hyperlink>
      <w:r w:rsidRPr="008342FB">
        <w:rPr>
          <w:rFonts w:ascii="Times New Roman" w:hAnsi="Times New Roman" w:cs="Times New Roman"/>
          <w:color w:val="000000"/>
          <w:sz w:val="22"/>
          <w:szCs w:val="22"/>
        </w:rPr>
        <w:t xml:space="preserve"> № 248-ФЗ.</w:t>
      </w:r>
    </w:p>
    <w:p w:rsidR="000A2A83" w:rsidRPr="008342FB" w:rsidRDefault="000A2A83" w:rsidP="000A2A83">
      <w:pPr>
        <w:ind w:firstLine="709"/>
        <w:jc w:val="both"/>
        <w:rPr>
          <w:sz w:val="22"/>
          <w:szCs w:val="22"/>
        </w:rPr>
      </w:pPr>
      <w:r w:rsidRPr="008342FB">
        <w:rPr>
          <w:color w:val="000000"/>
          <w:sz w:val="22"/>
          <w:szCs w:val="22"/>
        </w:rPr>
        <w:t xml:space="preserve">4.7.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342FB">
        <w:rPr>
          <w:color w:val="000000"/>
          <w:sz w:val="22"/>
          <w:szCs w:val="22"/>
        </w:rPr>
        <w:t xml:space="preserve">Перечень указанных документов и (или) сведений, порядок и сроки их представления установлены утвержденным </w:t>
      </w:r>
      <w:r w:rsidRPr="008342FB">
        <w:rPr>
          <w:color w:val="000000"/>
          <w:sz w:val="22"/>
          <w:szCs w:val="22"/>
          <w:shd w:val="clear" w:color="auto" w:fill="FFFFFF"/>
        </w:rPr>
        <w:t>распоряжением Правительства Российской Федерации от 19 апреля 2016 года № 724-р перечнем</w:t>
      </w:r>
      <w:r w:rsidRPr="008342FB">
        <w:rPr>
          <w:color w:val="000000"/>
          <w:sz w:val="22"/>
          <w:szCs w:val="22"/>
        </w:rPr>
        <w:br/>
      </w:r>
      <w:r w:rsidRPr="008342FB">
        <w:rPr>
          <w:color w:val="000000"/>
          <w:sz w:val="22"/>
          <w:szCs w:val="22"/>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8342FB">
        <w:rPr>
          <w:color w:val="000000"/>
          <w:sz w:val="22"/>
          <w:szCs w:val="22"/>
          <w:shd w:val="clear" w:color="auto" w:fill="FFFFFF"/>
        </w:rPr>
        <w:t xml:space="preserve"> </w:t>
      </w:r>
      <w:proofErr w:type="gramStart"/>
      <w:r w:rsidRPr="008342FB">
        <w:rPr>
          <w:color w:val="000000"/>
          <w:sz w:val="22"/>
          <w:szCs w:val="22"/>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8342FB">
        <w:rPr>
          <w:color w:val="000000"/>
          <w:sz w:val="22"/>
          <w:szCs w:val="22"/>
        </w:rPr>
        <w:t xml:space="preserve"> </w:t>
      </w:r>
      <w:hyperlink r:id="rId18" w:history="1">
        <w:r w:rsidRPr="008342FB">
          <w:rPr>
            <w:rStyle w:val="a3"/>
            <w:rFonts w:eastAsiaTheme="majorEastAsia"/>
            <w:color w:val="000000"/>
            <w:sz w:val="22"/>
            <w:szCs w:val="22"/>
          </w:rPr>
          <w:t>Правилами</w:t>
        </w:r>
      </w:hyperlink>
      <w:r w:rsidRPr="008342FB">
        <w:rPr>
          <w:color w:val="000000"/>
          <w:sz w:val="22"/>
          <w:szCs w:val="22"/>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8342FB">
        <w:rPr>
          <w:color w:val="000000"/>
          <w:sz w:val="22"/>
          <w:szCs w:val="22"/>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8342FB">
        <w:rPr>
          <w:sz w:val="22"/>
          <w:szCs w:val="22"/>
        </w:rPr>
        <w:t>контроля (надзора), муниципального контроля».</w:t>
      </w:r>
    </w:p>
    <w:p w:rsidR="000A2A83" w:rsidRPr="008342FB" w:rsidRDefault="000A2A83" w:rsidP="000A2A83">
      <w:pPr>
        <w:pStyle w:val="ConsPlusNormal"/>
        <w:ind w:firstLine="709"/>
        <w:jc w:val="both"/>
        <w:rPr>
          <w:rFonts w:ascii="Times New Roman" w:hAnsi="Times New Roman" w:cs="Times New Roman"/>
          <w:sz w:val="22"/>
          <w:szCs w:val="22"/>
          <w:shd w:val="clear" w:color="auto" w:fill="FFFFFF"/>
        </w:rPr>
      </w:pPr>
      <w:r w:rsidRPr="008342FB">
        <w:rPr>
          <w:rFonts w:ascii="Times New Roman" w:hAnsi="Times New Roman" w:cs="Times New Roman"/>
          <w:sz w:val="22"/>
          <w:szCs w:val="22"/>
        </w:rPr>
        <w:t>4.8. В</w:t>
      </w:r>
      <w:r w:rsidRPr="008342FB">
        <w:rPr>
          <w:rFonts w:ascii="Times New Roman" w:hAnsi="Times New Roman" w:cs="Times New Roman"/>
          <w:sz w:val="22"/>
          <w:szCs w:val="22"/>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8342FB">
        <w:rPr>
          <w:rFonts w:ascii="Times New Roman" w:hAnsi="Times New Roman" w:cs="Times New Roman"/>
          <w:sz w:val="22"/>
          <w:szCs w:val="22"/>
          <w:shd w:val="clear" w:color="auto" w:fill="FFFFFF"/>
        </w:rPr>
        <w:t>связи</w:t>
      </w:r>
      <w:proofErr w:type="gramEnd"/>
      <w:r w:rsidRPr="008342FB">
        <w:rPr>
          <w:rFonts w:ascii="Times New Roman" w:hAnsi="Times New Roman" w:cs="Times New Roman"/>
          <w:sz w:val="22"/>
          <w:szCs w:val="22"/>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0A2A83" w:rsidRPr="008342FB" w:rsidRDefault="000A2A83" w:rsidP="000A2A83">
      <w:pPr>
        <w:ind w:firstLine="709"/>
        <w:jc w:val="both"/>
        <w:rPr>
          <w:sz w:val="22"/>
          <w:szCs w:val="22"/>
        </w:rPr>
      </w:pPr>
      <w:r w:rsidRPr="008342FB">
        <w:rPr>
          <w:sz w:val="22"/>
          <w:szCs w:val="22"/>
          <w:shd w:val="clear" w:color="auto" w:fill="FFFFFF"/>
        </w:rPr>
        <w:t xml:space="preserve">1) отсутствие признаков </w:t>
      </w:r>
      <w:r w:rsidRPr="008342FB">
        <w:rPr>
          <w:sz w:val="22"/>
          <w:szCs w:val="22"/>
        </w:rPr>
        <w:t>явной непосредственной угрозы причинения или фактического причинения вреда (ущерба) охраняемым законом ценностям;</w:t>
      </w:r>
    </w:p>
    <w:p w:rsidR="000A2A83" w:rsidRPr="008342FB" w:rsidRDefault="000A2A83" w:rsidP="000A2A83">
      <w:pPr>
        <w:ind w:firstLine="709"/>
        <w:jc w:val="both"/>
        <w:rPr>
          <w:sz w:val="22"/>
          <w:szCs w:val="22"/>
        </w:rPr>
      </w:pPr>
      <w:r w:rsidRPr="008342FB">
        <w:rPr>
          <w:sz w:val="22"/>
          <w:szCs w:val="22"/>
        </w:rPr>
        <w:t xml:space="preserve">2) имеются уважительные причины для отсутствия </w:t>
      </w:r>
      <w:r w:rsidRPr="008342FB">
        <w:rPr>
          <w:sz w:val="22"/>
          <w:szCs w:val="22"/>
          <w:shd w:val="clear" w:color="auto" w:fill="FFFFFF"/>
        </w:rPr>
        <w:t xml:space="preserve">индивидуального предпринимателя, гражданина, </w:t>
      </w:r>
      <w:proofErr w:type="gramStart"/>
      <w:r w:rsidRPr="008342FB">
        <w:rPr>
          <w:sz w:val="22"/>
          <w:szCs w:val="22"/>
          <w:shd w:val="clear" w:color="auto" w:fill="FFFFFF"/>
        </w:rPr>
        <w:t>являющихся</w:t>
      </w:r>
      <w:proofErr w:type="gramEnd"/>
      <w:r w:rsidRPr="008342FB">
        <w:rPr>
          <w:sz w:val="22"/>
          <w:szCs w:val="22"/>
          <w:shd w:val="clear" w:color="auto" w:fill="FFFFFF"/>
        </w:rPr>
        <w:t xml:space="preserve"> контролируемыми лицами </w:t>
      </w:r>
      <w:r w:rsidRPr="008342FB">
        <w:rPr>
          <w:sz w:val="22"/>
          <w:szCs w:val="22"/>
        </w:rPr>
        <w:t>(болезнь, командировка и т.п.) при проведении</w:t>
      </w:r>
      <w:r w:rsidRPr="008342FB">
        <w:rPr>
          <w:sz w:val="22"/>
          <w:szCs w:val="22"/>
          <w:shd w:val="clear" w:color="auto" w:fill="FFFFFF"/>
        </w:rPr>
        <w:t xml:space="preserve"> контрольного мероприятия</w:t>
      </w:r>
      <w:r w:rsidRPr="008342FB">
        <w:rPr>
          <w:sz w:val="22"/>
          <w:szCs w:val="22"/>
        </w:rPr>
        <w:t>.</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w:t>
      </w:r>
      <w:r w:rsidRPr="008342FB">
        <w:rPr>
          <w:rFonts w:ascii="Times New Roman" w:hAnsi="Times New Roman" w:cs="Times New Roman"/>
          <w:color w:val="000000"/>
          <w:sz w:val="22"/>
          <w:szCs w:val="22"/>
        </w:rPr>
        <w:lastRenderedPageBreak/>
        <w:t xml:space="preserve">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0A2A83" w:rsidRPr="008342FB" w:rsidRDefault="000A2A83" w:rsidP="000A2A83">
      <w:pPr>
        <w:ind w:firstLine="709"/>
        <w:jc w:val="both"/>
        <w:rPr>
          <w:sz w:val="22"/>
          <w:szCs w:val="22"/>
        </w:rPr>
      </w:pPr>
      <w:r w:rsidRPr="008342FB">
        <w:rPr>
          <w:sz w:val="22"/>
          <w:szCs w:val="22"/>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0A2A83" w:rsidRPr="008342FB" w:rsidRDefault="000A2A83" w:rsidP="000A2A83">
      <w:pPr>
        <w:ind w:firstLine="709"/>
        <w:jc w:val="both"/>
        <w:rPr>
          <w:sz w:val="22"/>
          <w:szCs w:val="22"/>
        </w:rPr>
      </w:pPr>
      <w:r w:rsidRPr="008342FB">
        <w:rPr>
          <w:sz w:val="22"/>
          <w:szCs w:val="22"/>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0A2A83" w:rsidRPr="008342FB" w:rsidRDefault="000A2A83" w:rsidP="000A2A83">
      <w:pPr>
        <w:ind w:firstLine="709"/>
        <w:jc w:val="both"/>
        <w:rPr>
          <w:sz w:val="22"/>
          <w:szCs w:val="22"/>
        </w:rPr>
      </w:pPr>
      <w:r w:rsidRPr="008342FB">
        <w:rPr>
          <w:sz w:val="22"/>
          <w:szCs w:val="22"/>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0A2A83" w:rsidRPr="008342FB" w:rsidRDefault="000A2A83" w:rsidP="000A2A83">
      <w:pPr>
        <w:ind w:firstLine="709"/>
        <w:jc w:val="both"/>
        <w:rPr>
          <w:sz w:val="22"/>
          <w:szCs w:val="22"/>
        </w:rPr>
      </w:pPr>
      <w:r w:rsidRPr="008342FB">
        <w:rPr>
          <w:sz w:val="22"/>
          <w:szCs w:val="22"/>
        </w:rPr>
        <w:t>Проведение фотосъемки, аудио- и видеозаписи осуществляется с обязательным уведомлением контролируемого лица.</w:t>
      </w:r>
    </w:p>
    <w:p w:rsidR="000A2A83" w:rsidRPr="008342FB" w:rsidRDefault="000A2A83" w:rsidP="000A2A83">
      <w:pPr>
        <w:ind w:firstLine="709"/>
        <w:jc w:val="both"/>
        <w:rPr>
          <w:sz w:val="22"/>
          <w:szCs w:val="22"/>
        </w:rPr>
      </w:pPr>
      <w:r w:rsidRPr="008342FB">
        <w:rPr>
          <w:sz w:val="22"/>
          <w:szCs w:val="22"/>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0A2A83" w:rsidRPr="008342FB" w:rsidRDefault="000A2A83" w:rsidP="000A2A83">
      <w:pPr>
        <w:ind w:firstLine="709"/>
        <w:jc w:val="both"/>
        <w:rPr>
          <w:sz w:val="22"/>
          <w:szCs w:val="22"/>
        </w:rPr>
      </w:pPr>
      <w:r w:rsidRPr="008342FB">
        <w:rPr>
          <w:sz w:val="22"/>
          <w:szCs w:val="22"/>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0A2A83" w:rsidRPr="008342FB" w:rsidRDefault="000A2A83" w:rsidP="000A2A83">
      <w:pPr>
        <w:ind w:firstLine="709"/>
        <w:jc w:val="both"/>
        <w:rPr>
          <w:sz w:val="22"/>
          <w:szCs w:val="22"/>
        </w:rPr>
      </w:pPr>
      <w:r w:rsidRPr="008342FB">
        <w:rPr>
          <w:sz w:val="22"/>
          <w:szCs w:val="22"/>
        </w:rPr>
        <w:t>Результаты проведения фотосъемки, аудио- и видеозаписи являются приложением к акту контрольного (надзорного) мероприятия.</w:t>
      </w:r>
    </w:p>
    <w:p w:rsidR="000A2A83" w:rsidRPr="008342FB" w:rsidRDefault="000A2A83" w:rsidP="000A2A83">
      <w:pPr>
        <w:ind w:firstLine="709"/>
        <w:jc w:val="both"/>
        <w:rPr>
          <w:sz w:val="22"/>
          <w:szCs w:val="22"/>
        </w:rPr>
      </w:pPr>
      <w:r w:rsidRPr="008342FB">
        <w:rPr>
          <w:sz w:val="22"/>
          <w:szCs w:val="22"/>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A2A83" w:rsidRPr="008342FB" w:rsidRDefault="000A2A83" w:rsidP="000A2A83">
      <w:pPr>
        <w:ind w:firstLine="709"/>
        <w:jc w:val="both"/>
        <w:rPr>
          <w:sz w:val="22"/>
          <w:szCs w:val="22"/>
        </w:rPr>
      </w:pPr>
      <w:r w:rsidRPr="008342FB">
        <w:rPr>
          <w:sz w:val="22"/>
          <w:szCs w:val="22"/>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 xml:space="preserve">4.10. </w:t>
      </w:r>
      <w:proofErr w:type="gramStart"/>
      <w:r w:rsidRPr="008342FB">
        <w:rPr>
          <w:rFonts w:ascii="Times New Roman" w:hAnsi="Times New Roman" w:cs="Times New Roman"/>
          <w:color w:val="000000"/>
          <w:sz w:val="22"/>
          <w:szCs w:val="22"/>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9" w:history="1">
        <w:r w:rsidRPr="008342FB">
          <w:rPr>
            <w:rStyle w:val="a3"/>
            <w:rFonts w:ascii="Times New Roman" w:eastAsiaTheme="majorEastAsia" w:hAnsi="Times New Roman" w:cs="Times New Roman"/>
            <w:color w:val="000000"/>
            <w:sz w:val="22"/>
            <w:szCs w:val="22"/>
          </w:rPr>
          <w:t>частью 2 статьи 90</w:t>
        </w:r>
      </w:hyperlink>
      <w:r w:rsidRPr="008342FB">
        <w:rPr>
          <w:rFonts w:ascii="Times New Roman" w:hAnsi="Times New Roman" w:cs="Times New Roman"/>
          <w:color w:val="000000"/>
          <w:sz w:val="22"/>
          <w:szCs w:val="22"/>
        </w:rPr>
        <w:t xml:space="preserve"> Федерального закона № 248-ФЗ.</w:t>
      </w:r>
      <w:proofErr w:type="gramEnd"/>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A2A83" w:rsidRPr="008342FB" w:rsidRDefault="000A2A83" w:rsidP="000A2A83">
      <w:pPr>
        <w:ind w:firstLine="709"/>
        <w:jc w:val="both"/>
        <w:rPr>
          <w:color w:val="000000"/>
          <w:sz w:val="22"/>
          <w:szCs w:val="22"/>
        </w:rPr>
      </w:pPr>
      <w:r w:rsidRPr="008342FB">
        <w:rPr>
          <w:color w:val="000000"/>
          <w:sz w:val="22"/>
          <w:szCs w:val="22"/>
        </w:rPr>
        <w:t>4.12. Оформление акта производится на месте проведения контрольного мероприятия в день окончания проведения такого мероприятия,</w:t>
      </w:r>
      <w:r w:rsidRPr="008342FB">
        <w:rPr>
          <w:color w:val="000000"/>
          <w:sz w:val="22"/>
          <w:szCs w:val="22"/>
          <w:shd w:val="clear" w:color="auto" w:fill="FFFFFF"/>
        </w:rPr>
        <w:t xml:space="preserve"> если иной порядок оформления акта не установлен Правительством Российской Федерации</w:t>
      </w:r>
      <w:r w:rsidRPr="008342FB">
        <w:rPr>
          <w:color w:val="000000"/>
          <w:sz w:val="22"/>
          <w:szCs w:val="22"/>
        </w:rPr>
        <w:t>.</w:t>
      </w:r>
    </w:p>
    <w:p w:rsidR="000A2A83" w:rsidRPr="008342FB" w:rsidRDefault="000A2A83" w:rsidP="000A2A83">
      <w:pPr>
        <w:pStyle w:val="ConsPlusNormal"/>
        <w:ind w:firstLine="709"/>
        <w:jc w:val="both"/>
        <w:rPr>
          <w:rFonts w:ascii="Times New Roman" w:hAnsi="Times New Roman" w:cs="Times New Roman"/>
          <w:color w:val="000000"/>
          <w:sz w:val="22"/>
          <w:szCs w:val="22"/>
        </w:rPr>
      </w:pPr>
      <w:proofErr w:type="gramStart"/>
      <w:r w:rsidRPr="008342FB">
        <w:rPr>
          <w:rFonts w:ascii="Times New Roman" w:hAnsi="Times New Roman" w:cs="Times New Roman"/>
          <w:color w:val="000000"/>
          <w:sz w:val="22"/>
          <w:szCs w:val="22"/>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w:t>
      </w:r>
      <w:r w:rsidRPr="008342FB">
        <w:rPr>
          <w:rFonts w:ascii="Times New Roman" w:hAnsi="Times New Roman" w:cs="Times New Roman"/>
          <w:color w:val="000000"/>
          <w:sz w:val="22"/>
          <w:szCs w:val="22"/>
        </w:rPr>
        <w:lastRenderedPageBreak/>
        <w:t>случаях, установленных Федеральным законом</w:t>
      </w:r>
      <w:proofErr w:type="gramEnd"/>
      <w:r w:rsidRPr="008342FB">
        <w:rPr>
          <w:rFonts w:ascii="Times New Roman" w:hAnsi="Times New Roman" w:cs="Times New Roman"/>
          <w:color w:val="000000"/>
          <w:sz w:val="22"/>
          <w:szCs w:val="22"/>
        </w:rPr>
        <w:t xml:space="preserve"> № 248-ФЗ, администрация направляет акт контролируемому лицу в порядке, установленном статьей 21 Федерального закона № 248-ФЗ.</w:t>
      </w:r>
    </w:p>
    <w:p w:rsidR="000A2A83" w:rsidRPr="008342FB" w:rsidRDefault="000A2A83" w:rsidP="000A2A83">
      <w:pPr>
        <w:pStyle w:val="ConsPlusNormal"/>
        <w:ind w:firstLine="709"/>
        <w:jc w:val="both"/>
        <w:rPr>
          <w:rFonts w:ascii="Times New Roman" w:hAnsi="Times New Roman" w:cs="Times New Roman"/>
          <w:color w:val="000000"/>
          <w:sz w:val="22"/>
          <w:szCs w:val="22"/>
        </w:rPr>
      </w:pPr>
      <w:proofErr w:type="gramStart"/>
      <w:r w:rsidRPr="008342FB">
        <w:rPr>
          <w:rFonts w:ascii="Times New Roman" w:hAnsi="Times New Roman" w:cs="Times New Roman"/>
          <w:color w:val="000000"/>
          <w:sz w:val="22"/>
          <w:szCs w:val="22"/>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8342FB">
        <w:rPr>
          <w:rFonts w:ascii="Times New Roman" w:hAnsi="Times New Roman" w:cs="Times New Roman"/>
          <w:color w:val="000000" w:themeColor="text1"/>
          <w:sz w:val="22"/>
          <w:szCs w:val="22"/>
          <w:shd w:val="clear" w:color="auto" w:fill="FFFFFF"/>
        </w:rPr>
        <w:t xml:space="preserve">Федерального закона </w:t>
      </w:r>
      <w:r w:rsidRPr="008342FB">
        <w:rPr>
          <w:rFonts w:ascii="Times New Roman" w:hAnsi="Times New Roman" w:cs="Times New Roman"/>
          <w:color w:val="000000"/>
          <w:sz w:val="22"/>
          <w:szCs w:val="22"/>
        </w:rPr>
        <w:t>№ 248-ФЗ.</w:t>
      </w:r>
      <w:proofErr w:type="gramEnd"/>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4.13. Информация о контрольных мероприятиях размещается в Едином реестре контрольных (надзорных) мероприятий.</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4.14. </w:t>
      </w:r>
      <w:proofErr w:type="gramStart"/>
      <w:r w:rsidRPr="008342FB">
        <w:rPr>
          <w:rFonts w:ascii="Times New Roman" w:hAnsi="Times New Roman" w:cs="Times New Roman"/>
          <w:color w:val="000000"/>
          <w:sz w:val="22"/>
          <w:szCs w:val="22"/>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342FB">
        <w:rPr>
          <w:rFonts w:ascii="Times New Roman" w:hAnsi="Times New Roman" w:cs="Times New Roman"/>
          <w:color w:val="000000"/>
          <w:sz w:val="22"/>
          <w:szCs w:val="22"/>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8342FB">
        <w:rPr>
          <w:rFonts w:ascii="Times New Roman" w:hAnsi="Times New Roman" w:cs="Times New Roman"/>
          <w:color w:val="000000"/>
          <w:sz w:val="22"/>
          <w:szCs w:val="22"/>
          <w:shd w:val="clear" w:color="auto" w:fill="FFFFFF"/>
        </w:rPr>
        <w:t xml:space="preserve"> федеральную государственную информационную систему «</w:t>
      </w:r>
      <w:r w:rsidRPr="008342FB">
        <w:rPr>
          <w:rFonts w:ascii="Times New Roman" w:hAnsi="Times New Roman" w:cs="Times New Roman"/>
          <w:color w:val="000000"/>
          <w:sz w:val="22"/>
          <w:szCs w:val="22"/>
        </w:rPr>
        <w:t>Единый портал</w:t>
      </w:r>
      <w:r w:rsidRPr="008342FB">
        <w:rPr>
          <w:rFonts w:ascii="Times New Roman" w:hAnsi="Times New Roman" w:cs="Times New Roman"/>
          <w:color w:val="000000"/>
          <w:sz w:val="22"/>
          <w:szCs w:val="22"/>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A2A83" w:rsidRPr="008342FB" w:rsidRDefault="000A2A83" w:rsidP="000A2A83">
      <w:pPr>
        <w:pStyle w:val="ConsPlusNormal"/>
        <w:ind w:firstLine="709"/>
        <w:jc w:val="both"/>
        <w:rPr>
          <w:rFonts w:ascii="Times New Roman" w:hAnsi="Times New Roman" w:cs="Times New Roman"/>
          <w:color w:val="000000"/>
          <w:sz w:val="22"/>
          <w:szCs w:val="22"/>
        </w:rPr>
      </w:pPr>
      <w:proofErr w:type="gramStart"/>
      <w:r w:rsidRPr="008342FB">
        <w:rPr>
          <w:rFonts w:ascii="Times New Roman" w:hAnsi="Times New Roman" w:cs="Times New Roman"/>
          <w:color w:val="000000"/>
          <w:sz w:val="22"/>
          <w:szCs w:val="22"/>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342FB">
        <w:rPr>
          <w:rFonts w:ascii="Times New Roman" w:hAnsi="Times New Roman" w:cs="Times New Roman"/>
          <w:color w:val="000000"/>
          <w:sz w:val="22"/>
          <w:szCs w:val="22"/>
          <w:shd w:val="clear" w:color="auto" w:fill="FFFFFF"/>
        </w:rPr>
        <w:t xml:space="preserve"> документы в электронном виде через единый</w:t>
      </w:r>
      <w:proofErr w:type="gramEnd"/>
      <w:r w:rsidRPr="008342FB">
        <w:rPr>
          <w:rFonts w:ascii="Times New Roman" w:hAnsi="Times New Roman" w:cs="Times New Roman"/>
          <w:color w:val="000000"/>
          <w:sz w:val="22"/>
          <w:szCs w:val="22"/>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8342FB">
        <w:rPr>
          <w:rFonts w:ascii="Times New Roman" w:hAnsi="Times New Roman" w:cs="Times New Roman"/>
          <w:color w:val="000000"/>
          <w:sz w:val="22"/>
          <w:szCs w:val="22"/>
          <w:shd w:val="clear" w:color="auto" w:fill="FFFFFF"/>
        </w:rPr>
        <w:t>ии и ау</w:t>
      </w:r>
      <w:proofErr w:type="gramEnd"/>
      <w:r w:rsidRPr="008342FB">
        <w:rPr>
          <w:rFonts w:ascii="Times New Roman" w:hAnsi="Times New Roman" w:cs="Times New Roman"/>
          <w:color w:val="000000"/>
          <w:sz w:val="22"/>
          <w:szCs w:val="22"/>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8342FB">
        <w:rPr>
          <w:rFonts w:ascii="Times New Roman" w:hAnsi="Times New Roman" w:cs="Times New Roman"/>
          <w:color w:val="000000"/>
          <w:sz w:val="22"/>
          <w:szCs w:val="22"/>
        </w:rPr>
        <w:t xml:space="preserve"> Указанный гражданин вправе направлять администрации документы на бумажном носителе.</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8342FB">
        <w:rPr>
          <w:rFonts w:ascii="Times New Roman" w:hAnsi="Times New Roman" w:cs="Times New Roman"/>
          <w:color w:val="000000"/>
          <w:sz w:val="22"/>
          <w:szCs w:val="22"/>
        </w:rPr>
        <w:t>осуществляться</w:t>
      </w:r>
      <w:proofErr w:type="gramEnd"/>
      <w:r w:rsidRPr="008342FB">
        <w:rPr>
          <w:rFonts w:ascii="Times New Roman" w:hAnsi="Times New Roman" w:cs="Times New Roman"/>
          <w:color w:val="000000"/>
          <w:sz w:val="22"/>
          <w:szCs w:val="22"/>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sz w:val="22"/>
          <w:szCs w:val="22"/>
        </w:rPr>
        <w:t xml:space="preserve">4.15.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342FB">
        <w:rPr>
          <w:rFonts w:ascii="Times New Roman" w:hAnsi="Times New Roman" w:cs="Times New Roman"/>
          <w:sz w:val="22"/>
          <w:szCs w:val="22"/>
          <w:shd w:val="clear" w:color="auto" w:fill="FFFFFF"/>
        </w:rPr>
        <w:t xml:space="preserve">Федерального закона </w:t>
      </w:r>
      <w:r w:rsidRPr="008342FB">
        <w:rPr>
          <w:rFonts w:ascii="Times New Roman" w:hAnsi="Times New Roman" w:cs="Times New Roman"/>
          <w:sz w:val="22"/>
          <w:szCs w:val="22"/>
        </w:rPr>
        <w:t>№ 248-ФЗ и разделом 5 настоящего Положения.</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0A2A83" w:rsidRPr="008342FB" w:rsidRDefault="000A2A83" w:rsidP="000A2A83">
      <w:pPr>
        <w:pStyle w:val="ConsPlusNormal"/>
        <w:ind w:firstLine="709"/>
        <w:jc w:val="both"/>
        <w:rPr>
          <w:rFonts w:ascii="Times New Roman" w:hAnsi="Times New Roman" w:cs="Times New Roman"/>
          <w:sz w:val="22"/>
          <w:szCs w:val="22"/>
        </w:rPr>
      </w:pPr>
      <w:proofErr w:type="gramStart"/>
      <w:r w:rsidRPr="008342FB">
        <w:rPr>
          <w:rFonts w:ascii="Times New Roman" w:hAnsi="Times New Roman" w:cs="Times New Roman"/>
          <w:color w:val="000000"/>
          <w:sz w:val="22"/>
          <w:szCs w:val="22"/>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w:t>
      </w:r>
      <w:r w:rsidRPr="008342FB">
        <w:rPr>
          <w:rFonts w:ascii="Times New Roman" w:hAnsi="Times New Roman" w:cs="Times New Roman"/>
          <w:color w:val="000000"/>
          <w:sz w:val="22"/>
          <w:szCs w:val="22"/>
        </w:rPr>
        <w:lastRenderedPageBreak/>
        <w:t>мероприятия установлено, что деятельность гражданина, организации, владеющих и (или) пользующихся</w:t>
      </w:r>
      <w:proofErr w:type="gramEnd"/>
      <w:r w:rsidRPr="008342FB">
        <w:rPr>
          <w:rFonts w:ascii="Times New Roman" w:hAnsi="Times New Roman" w:cs="Times New Roman"/>
          <w:color w:val="000000"/>
          <w:sz w:val="22"/>
          <w:szCs w:val="22"/>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A2A83" w:rsidRPr="008342FB" w:rsidRDefault="000A2A83" w:rsidP="000A2A83">
      <w:pPr>
        <w:ind w:firstLine="709"/>
        <w:jc w:val="both"/>
        <w:rPr>
          <w:color w:val="000000"/>
          <w:sz w:val="22"/>
          <w:szCs w:val="22"/>
        </w:rPr>
      </w:pPr>
      <w:proofErr w:type="gramStart"/>
      <w:r w:rsidRPr="008342FB">
        <w:rPr>
          <w:color w:val="000000"/>
          <w:sz w:val="22"/>
          <w:szCs w:val="22"/>
        </w:rPr>
        <w:t xml:space="preserve">4) </w:t>
      </w:r>
      <w:r w:rsidRPr="008342FB">
        <w:rPr>
          <w:color w:val="000000"/>
          <w:sz w:val="22"/>
          <w:szCs w:val="22"/>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342FB">
        <w:rPr>
          <w:color w:val="000000"/>
          <w:sz w:val="22"/>
          <w:szCs w:val="22"/>
        </w:rPr>
        <w:t>;</w:t>
      </w:r>
      <w:proofErr w:type="gramEnd"/>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sz w:val="22"/>
          <w:szCs w:val="22"/>
        </w:rPr>
        <w:t>С контролируемым лицом, в отношении которого выявлены нарушения обязательных требований, может быть заключено соглашение о надлежащем устранении нарушений обязательных требований в порядке, предусмотренном статьей 90.2 Федерального закона от 31.07.2020 № 248-ФЗ «О государственном контроле (надзоре) и муниципальном контроле в Российской Федерации.</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4.18.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8342FB">
        <w:rPr>
          <w:rFonts w:ascii="Times New Roman" w:hAnsi="Times New Roman" w:cs="Times New Roman"/>
          <w:sz w:val="22"/>
          <w:szCs w:val="22"/>
        </w:rPr>
        <w:t xml:space="preserve"> субъекта Российской Федерации</w:t>
      </w:r>
      <w:r w:rsidRPr="008342FB">
        <w:rPr>
          <w:rFonts w:ascii="Times New Roman" w:hAnsi="Times New Roman" w:cs="Times New Roman"/>
          <w:color w:val="000000"/>
          <w:sz w:val="22"/>
          <w:szCs w:val="22"/>
        </w:rPr>
        <w:t>, органами местного самоуправления, правоохранительными органами, организациями и гражданами.</w:t>
      </w:r>
    </w:p>
    <w:p w:rsidR="000A2A83" w:rsidRPr="008342FB" w:rsidRDefault="000A2A83" w:rsidP="000A2A83">
      <w:pPr>
        <w:ind w:firstLine="709"/>
        <w:jc w:val="both"/>
        <w:rPr>
          <w:sz w:val="22"/>
          <w:szCs w:val="22"/>
        </w:rPr>
      </w:pPr>
      <w:r w:rsidRPr="008342FB">
        <w:rPr>
          <w:color w:val="000000"/>
          <w:sz w:val="22"/>
          <w:szCs w:val="22"/>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0A2A83" w:rsidRPr="008342FB" w:rsidRDefault="000A2A83" w:rsidP="000A2A83">
      <w:pPr>
        <w:ind w:firstLine="709"/>
        <w:rPr>
          <w:color w:val="000000"/>
          <w:sz w:val="22"/>
          <w:szCs w:val="22"/>
        </w:rPr>
      </w:pPr>
    </w:p>
    <w:p w:rsidR="000A2A83" w:rsidRPr="008342FB" w:rsidRDefault="000A2A83" w:rsidP="000A2A83">
      <w:pPr>
        <w:ind w:firstLine="709"/>
        <w:rPr>
          <w:b/>
          <w:bCs/>
          <w:color w:val="000000"/>
          <w:sz w:val="22"/>
          <w:szCs w:val="22"/>
        </w:rPr>
      </w:pPr>
      <w:r w:rsidRPr="008342FB">
        <w:rPr>
          <w:b/>
          <w:bCs/>
          <w:color w:val="000000"/>
          <w:sz w:val="22"/>
          <w:szCs w:val="22"/>
        </w:rPr>
        <w:t>5. Обжалование решений администрации, действий (бездействия)</w:t>
      </w:r>
    </w:p>
    <w:p w:rsidR="000A2A83" w:rsidRPr="008342FB" w:rsidRDefault="000A2A83" w:rsidP="000A2A83">
      <w:pPr>
        <w:ind w:firstLine="709"/>
        <w:rPr>
          <w:b/>
          <w:bCs/>
          <w:color w:val="000000"/>
          <w:sz w:val="22"/>
          <w:szCs w:val="22"/>
        </w:rPr>
      </w:pPr>
      <w:r w:rsidRPr="008342FB">
        <w:rPr>
          <w:b/>
          <w:bCs/>
          <w:color w:val="000000"/>
          <w:sz w:val="22"/>
          <w:szCs w:val="22"/>
        </w:rPr>
        <w:t>должностных лиц, уполномоченных осуществлять контроль </w:t>
      </w:r>
      <w:proofErr w:type="gramStart"/>
      <w:r w:rsidRPr="008342FB">
        <w:rPr>
          <w:b/>
          <w:bCs/>
          <w:color w:val="000000"/>
          <w:sz w:val="22"/>
          <w:szCs w:val="22"/>
        </w:rPr>
        <w:t>в</w:t>
      </w:r>
      <w:proofErr w:type="gramEnd"/>
    </w:p>
    <w:p w:rsidR="000A2A83" w:rsidRPr="008342FB" w:rsidRDefault="000A2A83" w:rsidP="000A2A83">
      <w:pPr>
        <w:ind w:firstLine="709"/>
        <w:rPr>
          <w:b/>
          <w:bCs/>
          <w:color w:val="000000"/>
          <w:sz w:val="22"/>
          <w:szCs w:val="22"/>
        </w:rPr>
      </w:pPr>
      <w:r w:rsidRPr="008342FB">
        <w:rPr>
          <w:b/>
          <w:bCs/>
          <w:color w:val="000000"/>
          <w:sz w:val="22"/>
          <w:szCs w:val="22"/>
        </w:rPr>
        <w:t>сфере благоустройства</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1) решений о проведении контрольных мероприятий и обязательных профилактических визитов;</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2) актов контрольных мероприятий</w:t>
      </w:r>
      <w:r w:rsidRPr="008342FB">
        <w:rPr>
          <w:rFonts w:ascii="Times New Roman" w:hAnsi="Times New Roman" w:cs="Times New Roman"/>
          <w:sz w:val="22"/>
          <w:szCs w:val="22"/>
        </w:rPr>
        <w:t xml:space="preserve"> </w:t>
      </w:r>
      <w:r w:rsidRPr="008342FB">
        <w:rPr>
          <w:rFonts w:ascii="Times New Roman" w:hAnsi="Times New Roman" w:cs="Times New Roman"/>
          <w:color w:val="000000"/>
          <w:sz w:val="22"/>
          <w:szCs w:val="22"/>
        </w:rPr>
        <w:t>и обязательных профилактических визитов, предписаний об устранении выявленных нарушений;</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3) действий (бездействия) должностных лиц в рамках контрольных мероприятий</w:t>
      </w:r>
      <w:r w:rsidRPr="008342FB">
        <w:rPr>
          <w:rFonts w:ascii="Times New Roman" w:hAnsi="Times New Roman" w:cs="Times New Roman"/>
          <w:sz w:val="22"/>
          <w:szCs w:val="22"/>
        </w:rPr>
        <w:t xml:space="preserve"> </w:t>
      </w:r>
      <w:r w:rsidRPr="008342FB">
        <w:rPr>
          <w:rFonts w:ascii="Times New Roman" w:hAnsi="Times New Roman" w:cs="Times New Roman"/>
          <w:color w:val="000000"/>
          <w:sz w:val="22"/>
          <w:szCs w:val="22"/>
        </w:rPr>
        <w:t>и обязательных профилактических визитов;</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4) решений об отнесении объектов контроля к соответствующей категории риска;</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5) решений об отказе в проведении обязательных профилактических визитов по заявлениям контролируемых лиц;</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w:t>
      </w:r>
      <w:r w:rsidRPr="008342FB">
        <w:rPr>
          <w:rFonts w:ascii="Times New Roman" w:hAnsi="Times New Roman" w:cs="Times New Roman"/>
          <w:color w:val="000000"/>
          <w:sz w:val="22"/>
          <w:szCs w:val="22"/>
          <w:shd w:val="clear" w:color="auto" w:fill="FFFFFF"/>
        </w:rPr>
        <w:t xml:space="preserve"> и (или) регионального портала государственных и муниципальных услуг</w:t>
      </w:r>
      <w:r w:rsidRPr="008342FB">
        <w:rPr>
          <w:rFonts w:ascii="Times New Roman" w:hAnsi="Times New Roman" w:cs="Times New Roman"/>
          <w:color w:val="000000"/>
          <w:sz w:val="22"/>
          <w:szCs w:val="22"/>
        </w:rPr>
        <w:t>.</w:t>
      </w:r>
    </w:p>
    <w:p w:rsidR="000A2A83" w:rsidRPr="008342FB" w:rsidRDefault="000A2A83" w:rsidP="000A2A83">
      <w:pPr>
        <w:pStyle w:val="s1"/>
        <w:ind w:firstLine="709"/>
        <w:rPr>
          <w:color w:val="000000"/>
          <w:sz w:val="22"/>
          <w:szCs w:val="22"/>
        </w:rPr>
      </w:pPr>
      <w:r w:rsidRPr="008342FB">
        <w:rPr>
          <w:color w:val="000000"/>
          <w:sz w:val="22"/>
          <w:szCs w:val="22"/>
        </w:rPr>
        <w:lastRenderedPageBreak/>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w:t>
      </w:r>
      <w:r w:rsidRPr="008342FB">
        <w:rPr>
          <w:i/>
          <w:iCs/>
          <w:color w:val="000000"/>
          <w:sz w:val="22"/>
          <w:szCs w:val="22"/>
        </w:rPr>
        <w:t xml:space="preserve"> </w:t>
      </w:r>
      <w:r w:rsidRPr="008342FB">
        <w:rPr>
          <w:color w:val="000000"/>
          <w:sz w:val="22"/>
          <w:szCs w:val="22"/>
        </w:rPr>
        <w:t>о наличии в</w:t>
      </w:r>
      <w:r w:rsidRPr="008342FB">
        <w:rPr>
          <w:i/>
          <w:iCs/>
          <w:color w:val="000000"/>
          <w:sz w:val="22"/>
          <w:szCs w:val="22"/>
        </w:rPr>
        <w:t xml:space="preserve"> </w:t>
      </w:r>
      <w:r w:rsidRPr="008342FB">
        <w:rPr>
          <w:color w:val="000000"/>
          <w:sz w:val="22"/>
          <w:szCs w:val="22"/>
        </w:rPr>
        <w:t>жалобе (документах) сведений, составляющих государственную или иную охраняемую законом тайну.</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5.4. Жалоба на решение администрации, действия (бездействие) должностных лиц рассматривается Главой.</w:t>
      </w:r>
    </w:p>
    <w:p w:rsidR="000A2A83" w:rsidRPr="008342FB" w:rsidRDefault="000A2A83" w:rsidP="000A2A83">
      <w:pPr>
        <w:pStyle w:val="ConsPlusNormal"/>
        <w:ind w:firstLine="709"/>
        <w:jc w:val="both"/>
        <w:rPr>
          <w:rFonts w:ascii="Times New Roman" w:hAnsi="Times New Roman" w:cs="Times New Roman"/>
          <w:color w:val="000000" w:themeColor="text1"/>
          <w:sz w:val="22"/>
          <w:szCs w:val="22"/>
        </w:rPr>
      </w:pPr>
      <w:r w:rsidRPr="008342FB">
        <w:rPr>
          <w:rFonts w:ascii="Times New Roman" w:hAnsi="Times New Roman" w:cs="Times New Roman"/>
          <w:color w:val="000000" w:themeColor="text1"/>
          <w:sz w:val="22"/>
          <w:szCs w:val="22"/>
        </w:rPr>
        <w:t>Жалоба на решения, действия (бездействие) Главы рассматривается Главой.</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Жалоба на предписание администрации может быть подана в течение 10 рабочих дней с момента получения контролируемым лицом предписания.</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color w:val="000000"/>
          <w:sz w:val="22"/>
          <w:szCs w:val="22"/>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0A2A83" w:rsidRPr="008342FB" w:rsidRDefault="000A2A83" w:rsidP="000A2A83">
      <w:pPr>
        <w:pStyle w:val="ConsPlusNormal"/>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0A2A83" w:rsidRPr="008342FB" w:rsidRDefault="000A2A83" w:rsidP="000A2A83">
      <w:pPr>
        <w:ind w:firstLine="709"/>
        <w:rPr>
          <w:color w:val="000000"/>
          <w:sz w:val="22"/>
          <w:szCs w:val="22"/>
        </w:rPr>
      </w:pPr>
    </w:p>
    <w:p w:rsidR="000A2A83" w:rsidRPr="008342FB" w:rsidRDefault="000A2A83" w:rsidP="000A2A83">
      <w:pPr>
        <w:pStyle w:val="1a"/>
        <w:ind w:firstLine="709"/>
        <w:rPr>
          <w:rFonts w:ascii="Times New Roman" w:hAnsi="Times New Roman"/>
          <w:b/>
          <w:bCs/>
          <w:color w:val="000000"/>
        </w:rPr>
      </w:pPr>
      <w:r w:rsidRPr="008342FB">
        <w:rPr>
          <w:rFonts w:ascii="Times New Roman" w:hAnsi="Times New Roman"/>
          <w:b/>
          <w:bCs/>
          <w:color w:val="000000"/>
        </w:rPr>
        <w:t>Раздел 6. Ключевые показатели муниципального контроля на автомобильном транспорте и их целевые значения</w:t>
      </w:r>
    </w:p>
    <w:p w:rsidR="000A2A83" w:rsidRPr="008342FB" w:rsidRDefault="000A2A83" w:rsidP="000A2A83">
      <w:pPr>
        <w:pStyle w:val="1a"/>
        <w:ind w:firstLine="709"/>
        <w:rPr>
          <w:rFonts w:ascii="Times New Roman" w:hAnsi="Times New Roman"/>
        </w:rPr>
      </w:pPr>
      <w:r w:rsidRPr="008342FB">
        <w:rPr>
          <w:rFonts w:ascii="Times New Roman" w:hAnsi="Times New Roman"/>
          <w:color w:val="000000"/>
        </w:rPr>
        <w:t>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rsidR="000A2A83" w:rsidRPr="008342FB" w:rsidRDefault="000A2A83" w:rsidP="000A2A83">
      <w:pPr>
        <w:pStyle w:val="1a"/>
        <w:ind w:firstLine="709"/>
        <w:jc w:val="both"/>
        <w:rPr>
          <w:rFonts w:ascii="Times New Roman" w:hAnsi="Times New Roman"/>
          <w:color w:val="000000"/>
        </w:rPr>
      </w:pPr>
      <w:r w:rsidRPr="008342FB">
        <w:rPr>
          <w:rFonts w:ascii="Times New Roman" w:hAnsi="Times New Roman"/>
          <w:color w:val="000000"/>
        </w:rPr>
        <w:t>6.2. Для муниципального контроля на автомобильном транспорте установлены следующие ключевые показатели вида контроля и их целевые значения:</w:t>
      </w:r>
    </w:p>
    <w:p w:rsidR="000A2A83" w:rsidRPr="008342FB" w:rsidRDefault="000A2A83" w:rsidP="000A2A83">
      <w:pPr>
        <w:pStyle w:val="1a"/>
        <w:ind w:firstLine="709"/>
        <w:jc w:val="both"/>
        <w:rPr>
          <w:rFonts w:ascii="Times New Roman" w:hAnsi="Times New Roman"/>
          <w:color w:val="000000"/>
        </w:rPr>
      </w:pPr>
      <w:r w:rsidRPr="008342FB">
        <w:rPr>
          <w:rFonts w:ascii="Times New Roman" w:hAnsi="Times New Roman"/>
          <w:color w:val="000000"/>
        </w:rPr>
        <w:t>1) Доля устраненных нарушений из числа выявленных нарушений обязательных требований - 70%.</w:t>
      </w:r>
    </w:p>
    <w:p w:rsidR="000A2A83" w:rsidRPr="008342FB" w:rsidRDefault="000A2A83" w:rsidP="000A2A83">
      <w:pPr>
        <w:pStyle w:val="1a"/>
        <w:ind w:firstLine="709"/>
        <w:jc w:val="both"/>
        <w:rPr>
          <w:rFonts w:ascii="Times New Roman" w:hAnsi="Times New Roman"/>
          <w:color w:val="000000"/>
        </w:rPr>
      </w:pPr>
      <w:r w:rsidRPr="008342FB">
        <w:rPr>
          <w:rFonts w:ascii="Times New Roman" w:hAnsi="Times New Roman"/>
          <w:color w:val="000000"/>
        </w:rPr>
        <w:t>2) Доля обоснованных жалоб на действия (бездействие) администрации и (или) его должностного лица при проведении контрольных мероприятий - 0%.</w:t>
      </w:r>
    </w:p>
    <w:p w:rsidR="000A2A83" w:rsidRPr="008342FB" w:rsidRDefault="000A2A83" w:rsidP="000A2A83">
      <w:pPr>
        <w:pStyle w:val="1a"/>
        <w:ind w:firstLine="709"/>
        <w:jc w:val="both"/>
        <w:rPr>
          <w:rFonts w:ascii="Times New Roman" w:hAnsi="Times New Roman"/>
          <w:color w:val="000000"/>
        </w:rPr>
      </w:pPr>
      <w:r w:rsidRPr="008342FB">
        <w:rPr>
          <w:rFonts w:ascii="Times New Roman" w:hAnsi="Times New Roman"/>
          <w:color w:val="000000"/>
        </w:rPr>
        <w:t>3) Доля отмененных результатов контрольных мероприятий - 0%.</w:t>
      </w:r>
    </w:p>
    <w:p w:rsidR="000A2A83" w:rsidRPr="008342FB" w:rsidRDefault="000A2A83" w:rsidP="000A2A83">
      <w:pPr>
        <w:pStyle w:val="1a"/>
        <w:ind w:firstLine="709"/>
        <w:jc w:val="both"/>
        <w:rPr>
          <w:rFonts w:ascii="Times New Roman" w:hAnsi="Times New Roman"/>
          <w:color w:val="000000"/>
        </w:rPr>
      </w:pPr>
      <w:r w:rsidRPr="008342FB">
        <w:rPr>
          <w:rFonts w:ascii="Times New Roman" w:hAnsi="Times New Roman"/>
          <w:color w:val="000000"/>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A2A83" w:rsidRPr="008342FB" w:rsidRDefault="000A2A83" w:rsidP="000A2A83">
      <w:pPr>
        <w:pStyle w:val="1a"/>
        <w:ind w:firstLine="709"/>
        <w:jc w:val="both"/>
        <w:rPr>
          <w:rFonts w:ascii="Times New Roman" w:hAnsi="Times New Roman"/>
          <w:color w:val="000000"/>
        </w:rPr>
      </w:pPr>
      <w:r w:rsidRPr="008342FB">
        <w:rPr>
          <w:rFonts w:ascii="Times New Roman" w:hAnsi="Times New Roman"/>
          <w:color w:val="000000"/>
        </w:rPr>
        <w:t>5) Доля вынесенных судебных решений о назначении административного наказания по материалам администрации - 95%.</w:t>
      </w:r>
    </w:p>
    <w:p w:rsidR="000A2A83" w:rsidRPr="008342FB" w:rsidRDefault="000A2A83" w:rsidP="000A2A83">
      <w:pPr>
        <w:pStyle w:val="1a"/>
        <w:ind w:firstLine="709"/>
        <w:jc w:val="both"/>
        <w:rPr>
          <w:rFonts w:ascii="Times New Roman" w:hAnsi="Times New Roman"/>
          <w:color w:val="000000"/>
        </w:rPr>
      </w:pPr>
      <w:r w:rsidRPr="008342FB">
        <w:rPr>
          <w:rFonts w:ascii="Times New Roman" w:hAnsi="Times New Roman"/>
          <w:color w:val="000000"/>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0A2A83" w:rsidRPr="008342FB" w:rsidRDefault="000A2A83" w:rsidP="000A2A83">
      <w:pPr>
        <w:pStyle w:val="1a"/>
        <w:ind w:firstLine="709"/>
        <w:jc w:val="both"/>
        <w:rPr>
          <w:rFonts w:ascii="Times New Roman" w:hAnsi="Times New Roman"/>
          <w:color w:val="000000"/>
        </w:rPr>
      </w:pPr>
      <w:r w:rsidRPr="008342FB">
        <w:rPr>
          <w:rFonts w:ascii="Times New Roman" w:hAnsi="Times New Roman"/>
          <w:color w:val="000000"/>
        </w:rPr>
        <w:t>6.3. Для муниципального контроля на автомобильном транспорте установлены следующие индикативные показатели:</w:t>
      </w:r>
    </w:p>
    <w:p w:rsidR="000A2A83" w:rsidRPr="008342FB" w:rsidRDefault="000A2A83" w:rsidP="000A2A83">
      <w:pPr>
        <w:pStyle w:val="ae"/>
        <w:autoSpaceDE w:val="0"/>
        <w:spacing w:after="0"/>
        <w:ind w:firstLine="709"/>
        <w:jc w:val="both"/>
        <w:rPr>
          <w:sz w:val="22"/>
          <w:szCs w:val="22"/>
        </w:rPr>
      </w:pPr>
      <w:r w:rsidRPr="008342FB">
        <w:rPr>
          <w:sz w:val="22"/>
          <w:szCs w:val="22"/>
        </w:rPr>
        <w:t xml:space="preserve">количество внеплановых контрольных мероприятий, проведенных за отчетный период; </w:t>
      </w:r>
    </w:p>
    <w:p w:rsidR="000A2A83" w:rsidRPr="008342FB" w:rsidRDefault="000A2A83" w:rsidP="000A2A83">
      <w:pPr>
        <w:pStyle w:val="ae"/>
        <w:autoSpaceDE w:val="0"/>
        <w:spacing w:after="0"/>
        <w:ind w:firstLine="709"/>
        <w:jc w:val="both"/>
        <w:rPr>
          <w:sz w:val="22"/>
          <w:szCs w:val="22"/>
        </w:rPr>
      </w:pPr>
      <w:r w:rsidRPr="008342FB">
        <w:rPr>
          <w:sz w:val="22"/>
          <w:szCs w:val="22"/>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0A2A83" w:rsidRPr="008342FB" w:rsidRDefault="000A2A83" w:rsidP="000A2A83">
      <w:pPr>
        <w:pStyle w:val="ae"/>
        <w:autoSpaceDE w:val="0"/>
        <w:spacing w:after="0"/>
        <w:ind w:firstLine="709"/>
        <w:jc w:val="both"/>
        <w:rPr>
          <w:sz w:val="22"/>
          <w:szCs w:val="22"/>
        </w:rPr>
      </w:pPr>
      <w:r w:rsidRPr="008342FB">
        <w:rPr>
          <w:sz w:val="22"/>
          <w:szCs w:val="22"/>
        </w:rPr>
        <w:t xml:space="preserve">общее количество контрольных мероприятий с взаимодействием, проведенных за отчетный период; </w:t>
      </w:r>
    </w:p>
    <w:p w:rsidR="000A2A83" w:rsidRPr="008342FB" w:rsidRDefault="000A2A83" w:rsidP="000A2A83">
      <w:pPr>
        <w:pStyle w:val="ae"/>
        <w:autoSpaceDE w:val="0"/>
        <w:spacing w:after="0"/>
        <w:ind w:firstLine="709"/>
        <w:jc w:val="both"/>
        <w:rPr>
          <w:sz w:val="22"/>
          <w:szCs w:val="22"/>
        </w:rPr>
      </w:pPr>
      <w:r w:rsidRPr="008342FB">
        <w:rPr>
          <w:sz w:val="22"/>
          <w:szCs w:val="22"/>
        </w:rPr>
        <w:lastRenderedPageBreak/>
        <w:t xml:space="preserve">количество контрольных мероприятий с взаимодействием по каждому виду контрольных мероприятий, проведенных за отчетный период; </w:t>
      </w:r>
    </w:p>
    <w:p w:rsidR="000A2A83" w:rsidRPr="008342FB" w:rsidRDefault="000A2A83" w:rsidP="000A2A83">
      <w:pPr>
        <w:pStyle w:val="ae"/>
        <w:autoSpaceDE w:val="0"/>
        <w:spacing w:after="0"/>
        <w:ind w:firstLine="709"/>
        <w:jc w:val="both"/>
        <w:rPr>
          <w:sz w:val="22"/>
          <w:szCs w:val="22"/>
        </w:rPr>
      </w:pPr>
      <w:r w:rsidRPr="008342FB">
        <w:rPr>
          <w:sz w:val="22"/>
          <w:szCs w:val="22"/>
        </w:rPr>
        <w:t xml:space="preserve">количество контрольных мероприятий, проведенных с использованием средств дистанционного взаимодействия, за отчетный период; </w:t>
      </w:r>
    </w:p>
    <w:p w:rsidR="000A2A83" w:rsidRPr="008342FB" w:rsidRDefault="000A2A83" w:rsidP="000A2A83">
      <w:pPr>
        <w:pStyle w:val="ae"/>
        <w:autoSpaceDE w:val="0"/>
        <w:spacing w:after="0"/>
        <w:ind w:firstLine="709"/>
        <w:jc w:val="both"/>
        <w:rPr>
          <w:sz w:val="22"/>
          <w:szCs w:val="22"/>
        </w:rPr>
      </w:pPr>
      <w:r w:rsidRPr="008342FB">
        <w:rPr>
          <w:sz w:val="22"/>
          <w:szCs w:val="22"/>
        </w:rPr>
        <w:t>количество обязательных профилактических визитов, проведенных за отчетный период;</w:t>
      </w:r>
    </w:p>
    <w:p w:rsidR="000A2A83" w:rsidRPr="008342FB" w:rsidRDefault="000A2A83" w:rsidP="000A2A83">
      <w:pPr>
        <w:pStyle w:val="ae"/>
        <w:autoSpaceDE w:val="0"/>
        <w:spacing w:after="0"/>
        <w:ind w:firstLine="709"/>
        <w:jc w:val="both"/>
        <w:rPr>
          <w:sz w:val="22"/>
          <w:szCs w:val="22"/>
        </w:rPr>
      </w:pPr>
      <w:r w:rsidRPr="008342FB">
        <w:rPr>
          <w:sz w:val="22"/>
          <w:szCs w:val="22"/>
        </w:rPr>
        <w:t xml:space="preserve">количество предостережений о недопустимости нарушения обязательных требований, объявленных за отчетный период; </w:t>
      </w:r>
    </w:p>
    <w:p w:rsidR="000A2A83" w:rsidRPr="008342FB" w:rsidRDefault="000A2A83" w:rsidP="000A2A83">
      <w:pPr>
        <w:pStyle w:val="ae"/>
        <w:autoSpaceDE w:val="0"/>
        <w:spacing w:after="0"/>
        <w:ind w:firstLine="709"/>
        <w:jc w:val="both"/>
        <w:rPr>
          <w:sz w:val="22"/>
          <w:szCs w:val="22"/>
        </w:rPr>
      </w:pPr>
      <w:r w:rsidRPr="008342FB">
        <w:rPr>
          <w:sz w:val="22"/>
          <w:szCs w:val="22"/>
        </w:rPr>
        <w:t xml:space="preserve">количество контрольных мероприятий, по результатам которых выявлены нарушения обязательных требований, за отчетный период; </w:t>
      </w:r>
    </w:p>
    <w:p w:rsidR="000A2A83" w:rsidRPr="008342FB" w:rsidRDefault="000A2A83" w:rsidP="000A2A83">
      <w:pPr>
        <w:pStyle w:val="ae"/>
        <w:autoSpaceDE w:val="0"/>
        <w:spacing w:after="0"/>
        <w:ind w:firstLine="709"/>
        <w:jc w:val="both"/>
        <w:rPr>
          <w:sz w:val="22"/>
          <w:szCs w:val="22"/>
        </w:rPr>
      </w:pPr>
      <w:r w:rsidRPr="008342FB">
        <w:rPr>
          <w:sz w:val="22"/>
          <w:szCs w:val="22"/>
        </w:rPr>
        <w:t xml:space="preserve">количество контрольных мероприятий, по итогам которых возбуждены дела об административных правонарушениях, </w:t>
      </w:r>
      <w:r w:rsidRPr="008342FB">
        <w:rPr>
          <w:sz w:val="22"/>
          <w:szCs w:val="22"/>
        </w:rPr>
        <w:br/>
        <w:t xml:space="preserve">за отчетный период; </w:t>
      </w:r>
    </w:p>
    <w:p w:rsidR="000A2A83" w:rsidRPr="008342FB" w:rsidRDefault="000A2A83" w:rsidP="000A2A83">
      <w:pPr>
        <w:pStyle w:val="ae"/>
        <w:autoSpaceDE w:val="0"/>
        <w:spacing w:after="0"/>
        <w:ind w:firstLine="709"/>
        <w:jc w:val="both"/>
        <w:rPr>
          <w:sz w:val="22"/>
          <w:szCs w:val="22"/>
        </w:rPr>
      </w:pPr>
      <w:r w:rsidRPr="008342FB">
        <w:rPr>
          <w:sz w:val="22"/>
          <w:szCs w:val="22"/>
        </w:rPr>
        <w:t xml:space="preserve">сумма административных штрафов, наложенных по результатам контрольных мероприятий, за отчетный период; </w:t>
      </w:r>
    </w:p>
    <w:p w:rsidR="000A2A83" w:rsidRPr="008342FB" w:rsidRDefault="000A2A83" w:rsidP="000A2A83">
      <w:pPr>
        <w:pStyle w:val="ae"/>
        <w:autoSpaceDE w:val="0"/>
        <w:spacing w:after="0"/>
        <w:ind w:firstLine="709"/>
        <w:jc w:val="both"/>
        <w:rPr>
          <w:sz w:val="22"/>
          <w:szCs w:val="22"/>
        </w:rPr>
      </w:pPr>
      <w:r w:rsidRPr="008342FB">
        <w:rPr>
          <w:sz w:val="22"/>
          <w:szCs w:val="22"/>
        </w:rPr>
        <w:t>количество направленных в органы прокуратуры заявлений</w:t>
      </w:r>
      <w:r w:rsidRPr="008342FB">
        <w:rPr>
          <w:sz w:val="22"/>
          <w:szCs w:val="22"/>
        </w:rPr>
        <w:br/>
        <w:t xml:space="preserve"> о согласовании проведения контрольных мероприятий, </w:t>
      </w:r>
      <w:r w:rsidRPr="008342FB">
        <w:rPr>
          <w:sz w:val="22"/>
          <w:szCs w:val="22"/>
        </w:rPr>
        <w:br/>
        <w:t xml:space="preserve">за отчетный период; </w:t>
      </w:r>
    </w:p>
    <w:p w:rsidR="000A2A83" w:rsidRPr="008342FB" w:rsidRDefault="000A2A83" w:rsidP="000A2A83">
      <w:pPr>
        <w:pStyle w:val="ae"/>
        <w:autoSpaceDE w:val="0"/>
        <w:spacing w:after="0"/>
        <w:ind w:firstLine="709"/>
        <w:jc w:val="both"/>
        <w:rPr>
          <w:sz w:val="22"/>
          <w:szCs w:val="22"/>
        </w:rPr>
      </w:pPr>
      <w:r w:rsidRPr="008342FB">
        <w:rPr>
          <w:sz w:val="22"/>
          <w:szCs w:val="22"/>
        </w:rPr>
        <w:t>количество направленных в органы прокуратуры заявлений</w:t>
      </w:r>
      <w:r w:rsidRPr="008342FB">
        <w:rPr>
          <w:sz w:val="22"/>
          <w:szCs w:val="22"/>
        </w:rPr>
        <w:br/>
        <w:t xml:space="preserve"> о согласовании проведения контрольных мероприятий, </w:t>
      </w:r>
      <w:r w:rsidRPr="008342FB">
        <w:rPr>
          <w:sz w:val="22"/>
          <w:szCs w:val="22"/>
        </w:rPr>
        <w:br/>
        <w:t xml:space="preserve">по которым органами прокуратуры отказано в согласовании, за отчетный период; </w:t>
      </w:r>
    </w:p>
    <w:p w:rsidR="000A2A83" w:rsidRPr="008342FB" w:rsidRDefault="000A2A83" w:rsidP="000A2A83">
      <w:pPr>
        <w:pStyle w:val="ae"/>
        <w:autoSpaceDE w:val="0"/>
        <w:spacing w:after="0"/>
        <w:ind w:firstLine="709"/>
        <w:jc w:val="both"/>
        <w:rPr>
          <w:sz w:val="22"/>
          <w:szCs w:val="22"/>
        </w:rPr>
      </w:pPr>
      <w:r w:rsidRPr="008342FB">
        <w:rPr>
          <w:sz w:val="22"/>
          <w:szCs w:val="22"/>
        </w:rPr>
        <w:t xml:space="preserve">общее количество учтенных объектов контроля на конец отчетного периода; </w:t>
      </w:r>
    </w:p>
    <w:p w:rsidR="000A2A83" w:rsidRPr="008342FB" w:rsidRDefault="000A2A83" w:rsidP="000A2A83">
      <w:pPr>
        <w:pStyle w:val="ae"/>
        <w:autoSpaceDE w:val="0"/>
        <w:spacing w:after="0"/>
        <w:ind w:firstLine="709"/>
        <w:jc w:val="both"/>
        <w:rPr>
          <w:sz w:val="22"/>
          <w:szCs w:val="22"/>
        </w:rPr>
      </w:pPr>
      <w:r w:rsidRPr="008342FB">
        <w:rPr>
          <w:sz w:val="22"/>
          <w:szCs w:val="22"/>
        </w:rPr>
        <w:t>количество учтенных объектов контроля, отнесенных к категориям риска, по каждой из категорий риска, на конец отчетного периода;</w:t>
      </w:r>
    </w:p>
    <w:p w:rsidR="000A2A83" w:rsidRPr="008342FB" w:rsidRDefault="000A2A83" w:rsidP="000A2A83">
      <w:pPr>
        <w:pStyle w:val="ae"/>
        <w:autoSpaceDE w:val="0"/>
        <w:spacing w:after="0"/>
        <w:ind w:firstLine="709"/>
        <w:jc w:val="both"/>
        <w:rPr>
          <w:sz w:val="22"/>
          <w:szCs w:val="22"/>
        </w:rPr>
      </w:pPr>
      <w:r w:rsidRPr="008342FB">
        <w:rPr>
          <w:sz w:val="22"/>
          <w:szCs w:val="22"/>
        </w:rPr>
        <w:t xml:space="preserve">количество учтенных контролируемых лиц на конец отчетного периода; </w:t>
      </w:r>
    </w:p>
    <w:p w:rsidR="000A2A83" w:rsidRPr="008342FB" w:rsidRDefault="000A2A83" w:rsidP="000A2A83">
      <w:pPr>
        <w:pStyle w:val="ae"/>
        <w:autoSpaceDE w:val="0"/>
        <w:spacing w:after="0"/>
        <w:ind w:firstLine="709"/>
        <w:jc w:val="both"/>
        <w:rPr>
          <w:sz w:val="22"/>
          <w:szCs w:val="22"/>
        </w:rPr>
      </w:pPr>
      <w:r w:rsidRPr="008342FB">
        <w:rPr>
          <w:sz w:val="22"/>
          <w:szCs w:val="22"/>
        </w:rPr>
        <w:t xml:space="preserve">количество учтенных контролируемых лиц, в отношении которых проведены контрольные мероприятия, за отчетный период; </w:t>
      </w:r>
    </w:p>
    <w:p w:rsidR="000A2A83" w:rsidRPr="008342FB" w:rsidRDefault="000A2A83" w:rsidP="000A2A83">
      <w:pPr>
        <w:pStyle w:val="ae"/>
        <w:autoSpaceDE w:val="0"/>
        <w:spacing w:after="0"/>
        <w:ind w:firstLine="709"/>
        <w:jc w:val="both"/>
        <w:rPr>
          <w:sz w:val="22"/>
          <w:szCs w:val="22"/>
        </w:rPr>
      </w:pPr>
      <w:r w:rsidRPr="008342FB">
        <w:rPr>
          <w:sz w:val="22"/>
          <w:szCs w:val="22"/>
        </w:rPr>
        <w:t xml:space="preserve">общее количество жалоб, поданных контролируемыми лицами </w:t>
      </w:r>
      <w:r w:rsidRPr="008342FB">
        <w:rPr>
          <w:sz w:val="22"/>
          <w:szCs w:val="22"/>
        </w:rPr>
        <w:br/>
        <w:t>в досудебном порядке за отчетный период;</w:t>
      </w:r>
    </w:p>
    <w:p w:rsidR="000A2A83" w:rsidRPr="008342FB" w:rsidRDefault="000A2A83" w:rsidP="000A2A83">
      <w:pPr>
        <w:pStyle w:val="ae"/>
        <w:autoSpaceDE w:val="0"/>
        <w:spacing w:after="0"/>
        <w:ind w:firstLine="709"/>
        <w:jc w:val="both"/>
        <w:rPr>
          <w:sz w:val="22"/>
          <w:szCs w:val="22"/>
        </w:rPr>
      </w:pPr>
      <w:r w:rsidRPr="008342FB">
        <w:rPr>
          <w:sz w:val="22"/>
          <w:szCs w:val="22"/>
        </w:rPr>
        <w:t>количество жалоб, в отношении которых администрацией был нарушен срок рассмотрения, за отчетный период;</w:t>
      </w:r>
    </w:p>
    <w:p w:rsidR="000A2A83" w:rsidRPr="008342FB" w:rsidRDefault="000A2A83" w:rsidP="000A2A83">
      <w:pPr>
        <w:pStyle w:val="ae"/>
        <w:autoSpaceDE w:val="0"/>
        <w:spacing w:after="0"/>
        <w:ind w:firstLine="709"/>
        <w:jc w:val="both"/>
        <w:rPr>
          <w:sz w:val="22"/>
          <w:szCs w:val="22"/>
        </w:rPr>
      </w:pPr>
      <w:r w:rsidRPr="008342FB">
        <w:rPr>
          <w:sz w:val="22"/>
          <w:szCs w:val="22"/>
        </w:rPr>
        <w:t xml:space="preserve">количество жалоб, поданных контролируемыми лицами </w:t>
      </w:r>
      <w:r w:rsidRPr="008342FB">
        <w:rPr>
          <w:sz w:val="22"/>
          <w:szCs w:val="22"/>
        </w:rPr>
        <w:br/>
        <w:t xml:space="preserve">в досудебном порядке, по </w:t>
      </w:r>
      <w:proofErr w:type="gramStart"/>
      <w:r w:rsidRPr="008342FB">
        <w:rPr>
          <w:sz w:val="22"/>
          <w:szCs w:val="22"/>
        </w:rPr>
        <w:t>итогам</w:t>
      </w:r>
      <w:proofErr w:type="gramEnd"/>
      <w:r w:rsidRPr="008342FB">
        <w:rPr>
          <w:sz w:val="22"/>
          <w:szCs w:val="22"/>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администрации недействительными, за отчетный период;</w:t>
      </w:r>
    </w:p>
    <w:p w:rsidR="000A2A83" w:rsidRPr="008342FB" w:rsidRDefault="000A2A83" w:rsidP="000A2A83">
      <w:pPr>
        <w:pStyle w:val="ae"/>
        <w:autoSpaceDE w:val="0"/>
        <w:spacing w:after="0"/>
        <w:ind w:firstLine="709"/>
        <w:jc w:val="both"/>
        <w:rPr>
          <w:sz w:val="22"/>
          <w:szCs w:val="22"/>
        </w:rPr>
      </w:pPr>
      <w:r w:rsidRPr="008342FB">
        <w:rPr>
          <w:sz w:val="22"/>
          <w:szCs w:val="22"/>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0A2A83" w:rsidRPr="008342FB" w:rsidRDefault="000A2A83" w:rsidP="000A2A83">
      <w:pPr>
        <w:pStyle w:val="ae"/>
        <w:autoSpaceDE w:val="0"/>
        <w:spacing w:after="0"/>
        <w:ind w:firstLine="709"/>
        <w:jc w:val="both"/>
        <w:rPr>
          <w:sz w:val="22"/>
          <w:szCs w:val="22"/>
        </w:rPr>
      </w:pPr>
      <w:r w:rsidRPr="008342FB">
        <w:rPr>
          <w:sz w:val="22"/>
          <w:szCs w:val="22"/>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A2A83" w:rsidRPr="008342FB" w:rsidRDefault="000A2A83" w:rsidP="000A2A83">
      <w:pPr>
        <w:ind w:firstLine="709"/>
        <w:jc w:val="both"/>
        <w:rPr>
          <w:sz w:val="22"/>
          <w:szCs w:val="22"/>
        </w:rPr>
      </w:pPr>
      <w:r w:rsidRPr="008342FB">
        <w:rPr>
          <w:sz w:val="22"/>
          <w:szCs w:val="22"/>
        </w:rPr>
        <w:t xml:space="preserve">количество контрольных мероприятий, проведенных </w:t>
      </w:r>
      <w:r w:rsidRPr="008342FB">
        <w:rPr>
          <w:sz w:val="22"/>
          <w:szCs w:val="22"/>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A2A83" w:rsidRPr="008342FB" w:rsidRDefault="000A2A83" w:rsidP="000A2A83">
      <w:pPr>
        <w:pStyle w:val="ConsTitle"/>
        <w:widowControl/>
        <w:ind w:firstLine="709"/>
        <w:jc w:val="both"/>
        <w:rPr>
          <w:rFonts w:ascii="Times New Roman" w:hAnsi="Times New Roman" w:cs="Times New Roman"/>
          <w:sz w:val="22"/>
          <w:szCs w:val="22"/>
        </w:rPr>
      </w:pPr>
    </w:p>
    <w:p w:rsidR="000A2A83" w:rsidRPr="008342FB" w:rsidRDefault="000A2A83" w:rsidP="000A2A83">
      <w:pPr>
        <w:ind w:firstLine="709"/>
        <w:jc w:val="both"/>
        <w:rPr>
          <w:color w:val="000000"/>
          <w:sz w:val="22"/>
          <w:szCs w:val="22"/>
        </w:rPr>
      </w:pPr>
    </w:p>
    <w:p w:rsidR="000A2A83" w:rsidRPr="008342FB" w:rsidRDefault="000A2A83" w:rsidP="000A2A83">
      <w:pPr>
        <w:ind w:firstLine="709"/>
        <w:rPr>
          <w:color w:val="000000"/>
          <w:sz w:val="22"/>
          <w:szCs w:val="22"/>
        </w:rPr>
      </w:pPr>
    </w:p>
    <w:p w:rsidR="00B77BD7" w:rsidRDefault="00B77BD7" w:rsidP="000A2A83">
      <w:pPr>
        <w:jc w:val="right"/>
        <w:rPr>
          <w:color w:val="000000"/>
          <w:sz w:val="22"/>
          <w:szCs w:val="22"/>
        </w:rPr>
      </w:pPr>
    </w:p>
    <w:p w:rsidR="00B77BD7" w:rsidRDefault="00B77BD7" w:rsidP="000A2A83">
      <w:pPr>
        <w:jc w:val="right"/>
        <w:rPr>
          <w:color w:val="000000"/>
          <w:sz w:val="22"/>
          <w:szCs w:val="22"/>
        </w:rPr>
      </w:pPr>
    </w:p>
    <w:p w:rsidR="00B77BD7" w:rsidRDefault="00B77BD7" w:rsidP="000A2A83">
      <w:pPr>
        <w:jc w:val="right"/>
        <w:rPr>
          <w:color w:val="000000"/>
          <w:sz w:val="22"/>
          <w:szCs w:val="22"/>
        </w:rPr>
      </w:pPr>
    </w:p>
    <w:p w:rsidR="000A2A83" w:rsidRPr="008342FB" w:rsidRDefault="00B77BD7" w:rsidP="000A2A83">
      <w:pPr>
        <w:jc w:val="right"/>
        <w:rPr>
          <w:color w:val="000000"/>
          <w:sz w:val="22"/>
          <w:szCs w:val="22"/>
        </w:rPr>
      </w:pPr>
      <w:r>
        <w:rPr>
          <w:color w:val="000000"/>
          <w:sz w:val="22"/>
          <w:szCs w:val="22"/>
        </w:rPr>
        <w:t>П</w:t>
      </w:r>
      <w:r w:rsidR="000A2A83" w:rsidRPr="008342FB">
        <w:rPr>
          <w:color w:val="000000"/>
          <w:sz w:val="22"/>
          <w:szCs w:val="22"/>
        </w:rPr>
        <w:t>риложение 1</w:t>
      </w:r>
    </w:p>
    <w:p w:rsidR="000A2A83" w:rsidRPr="008342FB" w:rsidRDefault="000A2A83" w:rsidP="000A2A83">
      <w:pPr>
        <w:jc w:val="right"/>
        <w:rPr>
          <w:color w:val="000000"/>
          <w:sz w:val="22"/>
          <w:szCs w:val="22"/>
        </w:rPr>
      </w:pPr>
      <w:r w:rsidRPr="008342FB">
        <w:rPr>
          <w:color w:val="000000"/>
          <w:sz w:val="22"/>
          <w:szCs w:val="22"/>
        </w:rPr>
        <w:t>к Положению</w:t>
      </w:r>
    </w:p>
    <w:p w:rsidR="000A2A83" w:rsidRPr="008342FB" w:rsidRDefault="000A2A83" w:rsidP="000A2A83">
      <w:pPr>
        <w:jc w:val="right"/>
        <w:rPr>
          <w:color w:val="000000"/>
          <w:sz w:val="22"/>
          <w:szCs w:val="22"/>
        </w:rPr>
      </w:pPr>
      <w:r w:rsidRPr="008342FB">
        <w:rPr>
          <w:color w:val="000000"/>
          <w:sz w:val="22"/>
          <w:szCs w:val="22"/>
        </w:rPr>
        <w:t>« О муниципальном контроле</w:t>
      </w:r>
    </w:p>
    <w:p w:rsidR="000A2A83" w:rsidRPr="008342FB" w:rsidRDefault="000A2A83" w:rsidP="000A2A83">
      <w:pPr>
        <w:jc w:val="right"/>
        <w:rPr>
          <w:color w:val="000000"/>
          <w:sz w:val="22"/>
          <w:szCs w:val="22"/>
        </w:rPr>
      </w:pPr>
      <w:r w:rsidRPr="008342FB">
        <w:rPr>
          <w:color w:val="000000"/>
          <w:sz w:val="22"/>
          <w:szCs w:val="22"/>
        </w:rPr>
        <w:t> в сфере благоустройства </w:t>
      </w:r>
    </w:p>
    <w:p w:rsidR="000A2A83" w:rsidRPr="008342FB" w:rsidRDefault="000A2A83" w:rsidP="000A2A83">
      <w:pPr>
        <w:jc w:val="right"/>
        <w:rPr>
          <w:color w:val="000000"/>
          <w:sz w:val="22"/>
          <w:szCs w:val="22"/>
        </w:rPr>
      </w:pPr>
      <w:r w:rsidRPr="008342FB">
        <w:rPr>
          <w:color w:val="000000"/>
          <w:sz w:val="22"/>
          <w:szCs w:val="22"/>
        </w:rPr>
        <w:t xml:space="preserve">на территории </w:t>
      </w:r>
    </w:p>
    <w:p w:rsidR="000A2A83" w:rsidRPr="008342FB" w:rsidRDefault="000A2A83" w:rsidP="000A2A83">
      <w:pPr>
        <w:jc w:val="right"/>
        <w:rPr>
          <w:color w:val="000000"/>
          <w:sz w:val="22"/>
          <w:szCs w:val="22"/>
        </w:rPr>
      </w:pPr>
      <w:r w:rsidRPr="008342FB">
        <w:rPr>
          <w:color w:val="000000"/>
          <w:sz w:val="22"/>
          <w:szCs w:val="22"/>
        </w:rPr>
        <w:t>Кожурлинского сельсовета</w:t>
      </w:r>
    </w:p>
    <w:p w:rsidR="000A2A83" w:rsidRPr="008342FB" w:rsidRDefault="000A2A83" w:rsidP="000A2A83">
      <w:pPr>
        <w:jc w:val="right"/>
        <w:rPr>
          <w:color w:val="000000"/>
          <w:sz w:val="22"/>
          <w:szCs w:val="22"/>
        </w:rPr>
      </w:pPr>
      <w:r w:rsidRPr="008342FB">
        <w:rPr>
          <w:color w:val="000000"/>
          <w:sz w:val="22"/>
          <w:szCs w:val="22"/>
        </w:rPr>
        <w:t xml:space="preserve">                               Убинского района </w:t>
      </w:r>
    </w:p>
    <w:p w:rsidR="000A2A83" w:rsidRPr="008342FB" w:rsidRDefault="000A2A83" w:rsidP="000A2A83">
      <w:pPr>
        <w:jc w:val="right"/>
        <w:rPr>
          <w:color w:val="000000"/>
          <w:sz w:val="22"/>
          <w:szCs w:val="22"/>
        </w:rPr>
      </w:pPr>
      <w:r w:rsidRPr="008342FB">
        <w:rPr>
          <w:color w:val="000000"/>
          <w:sz w:val="22"/>
          <w:szCs w:val="22"/>
        </w:rPr>
        <w:t>Новосибирской области»</w:t>
      </w:r>
    </w:p>
    <w:p w:rsidR="000A2A83" w:rsidRPr="008342FB" w:rsidRDefault="000A2A83" w:rsidP="000A2A83">
      <w:pPr>
        <w:pStyle w:val="ConsPlusTitle"/>
        <w:ind w:firstLine="709"/>
        <w:jc w:val="center"/>
        <w:rPr>
          <w:rFonts w:ascii="Times New Roman" w:hAnsi="Times New Roman" w:cs="Times New Roman"/>
          <w:b w:val="0"/>
          <w:sz w:val="22"/>
          <w:szCs w:val="22"/>
        </w:rPr>
      </w:pPr>
      <w:r w:rsidRPr="008342FB">
        <w:rPr>
          <w:rFonts w:ascii="Times New Roman" w:hAnsi="Times New Roman" w:cs="Times New Roman"/>
          <w:b w:val="0"/>
          <w:color w:val="000000"/>
          <w:sz w:val="22"/>
          <w:szCs w:val="22"/>
        </w:rPr>
        <w:lastRenderedPageBreak/>
        <w:t>Критерии</w:t>
      </w:r>
    </w:p>
    <w:p w:rsidR="000A2A83" w:rsidRPr="008342FB" w:rsidRDefault="000A2A83" w:rsidP="000A2A83">
      <w:pPr>
        <w:pStyle w:val="ConsPlusTitle"/>
        <w:ind w:firstLine="709"/>
        <w:jc w:val="center"/>
        <w:rPr>
          <w:rFonts w:ascii="Times New Roman" w:hAnsi="Times New Roman" w:cs="Times New Roman"/>
          <w:b w:val="0"/>
          <w:bCs w:val="0"/>
          <w:color w:val="000000"/>
          <w:sz w:val="22"/>
          <w:szCs w:val="22"/>
        </w:rPr>
      </w:pPr>
      <w:r w:rsidRPr="008342FB">
        <w:rPr>
          <w:rFonts w:ascii="Times New Roman" w:hAnsi="Times New Roman" w:cs="Times New Roman"/>
          <w:b w:val="0"/>
          <w:color w:val="000000"/>
          <w:sz w:val="22"/>
          <w:szCs w:val="22"/>
        </w:rPr>
        <w:t xml:space="preserve">отнесения </w:t>
      </w:r>
      <w:r w:rsidRPr="008342FB">
        <w:rPr>
          <w:rFonts w:ascii="Times New Roman" w:hAnsi="Times New Roman" w:cs="Times New Roman"/>
          <w:b w:val="0"/>
          <w:bCs w:val="0"/>
          <w:color w:val="000000"/>
          <w:sz w:val="22"/>
          <w:szCs w:val="22"/>
        </w:rPr>
        <w:t xml:space="preserve">объектов </w:t>
      </w:r>
      <w:r w:rsidRPr="008342FB">
        <w:rPr>
          <w:rFonts w:ascii="Times New Roman" w:hAnsi="Times New Roman" w:cs="Times New Roman"/>
          <w:b w:val="0"/>
          <w:color w:val="000000"/>
          <w:sz w:val="22"/>
          <w:szCs w:val="22"/>
        </w:rPr>
        <w:t xml:space="preserve">контроля в сфере благоустройства к определенной категории риска при осуществлении администрацией Кожурлинского </w:t>
      </w:r>
      <w:r w:rsidRPr="008342FB">
        <w:rPr>
          <w:rFonts w:ascii="Times New Roman" w:hAnsi="Times New Roman" w:cs="Times New Roman"/>
          <w:b w:val="0"/>
          <w:color w:val="000000"/>
          <w:sz w:val="22"/>
          <w:szCs w:val="22"/>
          <w:shd w:val="clear" w:color="auto" w:fill="FFFFFF"/>
        </w:rPr>
        <w:t>сельсовета Убинского района</w:t>
      </w:r>
      <w:r w:rsidRPr="008342FB">
        <w:rPr>
          <w:rFonts w:ascii="Times New Roman" w:hAnsi="Times New Roman" w:cs="Times New Roman"/>
          <w:b w:val="0"/>
          <w:color w:val="000000"/>
          <w:sz w:val="22"/>
          <w:szCs w:val="22"/>
        </w:rPr>
        <w:t> Новосибирской области</w:t>
      </w:r>
    </w:p>
    <w:p w:rsidR="000A2A83" w:rsidRPr="008342FB" w:rsidRDefault="000A2A83" w:rsidP="000A2A83">
      <w:pPr>
        <w:pStyle w:val="ConsPlusTitle"/>
        <w:ind w:firstLine="709"/>
        <w:jc w:val="center"/>
        <w:rPr>
          <w:rFonts w:ascii="Times New Roman" w:hAnsi="Times New Roman" w:cs="Times New Roman"/>
          <w:b w:val="0"/>
          <w:color w:val="000000"/>
          <w:sz w:val="22"/>
          <w:szCs w:val="22"/>
        </w:rPr>
      </w:pPr>
      <w:r w:rsidRPr="008342FB">
        <w:rPr>
          <w:rFonts w:ascii="Times New Roman" w:hAnsi="Times New Roman" w:cs="Times New Roman"/>
          <w:b w:val="0"/>
          <w:color w:val="000000"/>
          <w:sz w:val="22"/>
          <w:szCs w:val="22"/>
        </w:rPr>
        <w:t>контроля в сфере благоустройства</w:t>
      </w:r>
    </w:p>
    <w:p w:rsidR="000A2A83" w:rsidRPr="008342FB" w:rsidRDefault="000A2A83" w:rsidP="000A2A83">
      <w:pPr>
        <w:pStyle w:val="ConsPlusTitle"/>
        <w:ind w:firstLine="709"/>
        <w:jc w:val="both"/>
        <w:rPr>
          <w:rFonts w:ascii="Times New Roman" w:hAnsi="Times New Roman" w:cs="Times New Roman"/>
          <w:sz w:val="22"/>
          <w:szCs w:val="22"/>
        </w:rPr>
      </w:pPr>
    </w:p>
    <w:p w:rsidR="000A2A83" w:rsidRPr="008342FB" w:rsidRDefault="000A2A83" w:rsidP="000A2A83">
      <w:pPr>
        <w:pStyle w:val="ConsPlusNormal"/>
        <w:ind w:firstLine="709"/>
        <w:jc w:val="both"/>
        <w:rPr>
          <w:rFonts w:ascii="Times New Roman" w:hAnsi="Times New Roman" w:cs="Times New Roman"/>
          <w:i/>
          <w:iCs/>
          <w:sz w:val="22"/>
          <w:szCs w:val="22"/>
        </w:rPr>
      </w:pPr>
      <w:r w:rsidRPr="008342FB">
        <w:rPr>
          <w:rFonts w:ascii="Times New Roman" w:hAnsi="Times New Roman" w:cs="Times New Roman"/>
          <w:sz w:val="22"/>
          <w:szCs w:val="22"/>
        </w:rPr>
        <w:t xml:space="preserve">1. К категории среднего риска относятся прилегающие территории. </w:t>
      </w:r>
    </w:p>
    <w:p w:rsidR="000A2A83" w:rsidRPr="008342FB" w:rsidRDefault="000A2A83" w:rsidP="000A2A83">
      <w:pPr>
        <w:pStyle w:val="ConsPlusNormal"/>
        <w:ind w:firstLine="709"/>
        <w:jc w:val="both"/>
        <w:rPr>
          <w:rFonts w:ascii="Times New Roman" w:hAnsi="Times New Roman" w:cs="Times New Roman"/>
          <w:sz w:val="22"/>
          <w:szCs w:val="22"/>
        </w:rPr>
      </w:pPr>
      <w:r w:rsidRPr="008342FB">
        <w:rPr>
          <w:rFonts w:ascii="Times New Roman" w:hAnsi="Times New Roman" w:cs="Times New Roman"/>
          <w:sz w:val="22"/>
          <w:szCs w:val="22"/>
        </w:rPr>
        <w:t xml:space="preserve">2. К категории умеренного риска относятся вывески, фасады зданий, строений, сооружений, малые архитектурные формы, некапитальные нестационарные </w:t>
      </w:r>
      <w:r w:rsidRPr="008342FB">
        <w:rPr>
          <w:rFonts w:ascii="Times New Roman" w:hAnsi="Times New Roman" w:cs="Times New Roman"/>
          <w:color w:val="000000"/>
          <w:sz w:val="22"/>
          <w:szCs w:val="22"/>
        </w:rPr>
        <w:t>строения и сооружения, информационные щиты, указатели, ограждающие устройства.</w:t>
      </w:r>
    </w:p>
    <w:p w:rsidR="000A2A83" w:rsidRPr="008342FB" w:rsidRDefault="000A2A83" w:rsidP="000A2A83">
      <w:pPr>
        <w:pStyle w:val="ConsPlusNormal"/>
        <w:widowControl w:val="0"/>
        <w:ind w:firstLine="709"/>
        <w:jc w:val="both"/>
        <w:rPr>
          <w:rFonts w:ascii="Times New Roman" w:hAnsi="Times New Roman" w:cs="Times New Roman"/>
          <w:color w:val="000000"/>
          <w:sz w:val="22"/>
          <w:szCs w:val="22"/>
        </w:rPr>
      </w:pPr>
      <w:r w:rsidRPr="008342FB">
        <w:rPr>
          <w:rFonts w:ascii="Times New Roman" w:hAnsi="Times New Roman" w:cs="Times New Roman"/>
          <w:color w:val="000000"/>
          <w:sz w:val="22"/>
          <w:szCs w:val="22"/>
        </w:rPr>
        <w:t>3. К категории низкого риска относятся все иные</w:t>
      </w:r>
      <w:r w:rsidRPr="008342FB">
        <w:rPr>
          <w:rFonts w:ascii="Times New Roman" w:hAnsi="Times New Roman" w:cs="Times New Roman"/>
          <w:bCs/>
          <w:color w:val="000000"/>
          <w:sz w:val="22"/>
          <w:szCs w:val="22"/>
        </w:rPr>
        <w:t xml:space="preserve"> объекты </w:t>
      </w:r>
      <w:r w:rsidRPr="008342FB">
        <w:rPr>
          <w:rFonts w:ascii="Times New Roman" w:hAnsi="Times New Roman" w:cs="Times New Roman"/>
          <w:color w:val="000000"/>
          <w:sz w:val="22"/>
          <w:szCs w:val="22"/>
        </w:rPr>
        <w:t>контроля в сфере благоустройства.</w:t>
      </w:r>
    </w:p>
    <w:p w:rsidR="00B77BD7" w:rsidRDefault="00B77BD7" w:rsidP="00B77BD7">
      <w:pPr>
        <w:pStyle w:val="ConsPlusNormal"/>
        <w:widowControl w:val="0"/>
        <w:ind w:firstLine="709"/>
        <w:jc w:val="both"/>
        <w:rPr>
          <w:rFonts w:ascii="Times New Roman" w:hAnsi="Times New Roman" w:cs="Times New Roman"/>
          <w:color w:val="000000"/>
          <w:sz w:val="22"/>
          <w:szCs w:val="22"/>
        </w:rPr>
      </w:pPr>
    </w:p>
    <w:p w:rsidR="00B77BD7" w:rsidRDefault="00B77BD7" w:rsidP="00B77BD7">
      <w:pPr>
        <w:pStyle w:val="ConsPlusNormal"/>
        <w:widowControl w:val="0"/>
        <w:ind w:firstLine="709"/>
        <w:jc w:val="both"/>
        <w:rPr>
          <w:rFonts w:ascii="Times New Roman" w:hAnsi="Times New Roman" w:cs="Times New Roman"/>
          <w:color w:val="000000"/>
          <w:sz w:val="22"/>
          <w:szCs w:val="22"/>
        </w:rPr>
      </w:pPr>
    </w:p>
    <w:p w:rsidR="000A2A83" w:rsidRPr="008342FB" w:rsidRDefault="000A2A83" w:rsidP="00B77BD7">
      <w:pPr>
        <w:pStyle w:val="ConsPlusNormal"/>
        <w:widowControl w:val="0"/>
        <w:ind w:firstLine="709"/>
        <w:jc w:val="right"/>
        <w:rPr>
          <w:rFonts w:ascii="Times New Roman" w:hAnsi="Times New Roman" w:cs="Times New Roman"/>
          <w:color w:val="000000"/>
          <w:sz w:val="22"/>
          <w:szCs w:val="22"/>
        </w:rPr>
      </w:pPr>
      <w:r w:rsidRPr="008342FB">
        <w:rPr>
          <w:rFonts w:ascii="Times New Roman" w:hAnsi="Times New Roman" w:cs="Times New Roman"/>
          <w:color w:val="000000"/>
          <w:sz w:val="22"/>
          <w:szCs w:val="22"/>
        </w:rPr>
        <w:t>Приложение 2</w:t>
      </w:r>
    </w:p>
    <w:p w:rsidR="000A2A83" w:rsidRPr="008342FB" w:rsidRDefault="000A2A83" w:rsidP="00B77BD7">
      <w:pPr>
        <w:jc w:val="right"/>
        <w:rPr>
          <w:color w:val="000000"/>
          <w:sz w:val="22"/>
          <w:szCs w:val="22"/>
        </w:rPr>
      </w:pPr>
      <w:r w:rsidRPr="008342FB">
        <w:rPr>
          <w:color w:val="000000"/>
          <w:sz w:val="22"/>
          <w:szCs w:val="22"/>
        </w:rPr>
        <w:t>к Положению</w:t>
      </w:r>
    </w:p>
    <w:p w:rsidR="000A2A83" w:rsidRPr="008342FB" w:rsidRDefault="000A2A83" w:rsidP="00B77BD7">
      <w:pPr>
        <w:jc w:val="right"/>
        <w:rPr>
          <w:color w:val="000000"/>
          <w:sz w:val="22"/>
          <w:szCs w:val="22"/>
        </w:rPr>
      </w:pPr>
      <w:r w:rsidRPr="008342FB">
        <w:rPr>
          <w:color w:val="000000"/>
          <w:sz w:val="22"/>
          <w:szCs w:val="22"/>
        </w:rPr>
        <w:t>« О муниципальном контроле</w:t>
      </w:r>
    </w:p>
    <w:p w:rsidR="000A2A83" w:rsidRPr="008342FB" w:rsidRDefault="000A2A83" w:rsidP="00B77BD7">
      <w:pPr>
        <w:jc w:val="right"/>
        <w:rPr>
          <w:color w:val="000000"/>
          <w:sz w:val="22"/>
          <w:szCs w:val="22"/>
        </w:rPr>
      </w:pPr>
      <w:r w:rsidRPr="008342FB">
        <w:rPr>
          <w:color w:val="000000"/>
          <w:sz w:val="22"/>
          <w:szCs w:val="22"/>
        </w:rPr>
        <w:t> в сфере благоустройства </w:t>
      </w:r>
    </w:p>
    <w:p w:rsidR="000A2A83" w:rsidRPr="008342FB" w:rsidRDefault="000A2A83" w:rsidP="00B77BD7">
      <w:pPr>
        <w:jc w:val="right"/>
        <w:rPr>
          <w:color w:val="000000"/>
          <w:sz w:val="22"/>
          <w:szCs w:val="22"/>
        </w:rPr>
      </w:pPr>
      <w:r w:rsidRPr="008342FB">
        <w:rPr>
          <w:color w:val="000000"/>
          <w:sz w:val="22"/>
          <w:szCs w:val="22"/>
        </w:rPr>
        <w:t xml:space="preserve">на территории </w:t>
      </w:r>
    </w:p>
    <w:p w:rsidR="000A2A83" w:rsidRPr="008342FB" w:rsidRDefault="000A2A83" w:rsidP="00B77BD7">
      <w:pPr>
        <w:jc w:val="right"/>
        <w:rPr>
          <w:color w:val="000000"/>
          <w:sz w:val="22"/>
          <w:szCs w:val="22"/>
        </w:rPr>
      </w:pPr>
      <w:r w:rsidRPr="008342FB">
        <w:rPr>
          <w:color w:val="000000"/>
          <w:sz w:val="22"/>
          <w:szCs w:val="22"/>
        </w:rPr>
        <w:t>Кожурлинского сельсовета</w:t>
      </w:r>
    </w:p>
    <w:p w:rsidR="000A2A83" w:rsidRPr="008342FB" w:rsidRDefault="000A2A83" w:rsidP="00B77BD7">
      <w:pPr>
        <w:jc w:val="right"/>
        <w:rPr>
          <w:color w:val="000000"/>
          <w:sz w:val="22"/>
          <w:szCs w:val="22"/>
        </w:rPr>
      </w:pPr>
      <w:r w:rsidRPr="008342FB">
        <w:rPr>
          <w:color w:val="000000"/>
          <w:sz w:val="22"/>
          <w:szCs w:val="22"/>
        </w:rPr>
        <w:t xml:space="preserve">                               Убинского района </w:t>
      </w:r>
    </w:p>
    <w:p w:rsidR="000A2A83" w:rsidRPr="008342FB" w:rsidRDefault="000A2A83" w:rsidP="00B77BD7">
      <w:pPr>
        <w:jc w:val="right"/>
        <w:rPr>
          <w:color w:val="000000"/>
          <w:sz w:val="22"/>
          <w:szCs w:val="22"/>
        </w:rPr>
      </w:pPr>
      <w:r w:rsidRPr="008342FB">
        <w:rPr>
          <w:color w:val="000000"/>
          <w:sz w:val="22"/>
          <w:szCs w:val="22"/>
        </w:rPr>
        <w:t>Новосибирской области»</w:t>
      </w:r>
    </w:p>
    <w:p w:rsidR="000A2A83" w:rsidRPr="008342FB" w:rsidRDefault="000A2A83" w:rsidP="000A2A83">
      <w:pPr>
        <w:rPr>
          <w:color w:val="000000"/>
          <w:sz w:val="22"/>
          <w:szCs w:val="22"/>
        </w:rPr>
      </w:pPr>
    </w:p>
    <w:p w:rsidR="000A2A83" w:rsidRPr="008342FB" w:rsidRDefault="000A2A83" w:rsidP="000A2A83">
      <w:pPr>
        <w:rPr>
          <w:color w:val="000000"/>
          <w:sz w:val="22"/>
          <w:szCs w:val="22"/>
        </w:rPr>
      </w:pPr>
    </w:p>
    <w:p w:rsidR="000A2A83" w:rsidRPr="008342FB" w:rsidRDefault="000A2A83" w:rsidP="000A2A83">
      <w:pPr>
        <w:jc w:val="center"/>
        <w:rPr>
          <w:color w:val="000000"/>
          <w:sz w:val="22"/>
          <w:szCs w:val="22"/>
        </w:rPr>
      </w:pPr>
      <w:r w:rsidRPr="008342FB">
        <w:rPr>
          <w:color w:val="000000"/>
          <w:sz w:val="22"/>
          <w:szCs w:val="22"/>
        </w:rPr>
        <w:t>Перечень должностных лиц, уполномоченных на осуществление</w:t>
      </w:r>
    </w:p>
    <w:p w:rsidR="000A2A83" w:rsidRPr="008342FB" w:rsidRDefault="000A2A83" w:rsidP="000A2A83">
      <w:pPr>
        <w:jc w:val="center"/>
        <w:rPr>
          <w:color w:val="000000"/>
          <w:sz w:val="22"/>
          <w:szCs w:val="22"/>
        </w:rPr>
      </w:pPr>
      <w:r w:rsidRPr="008342FB">
        <w:rPr>
          <w:color w:val="000000"/>
          <w:sz w:val="22"/>
          <w:szCs w:val="22"/>
        </w:rPr>
        <w:t>муниципального контроля в сфере благоустройства на территории Кожурлинского сельсовета Убинского района Новосибирской области</w:t>
      </w:r>
    </w:p>
    <w:p w:rsidR="000A2A83" w:rsidRPr="008342FB" w:rsidRDefault="000A2A83" w:rsidP="000A2A83">
      <w:pPr>
        <w:rPr>
          <w:color w:val="000000"/>
          <w:sz w:val="22"/>
          <w:szCs w:val="22"/>
        </w:rPr>
      </w:pPr>
    </w:p>
    <w:p w:rsidR="000A2A83" w:rsidRPr="008342FB" w:rsidRDefault="000A2A83" w:rsidP="000A2A83">
      <w:pPr>
        <w:jc w:val="both"/>
        <w:rPr>
          <w:color w:val="000000"/>
          <w:sz w:val="22"/>
          <w:szCs w:val="22"/>
        </w:rPr>
      </w:pPr>
      <w:r w:rsidRPr="008342FB">
        <w:rPr>
          <w:color w:val="000000"/>
          <w:sz w:val="22"/>
          <w:szCs w:val="22"/>
        </w:rPr>
        <w:t>1. Главу Кожурлинского сельсовета Убинского района Новосибир</w:t>
      </w:r>
      <w:r w:rsidRPr="008342FB">
        <w:rPr>
          <w:color w:val="000000"/>
          <w:sz w:val="22"/>
          <w:szCs w:val="22"/>
        </w:rPr>
        <w:softHyphen/>
        <w:t>ской области.</w:t>
      </w:r>
    </w:p>
    <w:p w:rsidR="000A2A83" w:rsidRPr="008342FB" w:rsidRDefault="000A2A83" w:rsidP="000A2A83">
      <w:pPr>
        <w:jc w:val="both"/>
        <w:rPr>
          <w:color w:val="000000"/>
          <w:sz w:val="22"/>
          <w:szCs w:val="22"/>
        </w:rPr>
      </w:pPr>
      <w:r w:rsidRPr="008342FB">
        <w:rPr>
          <w:color w:val="000000"/>
          <w:sz w:val="22"/>
          <w:szCs w:val="22"/>
        </w:rPr>
        <w:t>2. Специалист 1 разряда администрации Кожурлинского сельсовета Убинского района Новосибирской области.</w:t>
      </w:r>
    </w:p>
    <w:p w:rsidR="000A2A83" w:rsidRPr="008342FB" w:rsidRDefault="000A2A83" w:rsidP="000A2A83">
      <w:pPr>
        <w:jc w:val="both"/>
        <w:rPr>
          <w:color w:val="000000"/>
          <w:sz w:val="22"/>
          <w:szCs w:val="22"/>
        </w:rPr>
      </w:pPr>
      <w:r w:rsidRPr="008342FB">
        <w:rPr>
          <w:color w:val="000000"/>
          <w:sz w:val="22"/>
          <w:szCs w:val="22"/>
        </w:rPr>
        <w:t>3. Специалист 2 разряда администрации Кожурлинского сельсовета Убинского района Новосибирской области.</w:t>
      </w:r>
    </w:p>
    <w:p w:rsidR="000A2A83" w:rsidRPr="008342FB" w:rsidRDefault="000A2A83" w:rsidP="000A2A83">
      <w:pPr>
        <w:jc w:val="both"/>
        <w:rPr>
          <w:color w:val="000000"/>
          <w:sz w:val="22"/>
          <w:szCs w:val="22"/>
        </w:rPr>
      </w:pPr>
    </w:p>
    <w:p w:rsidR="000A2A83" w:rsidRPr="008342FB" w:rsidRDefault="000A2A83" w:rsidP="000A2A83">
      <w:pPr>
        <w:rPr>
          <w:color w:val="000000"/>
          <w:sz w:val="22"/>
          <w:szCs w:val="22"/>
        </w:rPr>
      </w:pPr>
    </w:p>
    <w:p w:rsidR="000A2A83" w:rsidRPr="008342FB" w:rsidRDefault="000A2A83" w:rsidP="000A2A83">
      <w:pPr>
        <w:rPr>
          <w:color w:val="000000"/>
          <w:sz w:val="22"/>
          <w:szCs w:val="22"/>
        </w:rPr>
      </w:pPr>
    </w:p>
    <w:p w:rsidR="000A2A83" w:rsidRPr="008342FB" w:rsidRDefault="000A2A83" w:rsidP="000A2A83">
      <w:pPr>
        <w:rPr>
          <w:color w:val="000000"/>
          <w:sz w:val="22"/>
          <w:szCs w:val="22"/>
        </w:rPr>
      </w:pPr>
    </w:p>
    <w:p w:rsidR="000A2A83" w:rsidRPr="008342FB" w:rsidRDefault="00B77BD7" w:rsidP="00B77BD7">
      <w:pPr>
        <w:jc w:val="right"/>
        <w:rPr>
          <w:color w:val="000000"/>
          <w:sz w:val="22"/>
          <w:szCs w:val="22"/>
        </w:rPr>
      </w:pPr>
      <w:r>
        <w:rPr>
          <w:color w:val="000000"/>
          <w:sz w:val="22"/>
          <w:szCs w:val="22"/>
        </w:rPr>
        <w:t>П</w:t>
      </w:r>
      <w:r w:rsidR="000A2A83" w:rsidRPr="008342FB">
        <w:rPr>
          <w:color w:val="000000"/>
          <w:sz w:val="22"/>
          <w:szCs w:val="22"/>
        </w:rPr>
        <w:t>риложение 3</w:t>
      </w:r>
    </w:p>
    <w:p w:rsidR="000A2A83" w:rsidRPr="008342FB" w:rsidRDefault="000A2A83" w:rsidP="00B77BD7">
      <w:pPr>
        <w:jc w:val="right"/>
        <w:rPr>
          <w:color w:val="000000"/>
          <w:sz w:val="22"/>
          <w:szCs w:val="22"/>
        </w:rPr>
      </w:pPr>
      <w:r w:rsidRPr="008342FB">
        <w:rPr>
          <w:color w:val="000000"/>
          <w:sz w:val="22"/>
          <w:szCs w:val="22"/>
        </w:rPr>
        <w:t>к Положению</w:t>
      </w:r>
    </w:p>
    <w:p w:rsidR="000A2A83" w:rsidRPr="008342FB" w:rsidRDefault="000A2A83" w:rsidP="00B77BD7">
      <w:pPr>
        <w:jc w:val="right"/>
        <w:rPr>
          <w:color w:val="000000"/>
          <w:sz w:val="22"/>
          <w:szCs w:val="22"/>
        </w:rPr>
      </w:pPr>
      <w:r w:rsidRPr="008342FB">
        <w:rPr>
          <w:color w:val="000000"/>
          <w:sz w:val="22"/>
          <w:szCs w:val="22"/>
        </w:rPr>
        <w:t>« О муниципальном контроле</w:t>
      </w:r>
    </w:p>
    <w:p w:rsidR="000A2A83" w:rsidRPr="008342FB" w:rsidRDefault="000A2A83" w:rsidP="00B77BD7">
      <w:pPr>
        <w:jc w:val="right"/>
        <w:rPr>
          <w:color w:val="000000"/>
          <w:sz w:val="22"/>
          <w:szCs w:val="22"/>
        </w:rPr>
      </w:pPr>
      <w:r w:rsidRPr="008342FB">
        <w:rPr>
          <w:color w:val="000000"/>
          <w:sz w:val="22"/>
          <w:szCs w:val="22"/>
        </w:rPr>
        <w:t> в сфере благоустройства </w:t>
      </w:r>
    </w:p>
    <w:p w:rsidR="000A2A83" w:rsidRPr="008342FB" w:rsidRDefault="000A2A83" w:rsidP="00B77BD7">
      <w:pPr>
        <w:jc w:val="right"/>
        <w:rPr>
          <w:color w:val="000000"/>
          <w:sz w:val="22"/>
          <w:szCs w:val="22"/>
        </w:rPr>
      </w:pPr>
      <w:r w:rsidRPr="008342FB">
        <w:rPr>
          <w:color w:val="000000"/>
          <w:sz w:val="22"/>
          <w:szCs w:val="22"/>
        </w:rPr>
        <w:t xml:space="preserve">на территории </w:t>
      </w:r>
    </w:p>
    <w:p w:rsidR="000A2A83" w:rsidRPr="008342FB" w:rsidRDefault="000A2A83" w:rsidP="00B77BD7">
      <w:pPr>
        <w:jc w:val="right"/>
        <w:rPr>
          <w:color w:val="000000"/>
          <w:sz w:val="22"/>
          <w:szCs w:val="22"/>
        </w:rPr>
      </w:pPr>
      <w:r w:rsidRPr="008342FB">
        <w:rPr>
          <w:color w:val="000000"/>
          <w:sz w:val="22"/>
          <w:szCs w:val="22"/>
        </w:rPr>
        <w:t>Кожурлинского сельсовета</w:t>
      </w:r>
    </w:p>
    <w:p w:rsidR="000A2A83" w:rsidRPr="008342FB" w:rsidRDefault="000A2A83" w:rsidP="00B77BD7">
      <w:pPr>
        <w:jc w:val="right"/>
        <w:rPr>
          <w:color w:val="000000"/>
          <w:sz w:val="22"/>
          <w:szCs w:val="22"/>
        </w:rPr>
      </w:pPr>
      <w:r w:rsidRPr="008342FB">
        <w:rPr>
          <w:color w:val="000000"/>
          <w:sz w:val="22"/>
          <w:szCs w:val="22"/>
        </w:rPr>
        <w:t xml:space="preserve">                               Убинского района </w:t>
      </w:r>
    </w:p>
    <w:p w:rsidR="000A2A83" w:rsidRPr="008342FB" w:rsidRDefault="000A2A83" w:rsidP="00B77BD7">
      <w:pPr>
        <w:jc w:val="right"/>
        <w:rPr>
          <w:color w:val="000000"/>
          <w:sz w:val="22"/>
          <w:szCs w:val="22"/>
        </w:rPr>
      </w:pPr>
      <w:r w:rsidRPr="008342FB">
        <w:rPr>
          <w:color w:val="000000"/>
          <w:sz w:val="22"/>
          <w:szCs w:val="22"/>
        </w:rPr>
        <w:t xml:space="preserve">                                                                                         Новосибирской области»</w:t>
      </w:r>
    </w:p>
    <w:p w:rsidR="000A2A83" w:rsidRPr="008342FB" w:rsidRDefault="000A2A83" w:rsidP="00B77BD7">
      <w:pPr>
        <w:jc w:val="right"/>
        <w:rPr>
          <w:color w:val="000000"/>
          <w:sz w:val="22"/>
          <w:szCs w:val="22"/>
        </w:rPr>
      </w:pPr>
    </w:p>
    <w:p w:rsidR="000A2A83" w:rsidRPr="008342FB" w:rsidRDefault="000A2A83" w:rsidP="000A2A83">
      <w:pPr>
        <w:jc w:val="center"/>
        <w:rPr>
          <w:color w:val="000000"/>
          <w:sz w:val="22"/>
          <w:szCs w:val="22"/>
        </w:rPr>
      </w:pPr>
      <w:r w:rsidRPr="008342FB">
        <w:rPr>
          <w:color w:val="000000"/>
          <w:sz w:val="22"/>
          <w:szCs w:val="22"/>
        </w:rPr>
        <w:t>Форма предписания Контрольного органа</w:t>
      </w:r>
    </w:p>
    <w:p w:rsidR="000A2A83" w:rsidRPr="008342FB" w:rsidRDefault="000A2A83" w:rsidP="000A2A83">
      <w:pPr>
        <w:rPr>
          <w:color w:val="000000"/>
          <w:sz w:val="22"/>
          <w:szCs w:val="22"/>
        </w:rPr>
      </w:pPr>
    </w:p>
    <w:tbl>
      <w:tblPr>
        <w:tblW w:w="9702" w:type="dxa"/>
        <w:jc w:val="right"/>
        <w:tblCellMar>
          <w:left w:w="0" w:type="dxa"/>
          <w:right w:w="0" w:type="dxa"/>
        </w:tblCellMar>
        <w:tblLook w:val="04A0"/>
      </w:tblPr>
      <w:tblGrid>
        <w:gridCol w:w="2614"/>
        <w:gridCol w:w="7088"/>
      </w:tblGrid>
      <w:tr w:rsidR="000A2A83" w:rsidRPr="008342FB" w:rsidTr="000A2A83">
        <w:trPr>
          <w:jc w:val="right"/>
        </w:trPr>
        <w:tc>
          <w:tcPr>
            <w:tcW w:w="2614" w:type="dxa"/>
            <w:tcMar>
              <w:top w:w="102" w:type="dxa"/>
              <w:left w:w="62" w:type="dxa"/>
              <w:bottom w:w="102" w:type="dxa"/>
              <w:right w:w="62" w:type="dxa"/>
            </w:tcMar>
            <w:hideMark/>
          </w:tcPr>
          <w:p w:rsidR="000A2A83" w:rsidRPr="008342FB" w:rsidRDefault="000A2A83" w:rsidP="000A2A83">
            <w:pPr>
              <w:jc w:val="right"/>
              <w:rPr>
                <w:sz w:val="22"/>
                <w:szCs w:val="22"/>
              </w:rPr>
            </w:pPr>
            <w:r w:rsidRPr="008342FB">
              <w:rPr>
                <w:sz w:val="22"/>
                <w:szCs w:val="22"/>
              </w:rPr>
              <w:t>Бланк Контрольного органа</w:t>
            </w:r>
          </w:p>
        </w:tc>
        <w:tc>
          <w:tcPr>
            <w:tcW w:w="7088" w:type="dxa"/>
            <w:tcMar>
              <w:top w:w="102" w:type="dxa"/>
              <w:left w:w="62" w:type="dxa"/>
              <w:bottom w:w="102" w:type="dxa"/>
              <w:right w:w="62" w:type="dxa"/>
            </w:tcMar>
            <w:hideMark/>
          </w:tcPr>
          <w:p w:rsidR="000A2A83" w:rsidRPr="008342FB" w:rsidRDefault="000A2A83" w:rsidP="000A2A83">
            <w:pPr>
              <w:jc w:val="right"/>
              <w:rPr>
                <w:sz w:val="22"/>
                <w:szCs w:val="22"/>
              </w:rPr>
            </w:pPr>
          </w:p>
          <w:p w:rsidR="000A2A83" w:rsidRPr="008342FB" w:rsidRDefault="000A2A83" w:rsidP="000A2A83">
            <w:pPr>
              <w:jc w:val="right"/>
              <w:rPr>
                <w:sz w:val="22"/>
                <w:szCs w:val="22"/>
              </w:rPr>
            </w:pPr>
          </w:p>
          <w:p w:rsidR="000A2A83" w:rsidRPr="008342FB" w:rsidRDefault="000A2A83" w:rsidP="000A2A83">
            <w:pPr>
              <w:jc w:val="right"/>
              <w:rPr>
                <w:sz w:val="22"/>
                <w:szCs w:val="22"/>
              </w:rPr>
            </w:pPr>
            <w:r w:rsidRPr="008342FB">
              <w:rPr>
                <w:sz w:val="22"/>
                <w:szCs w:val="22"/>
              </w:rPr>
              <w:t>____________________________________________</w:t>
            </w:r>
          </w:p>
          <w:p w:rsidR="000A2A83" w:rsidRPr="008342FB" w:rsidRDefault="000A2A83" w:rsidP="000A2A83">
            <w:pPr>
              <w:jc w:val="right"/>
              <w:rPr>
                <w:sz w:val="22"/>
                <w:szCs w:val="22"/>
              </w:rPr>
            </w:pPr>
            <w:r w:rsidRPr="008342FB">
              <w:rPr>
                <w:sz w:val="22"/>
                <w:szCs w:val="22"/>
              </w:rPr>
              <w:t>(указывается должность руководителя контролируемого лица)</w:t>
            </w:r>
          </w:p>
          <w:p w:rsidR="000A2A83" w:rsidRPr="008342FB" w:rsidRDefault="000A2A83" w:rsidP="000A2A83">
            <w:pPr>
              <w:jc w:val="right"/>
              <w:rPr>
                <w:sz w:val="22"/>
                <w:szCs w:val="22"/>
              </w:rPr>
            </w:pPr>
            <w:r w:rsidRPr="008342FB">
              <w:rPr>
                <w:sz w:val="22"/>
                <w:szCs w:val="22"/>
              </w:rPr>
              <w:t>__________________________________________</w:t>
            </w:r>
          </w:p>
          <w:p w:rsidR="000A2A83" w:rsidRPr="008342FB" w:rsidRDefault="000A2A83" w:rsidP="000A2A83">
            <w:pPr>
              <w:jc w:val="right"/>
              <w:rPr>
                <w:sz w:val="22"/>
                <w:szCs w:val="22"/>
              </w:rPr>
            </w:pPr>
            <w:r w:rsidRPr="008342FB">
              <w:rPr>
                <w:sz w:val="22"/>
                <w:szCs w:val="22"/>
              </w:rPr>
              <w:t>(указывается полное наименование контролируемого лица)</w:t>
            </w:r>
          </w:p>
          <w:p w:rsidR="000A2A83" w:rsidRPr="008342FB" w:rsidRDefault="000A2A83" w:rsidP="000A2A83">
            <w:pPr>
              <w:jc w:val="right"/>
              <w:rPr>
                <w:sz w:val="22"/>
                <w:szCs w:val="22"/>
              </w:rPr>
            </w:pPr>
            <w:r w:rsidRPr="008342FB">
              <w:rPr>
                <w:sz w:val="22"/>
                <w:szCs w:val="22"/>
              </w:rPr>
              <w:t>_________________________________</w:t>
            </w:r>
          </w:p>
          <w:p w:rsidR="000A2A83" w:rsidRPr="008342FB" w:rsidRDefault="000A2A83" w:rsidP="000A2A83">
            <w:pPr>
              <w:jc w:val="right"/>
              <w:rPr>
                <w:sz w:val="22"/>
                <w:szCs w:val="22"/>
              </w:rPr>
            </w:pPr>
            <w:proofErr w:type="gramStart"/>
            <w:r w:rsidRPr="008342FB">
              <w:rPr>
                <w:sz w:val="22"/>
                <w:szCs w:val="22"/>
              </w:rPr>
              <w:t>(указывается фамилия, имя, отчество</w:t>
            </w:r>
            <w:proofErr w:type="gramEnd"/>
          </w:p>
          <w:p w:rsidR="000A2A83" w:rsidRPr="008342FB" w:rsidRDefault="000A2A83" w:rsidP="000A2A83">
            <w:pPr>
              <w:jc w:val="right"/>
              <w:rPr>
                <w:sz w:val="22"/>
                <w:szCs w:val="22"/>
              </w:rPr>
            </w:pPr>
            <w:r w:rsidRPr="008342FB">
              <w:rPr>
                <w:sz w:val="22"/>
                <w:szCs w:val="22"/>
              </w:rPr>
              <w:lastRenderedPageBreak/>
              <w:t>(при наличии) руководителя контролируемого лица)</w:t>
            </w:r>
          </w:p>
          <w:p w:rsidR="000A2A83" w:rsidRPr="008342FB" w:rsidRDefault="000A2A83" w:rsidP="000A2A83">
            <w:pPr>
              <w:jc w:val="right"/>
              <w:rPr>
                <w:sz w:val="22"/>
                <w:szCs w:val="22"/>
              </w:rPr>
            </w:pPr>
            <w:r w:rsidRPr="008342FB">
              <w:rPr>
                <w:sz w:val="22"/>
                <w:szCs w:val="22"/>
              </w:rPr>
              <w:t>_________________________________</w:t>
            </w:r>
          </w:p>
          <w:p w:rsidR="000A2A83" w:rsidRPr="008342FB" w:rsidRDefault="000A2A83" w:rsidP="000A2A83">
            <w:pPr>
              <w:jc w:val="right"/>
              <w:rPr>
                <w:sz w:val="22"/>
                <w:szCs w:val="22"/>
              </w:rPr>
            </w:pPr>
            <w:r w:rsidRPr="008342FB">
              <w:rPr>
                <w:sz w:val="22"/>
                <w:szCs w:val="22"/>
              </w:rPr>
              <w:t>(указывается адрес места нахождения контролируемого лица)</w:t>
            </w:r>
          </w:p>
        </w:tc>
      </w:tr>
    </w:tbl>
    <w:p w:rsidR="000A2A83" w:rsidRPr="008342FB" w:rsidRDefault="000A2A83" w:rsidP="000A2A83">
      <w:pPr>
        <w:jc w:val="right"/>
        <w:rPr>
          <w:color w:val="000000"/>
          <w:sz w:val="22"/>
          <w:szCs w:val="22"/>
        </w:rPr>
      </w:pPr>
    </w:p>
    <w:p w:rsidR="000A2A83" w:rsidRPr="008342FB" w:rsidRDefault="000A2A83" w:rsidP="000A2A83">
      <w:pPr>
        <w:jc w:val="center"/>
        <w:rPr>
          <w:b/>
          <w:color w:val="000000"/>
          <w:sz w:val="22"/>
          <w:szCs w:val="22"/>
        </w:rPr>
      </w:pPr>
      <w:bookmarkStart w:id="9" w:name="Par320"/>
      <w:bookmarkEnd w:id="9"/>
      <w:r w:rsidRPr="008342FB">
        <w:rPr>
          <w:b/>
          <w:color w:val="000000"/>
          <w:sz w:val="22"/>
          <w:szCs w:val="22"/>
        </w:rPr>
        <w:t>ПРЕДПИСАНИЕ</w:t>
      </w:r>
    </w:p>
    <w:p w:rsidR="000A2A83" w:rsidRPr="008342FB" w:rsidRDefault="000A2A83" w:rsidP="000A2A83">
      <w:pPr>
        <w:rPr>
          <w:b/>
          <w:color w:val="000000"/>
          <w:sz w:val="22"/>
          <w:szCs w:val="22"/>
        </w:rPr>
      </w:pPr>
    </w:p>
    <w:p w:rsidR="000A2A83" w:rsidRPr="008342FB" w:rsidRDefault="000A2A83" w:rsidP="000A2A83">
      <w:pPr>
        <w:rPr>
          <w:color w:val="000000"/>
          <w:sz w:val="22"/>
          <w:szCs w:val="22"/>
        </w:rPr>
      </w:pPr>
      <w:r w:rsidRPr="008342FB">
        <w:rPr>
          <w:color w:val="000000"/>
          <w:sz w:val="22"/>
          <w:szCs w:val="22"/>
        </w:rPr>
        <w:t>________________________________________________________________</w:t>
      </w:r>
    </w:p>
    <w:p w:rsidR="000A2A83" w:rsidRPr="008342FB" w:rsidRDefault="000A2A83" w:rsidP="000A2A83">
      <w:pPr>
        <w:rPr>
          <w:color w:val="000000"/>
          <w:sz w:val="22"/>
          <w:szCs w:val="22"/>
        </w:rPr>
      </w:pPr>
      <w:r w:rsidRPr="008342FB">
        <w:rPr>
          <w:i/>
          <w:iCs/>
          <w:color w:val="000000"/>
          <w:sz w:val="22"/>
          <w:szCs w:val="22"/>
        </w:rPr>
        <w:t>(указывается полное наименование контролируемого лица в дательном падеже)</w:t>
      </w:r>
    </w:p>
    <w:p w:rsidR="000A2A83" w:rsidRPr="008342FB" w:rsidRDefault="000A2A83" w:rsidP="000A2A83">
      <w:pPr>
        <w:rPr>
          <w:color w:val="000000"/>
          <w:sz w:val="22"/>
          <w:szCs w:val="22"/>
        </w:rPr>
      </w:pPr>
      <w:r w:rsidRPr="008342FB">
        <w:rPr>
          <w:color w:val="000000"/>
          <w:sz w:val="22"/>
          <w:szCs w:val="22"/>
        </w:rPr>
        <w:t>об устранении выявленных нарушений обязательных требований</w:t>
      </w:r>
    </w:p>
    <w:p w:rsidR="000A2A83" w:rsidRPr="008342FB" w:rsidRDefault="000A2A83" w:rsidP="000A2A83">
      <w:pPr>
        <w:rPr>
          <w:color w:val="000000"/>
          <w:sz w:val="22"/>
          <w:szCs w:val="22"/>
        </w:rPr>
      </w:pPr>
    </w:p>
    <w:p w:rsidR="000A2A83" w:rsidRPr="008342FB" w:rsidRDefault="000A2A83" w:rsidP="000A2A83">
      <w:pPr>
        <w:rPr>
          <w:color w:val="000000"/>
          <w:sz w:val="22"/>
          <w:szCs w:val="22"/>
        </w:rPr>
      </w:pPr>
      <w:r w:rsidRPr="008342FB">
        <w:rPr>
          <w:color w:val="000000"/>
          <w:sz w:val="22"/>
          <w:szCs w:val="22"/>
        </w:rPr>
        <w:t>По результатам __________________________________________________,</w:t>
      </w:r>
    </w:p>
    <w:p w:rsidR="000A2A83" w:rsidRPr="008342FB" w:rsidRDefault="000A2A83" w:rsidP="000A2A83">
      <w:pPr>
        <w:rPr>
          <w:color w:val="000000"/>
          <w:sz w:val="22"/>
          <w:szCs w:val="22"/>
        </w:rPr>
      </w:pPr>
      <w:proofErr w:type="gramStart"/>
      <w:r w:rsidRPr="008342FB">
        <w:rPr>
          <w:i/>
          <w:iCs/>
          <w:color w:val="000000"/>
          <w:sz w:val="22"/>
          <w:szCs w:val="22"/>
        </w:rPr>
        <w:t>(указываются вид и форма контрольного мероприятия в соответствии</w:t>
      </w:r>
      <w:proofErr w:type="gramEnd"/>
    </w:p>
    <w:p w:rsidR="000A2A83" w:rsidRPr="008342FB" w:rsidRDefault="000A2A83" w:rsidP="000A2A83">
      <w:pPr>
        <w:rPr>
          <w:color w:val="000000"/>
          <w:sz w:val="22"/>
          <w:szCs w:val="22"/>
        </w:rPr>
      </w:pPr>
      <w:r w:rsidRPr="008342FB">
        <w:rPr>
          <w:i/>
          <w:iCs/>
          <w:color w:val="000000"/>
          <w:sz w:val="22"/>
          <w:szCs w:val="22"/>
        </w:rPr>
        <w:t>с решением Контрольного органа)</w:t>
      </w:r>
    </w:p>
    <w:p w:rsidR="000A2A83" w:rsidRPr="008342FB" w:rsidRDefault="000A2A83" w:rsidP="000A2A83">
      <w:pPr>
        <w:rPr>
          <w:color w:val="000000"/>
          <w:sz w:val="22"/>
          <w:szCs w:val="22"/>
        </w:rPr>
      </w:pPr>
      <w:r w:rsidRPr="008342FB">
        <w:rPr>
          <w:color w:val="000000"/>
          <w:sz w:val="22"/>
          <w:szCs w:val="22"/>
        </w:rPr>
        <w:t>проведенной _____________________________________________________</w:t>
      </w:r>
    </w:p>
    <w:p w:rsidR="000A2A83" w:rsidRPr="008342FB" w:rsidRDefault="000A2A83" w:rsidP="000A2A83">
      <w:pPr>
        <w:rPr>
          <w:color w:val="000000"/>
          <w:sz w:val="22"/>
          <w:szCs w:val="22"/>
        </w:rPr>
      </w:pPr>
      <w:r w:rsidRPr="008342FB">
        <w:rPr>
          <w:i/>
          <w:iCs/>
          <w:color w:val="000000"/>
          <w:sz w:val="22"/>
          <w:szCs w:val="22"/>
        </w:rPr>
        <w:t>(указывается полное наименование контрольного органа)</w:t>
      </w:r>
    </w:p>
    <w:p w:rsidR="000A2A83" w:rsidRPr="008342FB" w:rsidRDefault="000A2A83" w:rsidP="000A2A83">
      <w:pPr>
        <w:rPr>
          <w:color w:val="000000"/>
          <w:sz w:val="22"/>
          <w:szCs w:val="22"/>
        </w:rPr>
      </w:pPr>
      <w:r w:rsidRPr="008342FB">
        <w:rPr>
          <w:color w:val="000000"/>
          <w:sz w:val="22"/>
          <w:szCs w:val="22"/>
        </w:rPr>
        <w:t>в отношении _____________________________________________________</w:t>
      </w:r>
    </w:p>
    <w:p w:rsidR="000A2A83" w:rsidRPr="008342FB" w:rsidRDefault="000A2A83" w:rsidP="000A2A83">
      <w:pPr>
        <w:rPr>
          <w:color w:val="000000"/>
          <w:sz w:val="22"/>
          <w:szCs w:val="22"/>
        </w:rPr>
      </w:pPr>
      <w:r w:rsidRPr="008342FB">
        <w:rPr>
          <w:i/>
          <w:iCs/>
          <w:color w:val="000000"/>
          <w:sz w:val="22"/>
          <w:szCs w:val="22"/>
        </w:rPr>
        <w:t>(указывается полное наименование контролируемого лица)</w:t>
      </w:r>
    </w:p>
    <w:p w:rsidR="000A2A83" w:rsidRPr="008342FB" w:rsidRDefault="000A2A83" w:rsidP="000A2A83">
      <w:pPr>
        <w:rPr>
          <w:color w:val="000000"/>
          <w:sz w:val="22"/>
          <w:szCs w:val="22"/>
        </w:rPr>
      </w:pPr>
      <w:r w:rsidRPr="008342FB">
        <w:rPr>
          <w:color w:val="000000"/>
          <w:sz w:val="22"/>
          <w:szCs w:val="22"/>
        </w:rPr>
        <w:t>в период с «__» _________________ 20__ г. по «__» _______________ 20__г.</w:t>
      </w:r>
    </w:p>
    <w:p w:rsidR="000A2A83" w:rsidRPr="008342FB" w:rsidRDefault="000A2A83" w:rsidP="000A2A83">
      <w:pPr>
        <w:rPr>
          <w:color w:val="000000"/>
          <w:sz w:val="22"/>
          <w:szCs w:val="22"/>
        </w:rPr>
      </w:pPr>
    </w:p>
    <w:p w:rsidR="000A2A83" w:rsidRPr="008342FB" w:rsidRDefault="000A2A83" w:rsidP="000A2A83">
      <w:pPr>
        <w:rPr>
          <w:color w:val="000000"/>
          <w:sz w:val="22"/>
          <w:szCs w:val="22"/>
        </w:rPr>
      </w:pPr>
      <w:r w:rsidRPr="008342FB">
        <w:rPr>
          <w:color w:val="000000"/>
          <w:sz w:val="22"/>
          <w:szCs w:val="22"/>
        </w:rPr>
        <w:t>на основании ______________________________________________________</w:t>
      </w:r>
    </w:p>
    <w:p w:rsidR="000A2A83" w:rsidRPr="008342FB" w:rsidRDefault="000A2A83" w:rsidP="000A2A83">
      <w:pPr>
        <w:rPr>
          <w:i/>
          <w:iCs/>
          <w:color w:val="000000"/>
          <w:sz w:val="22"/>
          <w:szCs w:val="22"/>
        </w:rPr>
      </w:pPr>
      <w:proofErr w:type="gramStart"/>
      <w:r w:rsidRPr="008342FB">
        <w:rPr>
          <w:i/>
          <w:iCs/>
          <w:color w:val="000000"/>
          <w:sz w:val="22"/>
          <w:szCs w:val="22"/>
        </w:rPr>
        <w:t>(указываются наименование и реквизиты акта Контрольного органа о проведе</w:t>
      </w:r>
      <w:r w:rsidRPr="008342FB">
        <w:rPr>
          <w:i/>
          <w:iCs/>
          <w:color w:val="000000"/>
          <w:sz w:val="22"/>
          <w:szCs w:val="22"/>
        </w:rPr>
        <w:softHyphen/>
        <w:t>нии</w:t>
      </w:r>
      <w:proofErr w:type="gramEnd"/>
    </w:p>
    <w:p w:rsidR="000A2A83" w:rsidRPr="008342FB" w:rsidRDefault="000A2A83" w:rsidP="000A2A83">
      <w:pPr>
        <w:rPr>
          <w:color w:val="000000"/>
          <w:sz w:val="22"/>
          <w:szCs w:val="22"/>
        </w:rPr>
      </w:pPr>
      <w:r w:rsidRPr="008342FB">
        <w:rPr>
          <w:i/>
          <w:iCs/>
          <w:color w:val="000000"/>
          <w:sz w:val="22"/>
          <w:szCs w:val="22"/>
        </w:rPr>
        <w:t> контрольного мероприятия)</w:t>
      </w:r>
    </w:p>
    <w:p w:rsidR="000A2A83" w:rsidRPr="008342FB" w:rsidRDefault="000A2A83" w:rsidP="000A2A83">
      <w:pPr>
        <w:rPr>
          <w:color w:val="000000"/>
          <w:sz w:val="22"/>
          <w:szCs w:val="22"/>
        </w:rPr>
      </w:pPr>
    </w:p>
    <w:p w:rsidR="000A2A83" w:rsidRPr="008342FB" w:rsidRDefault="000A2A83" w:rsidP="000A2A83">
      <w:pPr>
        <w:rPr>
          <w:color w:val="000000"/>
          <w:sz w:val="22"/>
          <w:szCs w:val="22"/>
        </w:rPr>
      </w:pPr>
      <w:r w:rsidRPr="008342FB">
        <w:rPr>
          <w:color w:val="000000"/>
          <w:sz w:val="22"/>
          <w:szCs w:val="22"/>
        </w:rPr>
        <w:t>выявлены нарушения обязательных требований ________________ законодатель</w:t>
      </w:r>
      <w:r w:rsidRPr="008342FB">
        <w:rPr>
          <w:color w:val="000000"/>
          <w:sz w:val="22"/>
          <w:szCs w:val="22"/>
        </w:rPr>
        <w:softHyphen/>
        <w:t>ства:</w:t>
      </w:r>
    </w:p>
    <w:p w:rsidR="000A2A83" w:rsidRPr="008342FB" w:rsidRDefault="000A2A83" w:rsidP="000A2A83">
      <w:pPr>
        <w:rPr>
          <w:color w:val="000000"/>
          <w:sz w:val="22"/>
          <w:szCs w:val="22"/>
        </w:rPr>
      </w:pPr>
      <w:r w:rsidRPr="008342FB">
        <w:rPr>
          <w:i/>
          <w:iCs/>
          <w:color w:val="000000"/>
          <w:sz w:val="22"/>
          <w:szCs w:val="22"/>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0A2A83" w:rsidRPr="008342FB" w:rsidRDefault="000A2A83" w:rsidP="000A2A83">
      <w:pPr>
        <w:rPr>
          <w:color w:val="000000"/>
          <w:sz w:val="22"/>
          <w:szCs w:val="22"/>
        </w:rPr>
      </w:pPr>
      <w:r w:rsidRPr="008342FB">
        <w:rPr>
          <w:color w:val="000000"/>
          <w:sz w:val="22"/>
          <w:szCs w:val="22"/>
        </w:rPr>
        <w:t>На основании </w:t>
      </w:r>
      <w:proofErr w:type="gramStart"/>
      <w:r w:rsidRPr="008342FB">
        <w:rPr>
          <w:color w:val="000000"/>
          <w:sz w:val="22"/>
          <w:szCs w:val="22"/>
        </w:rPr>
        <w:t>изложенного</w:t>
      </w:r>
      <w:proofErr w:type="gramEnd"/>
      <w:r w:rsidRPr="008342FB">
        <w:rPr>
          <w:color w:val="000000"/>
          <w:sz w:val="22"/>
          <w:szCs w:val="22"/>
        </w:rPr>
        <w:t>, в соответствии с пунктом 1 части 2 статьи 90 </w:t>
      </w:r>
    </w:p>
    <w:p w:rsidR="000A2A83" w:rsidRPr="008342FB" w:rsidRDefault="000A2A83" w:rsidP="000A2A83">
      <w:pPr>
        <w:rPr>
          <w:color w:val="000000"/>
          <w:sz w:val="22"/>
          <w:szCs w:val="22"/>
        </w:rPr>
      </w:pPr>
      <w:r w:rsidRPr="008342FB">
        <w:rPr>
          <w:color w:val="000000"/>
          <w:sz w:val="22"/>
          <w:szCs w:val="22"/>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w:t>
      </w:r>
    </w:p>
    <w:p w:rsidR="000A2A83" w:rsidRPr="008342FB" w:rsidRDefault="000A2A83" w:rsidP="000A2A83">
      <w:pPr>
        <w:rPr>
          <w:color w:val="000000"/>
          <w:sz w:val="22"/>
          <w:szCs w:val="22"/>
        </w:rPr>
      </w:pPr>
      <w:r w:rsidRPr="008342FB">
        <w:rPr>
          <w:i/>
          <w:iCs/>
          <w:color w:val="000000"/>
          <w:sz w:val="22"/>
          <w:szCs w:val="22"/>
        </w:rPr>
        <w:t xml:space="preserve">                                    (указывается полное наименование Контрольного органа)</w:t>
      </w:r>
    </w:p>
    <w:p w:rsidR="000A2A83" w:rsidRPr="008342FB" w:rsidRDefault="000A2A83" w:rsidP="000A2A83">
      <w:pPr>
        <w:rPr>
          <w:color w:val="000000"/>
          <w:sz w:val="22"/>
          <w:szCs w:val="22"/>
        </w:rPr>
      </w:pPr>
    </w:p>
    <w:p w:rsidR="000A2A83" w:rsidRPr="008342FB" w:rsidRDefault="000A2A83" w:rsidP="000A2A83">
      <w:pPr>
        <w:rPr>
          <w:color w:val="000000"/>
          <w:sz w:val="22"/>
          <w:szCs w:val="22"/>
        </w:rPr>
      </w:pPr>
      <w:r w:rsidRPr="008342FB">
        <w:rPr>
          <w:color w:val="000000"/>
          <w:sz w:val="22"/>
          <w:szCs w:val="22"/>
        </w:rPr>
        <w:t>предписывает:</w:t>
      </w:r>
    </w:p>
    <w:p w:rsidR="000A2A83" w:rsidRPr="008342FB" w:rsidRDefault="000A2A83" w:rsidP="000A2A83">
      <w:pPr>
        <w:rPr>
          <w:color w:val="000000"/>
          <w:sz w:val="22"/>
          <w:szCs w:val="22"/>
        </w:rPr>
      </w:pPr>
      <w:r w:rsidRPr="008342FB">
        <w:rPr>
          <w:color w:val="000000"/>
          <w:sz w:val="22"/>
          <w:szCs w:val="22"/>
        </w:rPr>
        <w:t>1. Устранить выявленные нарушения обязательных требований в срок </w:t>
      </w:r>
      <w:proofErr w:type="gramStart"/>
      <w:r w:rsidRPr="008342FB">
        <w:rPr>
          <w:color w:val="000000"/>
          <w:sz w:val="22"/>
          <w:szCs w:val="22"/>
        </w:rPr>
        <w:t>до</w:t>
      </w:r>
      <w:proofErr w:type="gramEnd"/>
    </w:p>
    <w:p w:rsidR="000A2A83" w:rsidRPr="008342FB" w:rsidRDefault="000A2A83" w:rsidP="000A2A83">
      <w:pPr>
        <w:rPr>
          <w:color w:val="000000"/>
          <w:sz w:val="22"/>
          <w:szCs w:val="22"/>
        </w:rPr>
      </w:pPr>
      <w:r w:rsidRPr="008342FB">
        <w:rPr>
          <w:color w:val="000000"/>
          <w:sz w:val="22"/>
          <w:szCs w:val="22"/>
        </w:rPr>
        <w:t>«______» ______________ 20_____ г. включительно.</w:t>
      </w:r>
    </w:p>
    <w:p w:rsidR="000A2A83" w:rsidRPr="008342FB" w:rsidRDefault="000A2A83" w:rsidP="000A2A83">
      <w:pPr>
        <w:rPr>
          <w:color w:val="000000"/>
          <w:sz w:val="22"/>
          <w:szCs w:val="22"/>
        </w:rPr>
      </w:pPr>
      <w:r w:rsidRPr="008342FB">
        <w:rPr>
          <w:color w:val="000000"/>
          <w:sz w:val="22"/>
          <w:szCs w:val="22"/>
        </w:rPr>
        <w:t>2. Уведомить _______________________________________________________</w:t>
      </w:r>
    </w:p>
    <w:p w:rsidR="000A2A83" w:rsidRPr="008342FB" w:rsidRDefault="000A2A83" w:rsidP="000A2A83">
      <w:pPr>
        <w:rPr>
          <w:color w:val="000000"/>
          <w:sz w:val="22"/>
          <w:szCs w:val="22"/>
        </w:rPr>
      </w:pPr>
      <w:r w:rsidRPr="008342FB">
        <w:rPr>
          <w:i/>
          <w:iCs/>
          <w:color w:val="000000"/>
          <w:sz w:val="22"/>
          <w:szCs w:val="22"/>
        </w:rPr>
        <w:t xml:space="preserve">                       (указывается полное наименование контрольного органа)</w:t>
      </w:r>
    </w:p>
    <w:p w:rsidR="000A2A83" w:rsidRPr="008342FB" w:rsidRDefault="000A2A83" w:rsidP="000A2A83">
      <w:pPr>
        <w:rPr>
          <w:color w:val="000000"/>
          <w:sz w:val="22"/>
          <w:szCs w:val="22"/>
        </w:rPr>
      </w:pPr>
      <w:r w:rsidRPr="008342FB">
        <w:rPr>
          <w:color w:val="000000"/>
          <w:sz w:val="22"/>
          <w:szCs w:val="22"/>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0A2A83" w:rsidRPr="008342FB" w:rsidRDefault="000A2A83" w:rsidP="000A2A83">
      <w:pPr>
        <w:rPr>
          <w:color w:val="000000"/>
          <w:sz w:val="22"/>
          <w:szCs w:val="22"/>
        </w:rPr>
      </w:pPr>
      <w:r w:rsidRPr="008342FB">
        <w:rPr>
          <w:color w:val="000000"/>
          <w:sz w:val="22"/>
          <w:szCs w:val="22"/>
        </w:rPr>
        <w:t>до «__» _______________ 20_____ г. включительно.</w:t>
      </w:r>
    </w:p>
    <w:p w:rsidR="000A2A83" w:rsidRPr="008342FB" w:rsidRDefault="000A2A83" w:rsidP="000A2A83">
      <w:pPr>
        <w:rPr>
          <w:color w:val="000000"/>
          <w:sz w:val="22"/>
          <w:szCs w:val="22"/>
        </w:rPr>
      </w:pPr>
    </w:p>
    <w:p w:rsidR="000A2A83" w:rsidRPr="008342FB" w:rsidRDefault="000A2A83" w:rsidP="000A2A83">
      <w:pPr>
        <w:rPr>
          <w:color w:val="000000"/>
          <w:sz w:val="22"/>
          <w:szCs w:val="22"/>
        </w:rPr>
      </w:pPr>
      <w:r w:rsidRPr="008342FB">
        <w:rPr>
          <w:color w:val="000000"/>
          <w:sz w:val="22"/>
          <w:szCs w:val="22"/>
        </w:rPr>
        <w:t>Неисполнение настоящего предписания в установленный срок влечет ответствен</w:t>
      </w:r>
      <w:r w:rsidRPr="008342FB">
        <w:rPr>
          <w:color w:val="000000"/>
          <w:sz w:val="22"/>
          <w:szCs w:val="22"/>
        </w:rPr>
        <w:softHyphen/>
        <w:t>ность, установленную законодательством Российской Федерации.</w:t>
      </w:r>
    </w:p>
    <w:p w:rsidR="000A2A83" w:rsidRPr="008342FB" w:rsidRDefault="000A2A83" w:rsidP="000A2A83">
      <w:pPr>
        <w:rPr>
          <w:color w:val="000000"/>
          <w:sz w:val="22"/>
          <w:szCs w:val="22"/>
        </w:rPr>
      </w:pPr>
    </w:p>
    <w:tbl>
      <w:tblPr>
        <w:tblW w:w="0" w:type="auto"/>
        <w:tblCellMar>
          <w:left w:w="0" w:type="dxa"/>
          <w:right w:w="0" w:type="dxa"/>
        </w:tblCellMar>
        <w:tblLook w:val="04A0"/>
      </w:tblPr>
      <w:tblGrid>
        <w:gridCol w:w="2674"/>
        <w:gridCol w:w="2499"/>
        <w:gridCol w:w="4306"/>
      </w:tblGrid>
      <w:tr w:rsidR="000A2A83" w:rsidRPr="008342FB" w:rsidTr="000A2A83">
        <w:tc>
          <w:tcPr>
            <w:tcW w:w="3010" w:type="dxa"/>
            <w:tcMar>
              <w:top w:w="102" w:type="dxa"/>
              <w:left w:w="62" w:type="dxa"/>
              <w:bottom w:w="102" w:type="dxa"/>
              <w:right w:w="62" w:type="dxa"/>
            </w:tcMar>
            <w:hideMark/>
          </w:tcPr>
          <w:p w:rsidR="000A2A83" w:rsidRPr="008342FB" w:rsidRDefault="000A2A83" w:rsidP="000A2A83">
            <w:pPr>
              <w:rPr>
                <w:sz w:val="22"/>
                <w:szCs w:val="22"/>
              </w:rPr>
            </w:pPr>
            <w:r w:rsidRPr="008342FB">
              <w:rPr>
                <w:sz w:val="22"/>
                <w:szCs w:val="22"/>
              </w:rPr>
              <w:t>__________________</w:t>
            </w:r>
          </w:p>
        </w:tc>
        <w:tc>
          <w:tcPr>
            <w:tcW w:w="3010" w:type="dxa"/>
            <w:tcMar>
              <w:top w:w="102" w:type="dxa"/>
              <w:left w:w="62" w:type="dxa"/>
              <w:bottom w:w="102" w:type="dxa"/>
              <w:right w:w="62" w:type="dxa"/>
            </w:tcMar>
            <w:hideMark/>
          </w:tcPr>
          <w:p w:rsidR="000A2A83" w:rsidRPr="008342FB" w:rsidRDefault="000A2A83" w:rsidP="000A2A83">
            <w:pPr>
              <w:rPr>
                <w:sz w:val="22"/>
                <w:szCs w:val="22"/>
              </w:rPr>
            </w:pPr>
            <w:r w:rsidRPr="008342FB">
              <w:rPr>
                <w:sz w:val="22"/>
                <w:szCs w:val="22"/>
              </w:rPr>
              <w:t>________________</w:t>
            </w:r>
          </w:p>
        </w:tc>
        <w:tc>
          <w:tcPr>
            <w:tcW w:w="3011" w:type="dxa"/>
            <w:tcMar>
              <w:top w:w="102" w:type="dxa"/>
              <w:left w:w="62" w:type="dxa"/>
              <w:bottom w:w="102" w:type="dxa"/>
              <w:right w:w="62" w:type="dxa"/>
            </w:tcMar>
            <w:hideMark/>
          </w:tcPr>
          <w:p w:rsidR="000A2A83" w:rsidRPr="008342FB" w:rsidRDefault="000A2A83" w:rsidP="000A2A83">
            <w:pPr>
              <w:rPr>
                <w:sz w:val="22"/>
                <w:szCs w:val="22"/>
              </w:rPr>
            </w:pPr>
            <w:r w:rsidRPr="008342FB">
              <w:rPr>
                <w:sz w:val="22"/>
                <w:szCs w:val="22"/>
              </w:rPr>
              <w:t>__________________</w:t>
            </w:r>
          </w:p>
        </w:tc>
      </w:tr>
      <w:tr w:rsidR="000A2A83" w:rsidRPr="008342FB" w:rsidTr="000A2A83">
        <w:tc>
          <w:tcPr>
            <w:tcW w:w="3010" w:type="dxa"/>
            <w:tcMar>
              <w:top w:w="102" w:type="dxa"/>
              <w:left w:w="62" w:type="dxa"/>
              <w:bottom w:w="102" w:type="dxa"/>
              <w:right w:w="62" w:type="dxa"/>
            </w:tcMar>
            <w:hideMark/>
          </w:tcPr>
          <w:p w:rsidR="000A2A83" w:rsidRPr="008342FB" w:rsidRDefault="000A2A83" w:rsidP="000A2A83">
            <w:pPr>
              <w:rPr>
                <w:i/>
                <w:sz w:val="22"/>
                <w:szCs w:val="22"/>
              </w:rPr>
            </w:pPr>
            <w:proofErr w:type="gramStart"/>
            <w:r w:rsidRPr="008342FB">
              <w:rPr>
                <w:i/>
                <w:sz w:val="22"/>
                <w:szCs w:val="22"/>
              </w:rPr>
              <w:t>(должность лица, уполномочен</w:t>
            </w:r>
            <w:proofErr w:type="gramEnd"/>
          </w:p>
          <w:p w:rsidR="000A2A83" w:rsidRPr="008342FB" w:rsidRDefault="000A2A83" w:rsidP="000A2A83">
            <w:pPr>
              <w:rPr>
                <w:i/>
                <w:sz w:val="22"/>
                <w:szCs w:val="22"/>
              </w:rPr>
            </w:pPr>
            <w:proofErr w:type="spellStart"/>
            <w:proofErr w:type="gramStart"/>
            <w:r w:rsidRPr="008342FB">
              <w:rPr>
                <w:i/>
                <w:sz w:val="22"/>
                <w:szCs w:val="22"/>
              </w:rPr>
              <w:t>ного</w:t>
            </w:r>
            <w:proofErr w:type="spellEnd"/>
            <w:r w:rsidRPr="008342FB">
              <w:rPr>
                <w:i/>
                <w:sz w:val="22"/>
                <w:szCs w:val="22"/>
              </w:rPr>
              <w:t> на проведение контрольных мероприя</w:t>
            </w:r>
            <w:r w:rsidRPr="008342FB">
              <w:rPr>
                <w:i/>
                <w:sz w:val="22"/>
                <w:szCs w:val="22"/>
              </w:rPr>
              <w:softHyphen/>
              <w:t>тий)</w:t>
            </w:r>
            <w:proofErr w:type="gramEnd"/>
          </w:p>
        </w:tc>
        <w:tc>
          <w:tcPr>
            <w:tcW w:w="3010" w:type="dxa"/>
            <w:tcMar>
              <w:top w:w="102" w:type="dxa"/>
              <w:left w:w="62" w:type="dxa"/>
              <w:bottom w:w="102" w:type="dxa"/>
              <w:right w:w="62" w:type="dxa"/>
            </w:tcMar>
            <w:hideMark/>
          </w:tcPr>
          <w:p w:rsidR="000A2A83" w:rsidRPr="008342FB" w:rsidRDefault="000A2A83" w:rsidP="000A2A83">
            <w:pPr>
              <w:rPr>
                <w:i/>
                <w:sz w:val="22"/>
                <w:szCs w:val="22"/>
              </w:rPr>
            </w:pPr>
            <w:r w:rsidRPr="008342FB">
              <w:rPr>
                <w:i/>
                <w:sz w:val="22"/>
                <w:szCs w:val="22"/>
              </w:rPr>
              <w:t>(подпись должностного лица, уполномо</w:t>
            </w:r>
            <w:r w:rsidRPr="008342FB">
              <w:rPr>
                <w:i/>
                <w:sz w:val="22"/>
                <w:szCs w:val="22"/>
              </w:rPr>
              <w:softHyphen/>
              <w:t>чен</w:t>
            </w:r>
            <w:r w:rsidRPr="008342FB">
              <w:rPr>
                <w:i/>
                <w:sz w:val="22"/>
                <w:szCs w:val="22"/>
              </w:rPr>
              <w:softHyphen/>
              <w:t>ного на проведение кон</w:t>
            </w:r>
            <w:r w:rsidRPr="008342FB">
              <w:rPr>
                <w:i/>
                <w:sz w:val="22"/>
                <w:szCs w:val="22"/>
              </w:rPr>
              <w:softHyphen/>
              <w:t>трольных мероприятий)</w:t>
            </w:r>
          </w:p>
        </w:tc>
        <w:tc>
          <w:tcPr>
            <w:tcW w:w="3011" w:type="dxa"/>
            <w:tcMar>
              <w:top w:w="102" w:type="dxa"/>
              <w:left w:w="62" w:type="dxa"/>
              <w:bottom w:w="102" w:type="dxa"/>
              <w:right w:w="62" w:type="dxa"/>
            </w:tcMar>
            <w:hideMark/>
          </w:tcPr>
          <w:p w:rsidR="000A2A83" w:rsidRPr="008342FB" w:rsidRDefault="000A2A83" w:rsidP="000A2A83">
            <w:pPr>
              <w:rPr>
                <w:i/>
                <w:sz w:val="22"/>
                <w:szCs w:val="22"/>
              </w:rPr>
            </w:pPr>
            <w:proofErr w:type="gramStart"/>
            <w:r w:rsidRPr="008342FB">
              <w:rPr>
                <w:i/>
                <w:sz w:val="22"/>
                <w:szCs w:val="22"/>
              </w:rPr>
              <w:t>(фамилия, имя, отчество (при наличии) должностного лица, уполномо</w:t>
            </w:r>
            <w:r w:rsidRPr="008342FB">
              <w:rPr>
                <w:i/>
                <w:sz w:val="22"/>
                <w:szCs w:val="22"/>
              </w:rPr>
              <w:softHyphen/>
              <w:t>чен</w:t>
            </w:r>
            <w:r w:rsidRPr="008342FB">
              <w:rPr>
                <w:i/>
                <w:sz w:val="22"/>
                <w:szCs w:val="22"/>
              </w:rPr>
              <w:softHyphen/>
              <w:t>ного на проведение</w:t>
            </w:r>
            <w:proofErr w:type="gramEnd"/>
          </w:p>
          <w:p w:rsidR="000A2A83" w:rsidRPr="008342FB" w:rsidRDefault="000A2A83" w:rsidP="000A2A83">
            <w:pPr>
              <w:rPr>
                <w:i/>
                <w:sz w:val="22"/>
                <w:szCs w:val="22"/>
              </w:rPr>
            </w:pPr>
            <w:r w:rsidRPr="008342FB">
              <w:rPr>
                <w:i/>
                <w:sz w:val="22"/>
                <w:szCs w:val="22"/>
              </w:rPr>
              <w:t> контрольных мероприятий)</w:t>
            </w:r>
          </w:p>
        </w:tc>
      </w:tr>
    </w:tbl>
    <w:p w:rsidR="000A2A83" w:rsidRPr="008342FB" w:rsidRDefault="000A2A83" w:rsidP="000A2A83">
      <w:pPr>
        <w:rPr>
          <w:sz w:val="22"/>
          <w:szCs w:val="22"/>
        </w:rPr>
      </w:pPr>
    </w:p>
    <w:p w:rsidR="000A2A83" w:rsidRPr="00525E10" w:rsidRDefault="000A2A83" w:rsidP="000A2A83">
      <w:pPr>
        <w:tabs>
          <w:tab w:val="left" w:pos="3885"/>
        </w:tabs>
        <w:rPr>
          <w:sz w:val="28"/>
          <w:szCs w:val="28"/>
        </w:rPr>
      </w:pPr>
    </w:p>
    <w:p w:rsidR="000A2A83" w:rsidRPr="00525E10" w:rsidRDefault="000A2A83" w:rsidP="000A2A83">
      <w:pPr>
        <w:tabs>
          <w:tab w:val="left" w:pos="3885"/>
        </w:tabs>
        <w:rPr>
          <w:sz w:val="28"/>
          <w:szCs w:val="28"/>
        </w:rPr>
      </w:pPr>
      <w:r>
        <w:rPr>
          <w:sz w:val="28"/>
          <w:szCs w:val="28"/>
        </w:rPr>
        <w:t xml:space="preserve">                                        -----------------------------------</w:t>
      </w:r>
    </w:p>
    <w:p w:rsidR="000A2A83" w:rsidRPr="00525E10" w:rsidRDefault="000A2A83" w:rsidP="000A2A83">
      <w:pPr>
        <w:tabs>
          <w:tab w:val="left" w:pos="3885"/>
        </w:tabs>
      </w:pPr>
    </w:p>
    <w:p w:rsidR="000A2A83" w:rsidRPr="00B77BD7" w:rsidRDefault="000A2A83" w:rsidP="000A2A83">
      <w:pPr>
        <w:jc w:val="center"/>
        <w:rPr>
          <w:b/>
          <w:sz w:val="22"/>
          <w:szCs w:val="22"/>
        </w:rPr>
      </w:pPr>
      <w:r w:rsidRPr="00B77BD7">
        <w:rPr>
          <w:b/>
          <w:sz w:val="22"/>
          <w:szCs w:val="22"/>
        </w:rPr>
        <w:lastRenderedPageBreak/>
        <w:t>СОВЕТ ДЕПУТАТОВ КОЖУРЛИНСКОГО СЕЛЬСОВЕТА</w:t>
      </w:r>
    </w:p>
    <w:p w:rsidR="000A2A83" w:rsidRPr="00B77BD7" w:rsidRDefault="000A2A83" w:rsidP="000A2A83">
      <w:pPr>
        <w:jc w:val="center"/>
        <w:rPr>
          <w:b/>
          <w:sz w:val="22"/>
          <w:szCs w:val="22"/>
        </w:rPr>
      </w:pPr>
      <w:r w:rsidRPr="00B77BD7">
        <w:rPr>
          <w:b/>
          <w:sz w:val="22"/>
          <w:szCs w:val="22"/>
        </w:rPr>
        <w:t>УБИНСКОГО РАЙОНА НОВОСИБИРСКОЙ ОБЛАСТИ</w:t>
      </w:r>
    </w:p>
    <w:p w:rsidR="000A2A83" w:rsidRPr="00B77BD7" w:rsidRDefault="000A2A83" w:rsidP="000A2A83">
      <w:pPr>
        <w:jc w:val="center"/>
        <w:rPr>
          <w:b/>
          <w:sz w:val="22"/>
          <w:szCs w:val="22"/>
        </w:rPr>
      </w:pPr>
      <w:r w:rsidRPr="00B77BD7">
        <w:rPr>
          <w:b/>
          <w:sz w:val="22"/>
          <w:szCs w:val="22"/>
        </w:rPr>
        <w:t>(шестого  созыва)</w:t>
      </w:r>
    </w:p>
    <w:p w:rsidR="000A2A83" w:rsidRPr="00B77BD7" w:rsidRDefault="000A2A83" w:rsidP="000A2A83">
      <w:pPr>
        <w:jc w:val="center"/>
        <w:rPr>
          <w:b/>
          <w:sz w:val="22"/>
          <w:szCs w:val="22"/>
        </w:rPr>
      </w:pPr>
    </w:p>
    <w:p w:rsidR="000A2A83" w:rsidRPr="00B77BD7" w:rsidRDefault="000A2A83" w:rsidP="000A2A83">
      <w:pPr>
        <w:jc w:val="center"/>
        <w:rPr>
          <w:b/>
          <w:sz w:val="22"/>
          <w:szCs w:val="22"/>
        </w:rPr>
      </w:pPr>
    </w:p>
    <w:p w:rsidR="000A2A83" w:rsidRPr="00B77BD7" w:rsidRDefault="000A2A83" w:rsidP="000A2A83">
      <w:pPr>
        <w:jc w:val="center"/>
        <w:rPr>
          <w:b/>
          <w:sz w:val="22"/>
          <w:szCs w:val="22"/>
        </w:rPr>
      </w:pPr>
      <w:r w:rsidRPr="00B77BD7">
        <w:rPr>
          <w:b/>
          <w:sz w:val="22"/>
          <w:szCs w:val="22"/>
        </w:rPr>
        <w:t>РЕШЕНИЕ</w:t>
      </w:r>
    </w:p>
    <w:p w:rsidR="000A2A83" w:rsidRPr="00B77BD7" w:rsidRDefault="000A2A83" w:rsidP="000A2A83">
      <w:pPr>
        <w:jc w:val="center"/>
        <w:rPr>
          <w:sz w:val="22"/>
          <w:szCs w:val="22"/>
        </w:rPr>
      </w:pPr>
      <w:r w:rsidRPr="00B77BD7">
        <w:rPr>
          <w:sz w:val="22"/>
          <w:szCs w:val="22"/>
        </w:rPr>
        <w:t>сорок седьмой сессии</w:t>
      </w:r>
    </w:p>
    <w:p w:rsidR="000A2A83" w:rsidRPr="00B77BD7" w:rsidRDefault="000A2A83" w:rsidP="000A2A83">
      <w:pPr>
        <w:jc w:val="center"/>
        <w:rPr>
          <w:sz w:val="22"/>
          <w:szCs w:val="22"/>
        </w:rPr>
      </w:pPr>
    </w:p>
    <w:p w:rsidR="000A2A83" w:rsidRPr="00B77BD7" w:rsidRDefault="000A2A83" w:rsidP="000A2A83">
      <w:pPr>
        <w:jc w:val="center"/>
        <w:rPr>
          <w:sz w:val="22"/>
          <w:szCs w:val="22"/>
        </w:rPr>
      </w:pPr>
      <w:r w:rsidRPr="00B77BD7">
        <w:rPr>
          <w:sz w:val="22"/>
          <w:szCs w:val="22"/>
        </w:rPr>
        <w:t>26.02.2025                                                                                   № 263</w:t>
      </w:r>
    </w:p>
    <w:p w:rsidR="000A2A83" w:rsidRPr="00B77BD7" w:rsidRDefault="000A2A83" w:rsidP="000A2A83">
      <w:pPr>
        <w:shd w:val="clear" w:color="auto" w:fill="FFFFFF"/>
        <w:ind w:firstLine="567"/>
        <w:jc w:val="center"/>
        <w:rPr>
          <w:color w:val="000000"/>
          <w:sz w:val="22"/>
          <w:szCs w:val="22"/>
        </w:rPr>
      </w:pPr>
    </w:p>
    <w:p w:rsidR="000A2A83" w:rsidRPr="00B77BD7" w:rsidRDefault="000A2A83" w:rsidP="000A2A83">
      <w:pPr>
        <w:jc w:val="center"/>
        <w:rPr>
          <w:b/>
          <w:sz w:val="22"/>
          <w:szCs w:val="22"/>
        </w:rPr>
      </w:pPr>
      <w:r w:rsidRPr="00B77BD7">
        <w:rPr>
          <w:bCs/>
          <w:color w:val="000000"/>
          <w:sz w:val="22"/>
          <w:szCs w:val="22"/>
        </w:rPr>
        <w:t>Об утверждении Положения о муниципальном жилищном контроле</w:t>
      </w:r>
      <w:r w:rsidRPr="00B77BD7">
        <w:rPr>
          <w:b/>
          <w:bCs/>
          <w:color w:val="000000"/>
          <w:sz w:val="22"/>
          <w:szCs w:val="22"/>
        </w:rPr>
        <w:t xml:space="preserve"> </w:t>
      </w:r>
      <w:r w:rsidRPr="00B77BD7">
        <w:rPr>
          <w:bCs/>
          <w:color w:val="000000"/>
          <w:sz w:val="22"/>
          <w:szCs w:val="22"/>
        </w:rPr>
        <w:t>в Кожурлинском сельсовете Убинского района Новосибирской области</w:t>
      </w:r>
    </w:p>
    <w:p w:rsidR="000A2A83" w:rsidRPr="00B77BD7" w:rsidRDefault="000A2A83" w:rsidP="000A2A83">
      <w:pPr>
        <w:jc w:val="center"/>
        <w:rPr>
          <w:b/>
          <w:bCs/>
          <w:sz w:val="22"/>
          <w:szCs w:val="22"/>
        </w:rPr>
      </w:pPr>
    </w:p>
    <w:p w:rsidR="000A2A83" w:rsidRPr="00B77BD7" w:rsidRDefault="000A2A83" w:rsidP="000A2A83">
      <w:pPr>
        <w:jc w:val="both"/>
        <w:rPr>
          <w:sz w:val="22"/>
          <w:szCs w:val="22"/>
        </w:rPr>
      </w:pPr>
      <w:r w:rsidRPr="00B77BD7">
        <w:rPr>
          <w:color w:val="000000"/>
          <w:sz w:val="22"/>
          <w:szCs w:val="22"/>
        </w:rPr>
        <w:t xml:space="preserve">    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B77BD7">
        <w:rPr>
          <w:sz w:val="22"/>
          <w:szCs w:val="22"/>
        </w:rPr>
        <w:t xml:space="preserve"> </w:t>
      </w:r>
      <w:r w:rsidRPr="00B77BD7">
        <w:rPr>
          <w:bCs/>
          <w:color w:val="000000"/>
          <w:sz w:val="22"/>
          <w:szCs w:val="22"/>
        </w:rPr>
        <w:t>сельского поселения Кожурлинский сельсовет Убинского муниципального района Новосибирской области,</w:t>
      </w:r>
      <w:r w:rsidRPr="00B77BD7">
        <w:rPr>
          <w:sz w:val="22"/>
          <w:szCs w:val="22"/>
        </w:rPr>
        <w:t xml:space="preserve"> Совет депутатов Кожурлинского сельсовета Убинского района Новосибирской области  шестого созыва </w:t>
      </w:r>
      <w:r w:rsidRPr="00B77BD7">
        <w:rPr>
          <w:b/>
          <w:sz w:val="22"/>
          <w:szCs w:val="22"/>
        </w:rPr>
        <w:t>РЕШИЛ:</w:t>
      </w:r>
      <w:r w:rsidRPr="00B77BD7">
        <w:rPr>
          <w:sz w:val="22"/>
          <w:szCs w:val="22"/>
        </w:rPr>
        <w:t xml:space="preserve">       </w:t>
      </w:r>
    </w:p>
    <w:p w:rsidR="000A2A83" w:rsidRPr="00B77BD7" w:rsidRDefault="000A2A83" w:rsidP="000A2A83">
      <w:pPr>
        <w:rPr>
          <w:sz w:val="22"/>
          <w:szCs w:val="22"/>
        </w:rPr>
      </w:pPr>
    </w:p>
    <w:p w:rsidR="000A2A83" w:rsidRPr="00B77BD7" w:rsidRDefault="000A2A83" w:rsidP="000A2A83">
      <w:pPr>
        <w:shd w:val="clear" w:color="auto" w:fill="FFFFFF"/>
        <w:jc w:val="both"/>
        <w:rPr>
          <w:color w:val="000000"/>
          <w:sz w:val="22"/>
          <w:szCs w:val="22"/>
        </w:rPr>
      </w:pPr>
      <w:r w:rsidRPr="00B77BD7">
        <w:rPr>
          <w:color w:val="000000"/>
          <w:sz w:val="22"/>
          <w:szCs w:val="22"/>
        </w:rPr>
        <w:t xml:space="preserve">  1.Утвердить прилагаемое Положение </w:t>
      </w:r>
      <w:r w:rsidRPr="00B77BD7">
        <w:rPr>
          <w:bCs/>
          <w:color w:val="000000"/>
          <w:sz w:val="22"/>
          <w:szCs w:val="22"/>
        </w:rPr>
        <w:t>о муниципальном жилищном контроле в Кожурлинском сельсовете Убинского района Новосибирской области</w:t>
      </w:r>
      <w:r w:rsidRPr="00B77BD7">
        <w:rPr>
          <w:color w:val="000000"/>
          <w:sz w:val="22"/>
          <w:szCs w:val="22"/>
        </w:rPr>
        <w:t xml:space="preserve">. </w:t>
      </w:r>
    </w:p>
    <w:p w:rsidR="000A2A83" w:rsidRPr="00B77BD7" w:rsidRDefault="000A2A83" w:rsidP="000A2A83">
      <w:pPr>
        <w:shd w:val="clear" w:color="auto" w:fill="FFFFFF"/>
        <w:jc w:val="both"/>
        <w:rPr>
          <w:color w:val="000000"/>
          <w:sz w:val="22"/>
          <w:szCs w:val="22"/>
        </w:rPr>
      </w:pPr>
      <w:r w:rsidRPr="00B77BD7">
        <w:rPr>
          <w:color w:val="000000"/>
          <w:sz w:val="22"/>
          <w:szCs w:val="22"/>
        </w:rPr>
        <w:t xml:space="preserve">  2. Признать утратившим силу следующие решения:</w:t>
      </w:r>
    </w:p>
    <w:p w:rsidR="000A2A83" w:rsidRPr="00B77BD7" w:rsidRDefault="000A2A83" w:rsidP="000A2A83">
      <w:pPr>
        <w:shd w:val="clear" w:color="auto" w:fill="FFFFFF"/>
        <w:jc w:val="both"/>
        <w:rPr>
          <w:bCs/>
          <w:color w:val="000000"/>
          <w:sz w:val="22"/>
          <w:szCs w:val="22"/>
        </w:rPr>
      </w:pPr>
      <w:r w:rsidRPr="00B77BD7">
        <w:rPr>
          <w:color w:val="000000"/>
          <w:sz w:val="22"/>
          <w:szCs w:val="22"/>
        </w:rPr>
        <w:t xml:space="preserve"> решение двенадцатой сессии </w:t>
      </w:r>
      <w:r w:rsidRPr="00B77BD7">
        <w:rPr>
          <w:sz w:val="22"/>
          <w:szCs w:val="22"/>
        </w:rPr>
        <w:t>Совета депутатов Кожурлинского сельсовета Убинского района Новосибирской области № 55 от 21.10.2021 «</w:t>
      </w:r>
      <w:r w:rsidRPr="00B77BD7">
        <w:rPr>
          <w:bCs/>
          <w:color w:val="000000"/>
          <w:sz w:val="22"/>
          <w:szCs w:val="22"/>
        </w:rPr>
        <w:t xml:space="preserve">Об утверждении Положения о муниципальном жилищном контроле в Кожурлинском сельсовете Убинского района Новосибирской области»; решение пятнадцатой сессии Совета депутатов Кожурлинского сельсовета Убинского района Новосибирской области шестого созыва  от 20.12.2021  № 74 « О внесение изменений в </w:t>
      </w:r>
      <w:r w:rsidRPr="00B77BD7">
        <w:rPr>
          <w:color w:val="000000"/>
          <w:sz w:val="22"/>
          <w:szCs w:val="22"/>
        </w:rPr>
        <w:t xml:space="preserve">решение двенадцатой сессии </w:t>
      </w:r>
      <w:r w:rsidRPr="00B77BD7">
        <w:rPr>
          <w:sz w:val="22"/>
          <w:szCs w:val="22"/>
        </w:rPr>
        <w:t>Совета депутатов Кожурлинского сельсовета Убинского района Новосибирской области № 55 от 21.10.2021 «</w:t>
      </w:r>
      <w:r w:rsidRPr="00B77BD7">
        <w:rPr>
          <w:bCs/>
          <w:color w:val="000000"/>
          <w:sz w:val="22"/>
          <w:szCs w:val="22"/>
        </w:rPr>
        <w:t xml:space="preserve">Об утверждении Положения о муниципальном жилищном контроле в Кожурлинском сельсовете Убинского района Новосибирской области»; решение девятнадцатой сессии Совета депутатов Кожурлинского сельсовета Убинского района Новосибирской области шестого созыва  от 22.06.2022  № 104« О внесение изменений в </w:t>
      </w:r>
      <w:r w:rsidRPr="00B77BD7">
        <w:rPr>
          <w:color w:val="000000"/>
          <w:sz w:val="22"/>
          <w:szCs w:val="22"/>
        </w:rPr>
        <w:t xml:space="preserve">решение двенадцатой сессии </w:t>
      </w:r>
      <w:r w:rsidRPr="00B77BD7">
        <w:rPr>
          <w:sz w:val="22"/>
          <w:szCs w:val="22"/>
        </w:rPr>
        <w:t>Совета депутатов Кожурлинского сельсовета Убинского района Новосибирской области № 55 от 21.10.2021 «</w:t>
      </w:r>
      <w:r w:rsidRPr="00B77BD7">
        <w:rPr>
          <w:bCs/>
          <w:color w:val="000000"/>
          <w:sz w:val="22"/>
          <w:szCs w:val="22"/>
        </w:rPr>
        <w:t xml:space="preserve">Об утверждении Положения о муниципальном жилищном контроле в Кожурлинском сельсовете Убинского района Новосибирской области»; решение двадцать второй сессии Совета депутатов Кожурлинского сельсовета Убинского района Новосибирской области шестого созыва от 17.11.2022  № 127« О внесение изменений в </w:t>
      </w:r>
      <w:r w:rsidRPr="00B77BD7">
        <w:rPr>
          <w:color w:val="000000"/>
          <w:sz w:val="22"/>
          <w:szCs w:val="22"/>
        </w:rPr>
        <w:t xml:space="preserve">решение двенадцатой сессии </w:t>
      </w:r>
      <w:r w:rsidRPr="00B77BD7">
        <w:rPr>
          <w:sz w:val="22"/>
          <w:szCs w:val="22"/>
        </w:rPr>
        <w:t>Совета депутатов Кожурлинского сельсовета Убинского района Новосибирской области № 55 от 21.10.2021 «</w:t>
      </w:r>
      <w:r w:rsidRPr="00B77BD7">
        <w:rPr>
          <w:bCs/>
          <w:color w:val="000000"/>
          <w:sz w:val="22"/>
          <w:szCs w:val="22"/>
        </w:rPr>
        <w:t xml:space="preserve">Об утверждении Положения о муниципальном жилищном контроле в Кожурлинском сельсовете Убинского района Новосибирской области» </w:t>
      </w:r>
    </w:p>
    <w:p w:rsidR="000A2A83" w:rsidRPr="00B77BD7" w:rsidRDefault="000A2A83" w:rsidP="000A2A83">
      <w:pPr>
        <w:shd w:val="clear" w:color="auto" w:fill="FFFFFF"/>
        <w:jc w:val="both"/>
        <w:textAlignment w:val="baseline"/>
        <w:rPr>
          <w:rFonts w:eastAsia="Calibri"/>
          <w:bCs/>
          <w:sz w:val="22"/>
          <w:szCs w:val="22"/>
        </w:rPr>
      </w:pPr>
      <w:r w:rsidRPr="00B77BD7">
        <w:rPr>
          <w:color w:val="000000"/>
          <w:sz w:val="22"/>
          <w:szCs w:val="22"/>
        </w:rPr>
        <w:t xml:space="preserve">  3.</w:t>
      </w:r>
      <w:r w:rsidRPr="00B77BD7">
        <w:rPr>
          <w:sz w:val="22"/>
          <w:szCs w:val="22"/>
        </w:rPr>
        <w:t xml:space="preserve"> Опубликовать настоящее решение в периодическом печатном издании «Вести Кожурлы» </w:t>
      </w:r>
      <w:r w:rsidRPr="00B77BD7">
        <w:rPr>
          <w:rFonts w:eastAsia="Calibri"/>
          <w:bCs/>
          <w:sz w:val="22"/>
          <w:szCs w:val="22"/>
        </w:rPr>
        <w:t>и разместить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w:t>
      </w:r>
      <w:r w:rsidRPr="00B77BD7">
        <w:rPr>
          <w:i/>
          <w:sz w:val="22"/>
          <w:szCs w:val="22"/>
        </w:rPr>
        <w:t>.</w:t>
      </w:r>
    </w:p>
    <w:p w:rsidR="000A2A83" w:rsidRPr="00B77BD7" w:rsidRDefault="000A2A83" w:rsidP="000A2A83">
      <w:pPr>
        <w:jc w:val="both"/>
        <w:rPr>
          <w:color w:val="000000"/>
          <w:sz w:val="22"/>
          <w:szCs w:val="22"/>
        </w:rPr>
      </w:pPr>
      <w:r w:rsidRPr="00B77BD7">
        <w:rPr>
          <w:sz w:val="22"/>
          <w:szCs w:val="22"/>
        </w:rPr>
        <w:t xml:space="preserve">   4. Настоящее решение вступает в силу после его официального опубликования.</w:t>
      </w:r>
    </w:p>
    <w:p w:rsidR="000A2A83" w:rsidRDefault="000A2A83" w:rsidP="000A2A83">
      <w:pPr>
        <w:shd w:val="clear" w:color="auto" w:fill="FFFFFF"/>
        <w:jc w:val="both"/>
        <w:rPr>
          <w:color w:val="000000"/>
          <w:sz w:val="22"/>
          <w:szCs w:val="22"/>
        </w:rPr>
      </w:pPr>
    </w:p>
    <w:p w:rsidR="00B77BD7" w:rsidRDefault="00B77BD7" w:rsidP="000A2A83">
      <w:pPr>
        <w:shd w:val="clear" w:color="auto" w:fill="FFFFFF"/>
        <w:jc w:val="both"/>
        <w:rPr>
          <w:color w:val="000000"/>
          <w:sz w:val="22"/>
          <w:szCs w:val="22"/>
        </w:rPr>
      </w:pPr>
    </w:p>
    <w:p w:rsidR="00B77BD7" w:rsidRPr="00B77BD7" w:rsidRDefault="00B77BD7" w:rsidP="000A2A83">
      <w:pPr>
        <w:shd w:val="clear" w:color="auto" w:fill="FFFFFF"/>
        <w:jc w:val="both"/>
        <w:rPr>
          <w:color w:val="000000"/>
          <w:sz w:val="22"/>
          <w:szCs w:val="22"/>
        </w:rPr>
      </w:pPr>
    </w:p>
    <w:p w:rsidR="000A2A83" w:rsidRPr="00B77BD7" w:rsidRDefault="000A2A83" w:rsidP="000A2A83">
      <w:pPr>
        <w:jc w:val="both"/>
        <w:rPr>
          <w:sz w:val="22"/>
          <w:szCs w:val="22"/>
        </w:rPr>
      </w:pPr>
      <w:r w:rsidRPr="00B77BD7">
        <w:rPr>
          <w:sz w:val="22"/>
          <w:szCs w:val="22"/>
        </w:rPr>
        <w:t>Председатель Совета депутатов</w:t>
      </w:r>
    </w:p>
    <w:p w:rsidR="000A2A83" w:rsidRPr="00B77BD7" w:rsidRDefault="000A2A83" w:rsidP="000A2A83">
      <w:pPr>
        <w:jc w:val="both"/>
        <w:rPr>
          <w:sz w:val="22"/>
          <w:szCs w:val="22"/>
        </w:rPr>
      </w:pPr>
      <w:r w:rsidRPr="00B77BD7">
        <w:rPr>
          <w:sz w:val="22"/>
          <w:szCs w:val="22"/>
        </w:rPr>
        <w:t>Кожурлинского сельсовета</w:t>
      </w:r>
    </w:p>
    <w:p w:rsidR="000A2A83" w:rsidRPr="00B77BD7" w:rsidRDefault="000A2A83" w:rsidP="000A2A83">
      <w:pPr>
        <w:jc w:val="both"/>
        <w:rPr>
          <w:sz w:val="22"/>
          <w:szCs w:val="22"/>
        </w:rPr>
      </w:pPr>
      <w:r w:rsidRPr="00B77BD7">
        <w:rPr>
          <w:sz w:val="22"/>
          <w:szCs w:val="22"/>
        </w:rPr>
        <w:t xml:space="preserve">Убинского района  Новосибирской области                               </w:t>
      </w:r>
      <w:r w:rsidR="00B77BD7">
        <w:rPr>
          <w:sz w:val="22"/>
          <w:szCs w:val="22"/>
        </w:rPr>
        <w:t xml:space="preserve">   </w:t>
      </w:r>
      <w:r w:rsidRPr="00B77BD7">
        <w:rPr>
          <w:sz w:val="22"/>
          <w:szCs w:val="22"/>
        </w:rPr>
        <w:t xml:space="preserve">  Т.А. </w:t>
      </w:r>
      <w:proofErr w:type="spellStart"/>
      <w:r w:rsidRPr="00B77BD7">
        <w:rPr>
          <w:sz w:val="22"/>
          <w:szCs w:val="22"/>
        </w:rPr>
        <w:t>Кацубо</w:t>
      </w:r>
      <w:proofErr w:type="spellEnd"/>
      <w:r w:rsidRPr="00B77BD7">
        <w:rPr>
          <w:sz w:val="22"/>
          <w:szCs w:val="22"/>
        </w:rPr>
        <w:t xml:space="preserve">   </w:t>
      </w:r>
    </w:p>
    <w:p w:rsidR="000A2A83" w:rsidRPr="00B77BD7" w:rsidRDefault="000A2A83" w:rsidP="000A2A83">
      <w:pPr>
        <w:jc w:val="both"/>
        <w:rPr>
          <w:sz w:val="22"/>
          <w:szCs w:val="22"/>
        </w:rPr>
      </w:pPr>
    </w:p>
    <w:p w:rsidR="000A2A83" w:rsidRPr="00B77BD7" w:rsidRDefault="000A2A83" w:rsidP="000A2A83">
      <w:pPr>
        <w:jc w:val="both"/>
        <w:rPr>
          <w:sz w:val="22"/>
          <w:szCs w:val="22"/>
        </w:rPr>
      </w:pPr>
      <w:r w:rsidRPr="00B77BD7">
        <w:rPr>
          <w:sz w:val="22"/>
          <w:szCs w:val="22"/>
        </w:rPr>
        <w:t>Глава Кожурлинского сельсовета</w:t>
      </w:r>
    </w:p>
    <w:p w:rsidR="000A2A83" w:rsidRPr="00B77BD7" w:rsidRDefault="000A2A83" w:rsidP="000A2A83">
      <w:pPr>
        <w:jc w:val="both"/>
        <w:rPr>
          <w:sz w:val="22"/>
          <w:szCs w:val="22"/>
        </w:rPr>
      </w:pPr>
      <w:r w:rsidRPr="00B77BD7">
        <w:rPr>
          <w:sz w:val="22"/>
          <w:szCs w:val="22"/>
        </w:rPr>
        <w:t>Убинского района Новосибирской области                                     Е.Н.</w:t>
      </w:r>
      <w:r w:rsidR="00B77BD7">
        <w:rPr>
          <w:sz w:val="22"/>
          <w:szCs w:val="22"/>
        </w:rPr>
        <w:t xml:space="preserve"> </w:t>
      </w:r>
      <w:r w:rsidRPr="00B77BD7">
        <w:rPr>
          <w:sz w:val="22"/>
          <w:szCs w:val="22"/>
        </w:rPr>
        <w:t>Нехаева</w:t>
      </w:r>
    </w:p>
    <w:p w:rsidR="000A2A83" w:rsidRPr="00B77BD7" w:rsidRDefault="000A2A83" w:rsidP="000A2A83">
      <w:pPr>
        <w:ind w:firstLine="709"/>
        <w:jc w:val="center"/>
        <w:rPr>
          <w:b/>
          <w:bCs/>
          <w:color w:val="000000"/>
          <w:sz w:val="22"/>
          <w:szCs w:val="22"/>
        </w:rPr>
      </w:pPr>
    </w:p>
    <w:p w:rsidR="000A2A83" w:rsidRPr="00B77BD7" w:rsidRDefault="000A2A83" w:rsidP="000A2A83">
      <w:pPr>
        <w:ind w:firstLine="709"/>
        <w:jc w:val="center"/>
        <w:rPr>
          <w:b/>
          <w:bCs/>
          <w:color w:val="000000"/>
          <w:sz w:val="22"/>
          <w:szCs w:val="22"/>
        </w:rPr>
      </w:pPr>
    </w:p>
    <w:p w:rsidR="000A2A83" w:rsidRPr="00B77BD7" w:rsidRDefault="000A2A83" w:rsidP="000A2A83">
      <w:pPr>
        <w:ind w:firstLine="709"/>
        <w:jc w:val="center"/>
        <w:rPr>
          <w:b/>
          <w:bCs/>
          <w:color w:val="000000"/>
          <w:sz w:val="22"/>
          <w:szCs w:val="22"/>
        </w:rPr>
      </w:pPr>
    </w:p>
    <w:p w:rsidR="000A2A83" w:rsidRDefault="000A2A83" w:rsidP="000A2A83">
      <w:pPr>
        <w:ind w:firstLine="709"/>
        <w:jc w:val="center"/>
        <w:rPr>
          <w:b/>
          <w:bCs/>
          <w:color w:val="000000"/>
          <w:sz w:val="28"/>
          <w:szCs w:val="28"/>
        </w:rPr>
      </w:pPr>
    </w:p>
    <w:p w:rsidR="000A2A83" w:rsidRPr="00B77BD7" w:rsidRDefault="000A2A83" w:rsidP="00B77BD7">
      <w:pPr>
        <w:ind w:firstLine="709"/>
        <w:jc w:val="right"/>
        <w:rPr>
          <w:sz w:val="22"/>
          <w:szCs w:val="22"/>
        </w:rPr>
      </w:pPr>
      <w:r w:rsidRPr="00D22ACF">
        <w:rPr>
          <w:b/>
          <w:bCs/>
          <w:color w:val="000000"/>
          <w:sz w:val="28"/>
          <w:szCs w:val="28"/>
        </w:rPr>
        <w:lastRenderedPageBreak/>
        <w:t xml:space="preserve">                    </w:t>
      </w:r>
      <w:r w:rsidRPr="00B77BD7">
        <w:rPr>
          <w:sz w:val="22"/>
          <w:szCs w:val="22"/>
        </w:rPr>
        <w:t>УТВЕРЖДЕНО</w:t>
      </w:r>
    </w:p>
    <w:p w:rsidR="000A2A83" w:rsidRPr="00B77BD7" w:rsidRDefault="000A2A83" w:rsidP="00B77BD7">
      <w:pPr>
        <w:autoSpaceDE w:val="0"/>
        <w:autoSpaceDN w:val="0"/>
        <w:adjustRightInd w:val="0"/>
        <w:ind w:left="720" w:right="255"/>
        <w:jc w:val="right"/>
        <w:outlineLvl w:val="1"/>
        <w:rPr>
          <w:sz w:val="22"/>
          <w:szCs w:val="22"/>
        </w:rPr>
      </w:pPr>
      <w:r w:rsidRPr="00B77BD7">
        <w:rPr>
          <w:sz w:val="22"/>
          <w:szCs w:val="22"/>
        </w:rPr>
        <w:t>решением сорок седьмой сессии</w:t>
      </w:r>
    </w:p>
    <w:p w:rsidR="000A2A83" w:rsidRPr="00B77BD7" w:rsidRDefault="000A2A83" w:rsidP="00B77BD7">
      <w:pPr>
        <w:autoSpaceDE w:val="0"/>
        <w:autoSpaceDN w:val="0"/>
        <w:adjustRightInd w:val="0"/>
        <w:ind w:left="720" w:right="255"/>
        <w:jc w:val="right"/>
        <w:outlineLvl w:val="1"/>
        <w:rPr>
          <w:sz w:val="22"/>
          <w:szCs w:val="22"/>
        </w:rPr>
      </w:pPr>
      <w:r w:rsidRPr="00B77BD7">
        <w:rPr>
          <w:sz w:val="22"/>
          <w:szCs w:val="22"/>
        </w:rPr>
        <w:t>Совета депутатов</w:t>
      </w:r>
    </w:p>
    <w:p w:rsidR="000A2A83" w:rsidRPr="00B77BD7" w:rsidRDefault="000A2A83" w:rsidP="00B77BD7">
      <w:pPr>
        <w:autoSpaceDE w:val="0"/>
        <w:autoSpaceDN w:val="0"/>
        <w:adjustRightInd w:val="0"/>
        <w:ind w:left="720" w:right="255"/>
        <w:jc w:val="right"/>
        <w:outlineLvl w:val="1"/>
        <w:rPr>
          <w:sz w:val="22"/>
          <w:szCs w:val="22"/>
        </w:rPr>
      </w:pPr>
      <w:r w:rsidRPr="00B77BD7">
        <w:rPr>
          <w:sz w:val="22"/>
          <w:szCs w:val="22"/>
        </w:rPr>
        <w:t xml:space="preserve"> Кожурлинского сельсовета</w:t>
      </w:r>
    </w:p>
    <w:p w:rsidR="000A2A83" w:rsidRPr="00B77BD7" w:rsidRDefault="000A2A83" w:rsidP="00B77BD7">
      <w:pPr>
        <w:autoSpaceDE w:val="0"/>
        <w:autoSpaceDN w:val="0"/>
        <w:adjustRightInd w:val="0"/>
        <w:ind w:left="720" w:right="255"/>
        <w:jc w:val="right"/>
        <w:outlineLvl w:val="1"/>
        <w:rPr>
          <w:sz w:val="22"/>
          <w:szCs w:val="22"/>
        </w:rPr>
      </w:pPr>
      <w:r w:rsidRPr="00B77BD7">
        <w:rPr>
          <w:sz w:val="22"/>
          <w:szCs w:val="22"/>
        </w:rPr>
        <w:t xml:space="preserve"> Убинского района </w:t>
      </w:r>
    </w:p>
    <w:p w:rsidR="000A2A83" w:rsidRPr="00B77BD7" w:rsidRDefault="000A2A83" w:rsidP="00B77BD7">
      <w:pPr>
        <w:autoSpaceDE w:val="0"/>
        <w:autoSpaceDN w:val="0"/>
        <w:adjustRightInd w:val="0"/>
        <w:ind w:left="720" w:right="255"/>
        <w:jc w:val="right"/>
        <w:outlineLvl w:val="1"/>
        <w:rPr>
          <w:sz w:val="22"/>
          <w:szCs w:val="22"/>
        </w:rPr>
      </w:pPr>
      <w:r w:rsidRPr="00B77BD7">
        <w:rPr>
          <w:sz w:val="22"/>
          <w:szCs w:val="22"/>
        </w:rPr>
        <w:t xml:space="preserve">Новосибирской области </w:t>
      </w:r>
    </w:p>
    <w:p w:rsidR="000A2A83" w:rsidRPr="00B77BD7" w:rsidRDefault="000A2A83" w:rsidP="00B77BD7">
      <w:pPr>
        <w:autoSpaceDE w:val="0"/>
        <w:autoSpaceDN w:val="0"/>
        <w:adjustRightInd w:val="0"/>
        <w:ind w:left="720" w:right="255"/>
        <w:jc w:val="right"/>
        <w:outlineLvl w:val="1"/>
        <w:rPr>
          <w:sz w:val="22"/>
          <w:szCs w:val="22"/>
        </w:rPr>
      </w:pPr>
      <w:r w:rsidRPr="00B77BD7">
        <w:rPr>
          <w:sz w:val="22"/>
          <w:szCs w:val="22"/>
        </w:rPr>
        <w:t>шестого созыва</w:t>
      </w:r>
    </w:p>
    <w:p w:rsidR="000A2A83" w:rsidRPr="00B77BD7" w:rsidRDefault="000A2A83" w:rsidP="00B77BD7">
      <w:pPr>
        <w:autoSpaceDE w:val="0"/>
        <w:autoSpaceDN w:val="0"/>
        <w:adjustRightInd w:val="0"/>
        <w:ind w:left="720" w:right="255"/>
        <w:jc w:val="right"/>
        <w:outlineLvl w:val="1"/>
        <w:rPr>
          <w:sz w:val="22"/>
          <w:szCs w:val="22"/>
        </w:rPr>
      </w:pPr>
      <w:r w:rsidRPr="00B77BD7">
        <w:rPr>
          <w:sz w:val="22"/>
          <w:szCs w:val="22"/>
        </w:rPr>
        <w:t>от 26.02.2025 № 263</w:t>
      </w:r>
    </w:p>
    <w:p w:rsidR="000A2A83" w:rsidRPr="00B77BD7" w:rsidRDefault="000A2A83" w:rsidP="000A2A83">
      <w:pPr>
        <w:ind w:firstLine="709"/>
        <w:jc w:val="center"/>
        <w:rPr>
          <w:bCs/>
          <w:color w:val="000000"/>
          <w:sz w:val="22"/>
          <w:szCs w:val="22"/>
        </w:rPr>
      </w:pPr>
      <w:r w:rsidRPr="00B77BD7">
        <w:rPr>
          <w:bCs/>
          <w:color w:val="000000"/>
          <w:sz w:val="22"/>
          <w:szCs w:val="22"/>
        </w:rPr>
        <w:t>Положение</w:t>
      </w:r>
    </w:p>
    <w:p w:rsidR="000A2A83" w:rsidRPr="00B77BD7" w:rsidRDefault="000A2A83" w:rsidP="000A2A83">
      <w:pPr>
        <w:ind w:firstLine="709"/>
        <w:jc w:val="center"/>
        <w:rPr>
          <w:bCs/>
          <w:color w:val="000000"/>
          <w:sz w:val="22"/>
          <w:szCs w:val="22"/>
        </w:rPr>
      </w:pPr>
      <w:r w:rsidRPr="00B77BD7">
        <w:rPr>
          <w:bCs/>
          <w:color w:val="000000"/>
          <w:sz w:val="22"/>
          <w:szCs w:val="22"/>
        </w:rPr>
        <w:t xml:space="preserve">о муниципальном жилищном контроле </w:t>
      </w:r>
      <w:r w:rsidRPr="00B77BD7">
        <w:rPr>
          <w:bCs/>
          <w:color w:val="000000"/>
          <w:sz w:val="22"/>
          <w:szCs w:val="22"/>
        </w:rPr>
        <w:br/>
        <w:t xml:space="preserve">       в Кожурлинском сельсовете</w:t>
      </w:r>
    </w:p>
    <w:p w:rsidR="000A2A83" w:rsidRPr="00B77BD7" w:rsidRDefault="000A2A83" w:rsidP="000A2A83">
      <w:pPr>
        <w:ind w:firstLine="709"/>
        <w:jc w:val="center"/>
        <w:rPr>
          <w:bCs/>
          <w:color w:val="000000"/>
          <w:sz w:val="22"/>
          <w:szCs w:val="22"/>
        </w:rPr>
      </w:pPr>
      <w:r w:rsidRPr="00B77BD7">
        <w:rPr>
          <w:bCs/>
          <w:color w:val="000000"/>
          <w:sz w:val="22"/>
          <w:szCs w:val="22"/>
        </w:rPr>
        <w:t>Убинского района Новосибирской области</w:t>
      </w:r>
    </w:p>
    <w:p w:rsidR="000A2A83" w:rsidRPr="00B77BD7" w:rsidRDefault="000A2A83" w:rsidP="000A2A83">
      <w:pPr>
        <w:ind w:firstLine="709"/>
        <w:jc w:val="center"/>
        <w:rPr>
          <w:sz w:val="22"/>
          <w:szCs w:val="22"/>
        </w:rPr>
      </w:pPr>
    </w:p>
    <w:p w:rsidR="000A2A83" w:rsidRPr="00B77BD7" w:rsidRDefault="000A2A83" w:rsidP="000A2A83">
      <w:pPr>
        <w:widowControl w:val="0"/>
        <w:autoSpaceDE w:val="0"/>
        <w:autoSpaceDN w:val="0"/>
        <w:adjustRightInd w:val="0"/>
        <w:ind w:firstLine="709"/>
        <w:jc w:val="center"/>
        <w:rPr>
          <w:rFonts w:eastAsia="Calibri"/>
          <w:b/>
          <w:bCs/>
          <w:color w:val="000000"/>
          <w:sz w:val="22"/>
          <w:szCs w:val="22"/>
        </w:rPr>
      </w:pPr>
      <w:r w:rsidRPr="00B77BD7">
        <w:rPr>
          <w:rFonts w:eastAsia="Calibri"/>
          <w:b/>
          <w:bCs/>
          <w:color w:val="000000"/>
          <w:sz w:val="22"/>
          <w:szCs w:val="22"/>
        </w:rPr>
        <w:t>1. Общие положения</w:t>
      </w:r>
    </w:p>
    <w:p w:rsidR="000A2A83" w:rsidRPr="00B77BD7" w:rsidRDefault="000A2A83" w:rsidP="000A2A83">
      <w:pPr>
        <w:widowControl w:val="0"/>
        <w:autoSpaceDE w:val="0"/>
        <w:autoSpaceDN w:val="0"/>
        <w:adjustRightInd w:val="0"/>
        <w:ind w:firstLine="709"/>
        <w:jc w:val="both"/>
        <w:rPr>
          <w:rFonts w:eastAsia="Calibri"/>
          <w:color w:val="000000"/>
          <w:sz w:val="22"/>
          <w:szCs w:val="22"/>
        </w:rPr>
      </w:pPr>
      <w:r w:rsidRPr="00B77BD7">
        <w:rPr>
          <w:rFonts w:eastAsia="Calibri"/>
          <w:color w:val="000000"/>
          <w:sz w:val="22"/>
          <w:szCs w:val="22"/>
        </w:rPr>
        <w:t>1.1. Настоящее Положение устанавливает порядок осуществления муниципального жилищного контроля в Кожурлинском сельсовете Убинского района Новосибирской области (далее – муниципальный жилищный контроль).</w:t>
      </w:r>
    </w:p>
    <w:p w:rsidR="000A2A83" w:rsidRPr="00B77BD7" w:rsidRDefault="000A2A83" w:rsidP="000A2A83">
      <w:pPr>
        <w:widowControl w:val="0"/>
        <w:autoSpaceDE w:val="0"/>
        <w:autoSpaceDN w:val="0"/>
        <w:adjustRightInd w:val="0"/>
        <w:ind w:firstLine="709"/>
        <w:jc w:val="both"/>
        <w:rPr>
          <w:rFonts w:eastAsia="Calibri"/>
          <w:color w:val="000000"/>
          <w:sz w:val="22"/>
          <w:szCs w:val="22"/>
        </w:rPr>
      </w:pPr>
      <w:r w:rsidRPr="00B77BD7">
        <w:rPr>
          <w:rFonts w:eastAsia="Calibri"/>
          <w:color w:val="000000"/>
          <w:sz w:val="22"/>
          <w:szCs w:val="22"/>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A2A83" w:rsidRPr="00B77BD7" w:rsidRDefault="000A2A83" w:rsidP="000A2A83">
      <w:pPr>
        <w:widowControl w:val="0"/>
        <w:autoSpaceDE w:val="0"/>
        <w:autoSpaceDN w:val="0"/>
        <w:adjustRightInd w:val="0"/>
        <w:ind w:firstLine="709"/>
        <w:jc w:val="both"/>
        <w:rPr>
          <w:rFonts w:eastAsia="Calibri"/>
          <w:color w:val="000000"/>
          <w:sz w:val="22"/>
          <w:szCs w:val="22"/>
        </w:rPr>
      </w:pPr>
      <w:proofErr w:type="gramStart"/>
      <w:r w:rsidRPr="00B77BD7">
        <w:rPr>
          <w:rFonts w:eastAsia="Calibri"/>
          <w:color w:val="000000"/>
          <w:sz w:val="22"/>
          <w:szCs w:val="22"/>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0A2A83" w:rsidRPr="00B77BD7" w:rsidRDefault="000A2A83" w:rsidP="000A2A83">
      <w:pPr>
        <w:widowControl w:val="0"/>
        <w:autoSpaceDE w:val="0"/>
        <w:autoSpaceDN w:val="0"/>
        <w:adjustRightInd w:val="0"/>
        <w:ind w:firstLine="709"/>
        <w:jc w:val="both"/>
        <w:rPr>
          <w:rFonts w:eastAsia="Calibri"/>
          <w:color w:val="000000"/>
          <w:sz w:val="22"/>
          <w:szCs w:val="22"/>
        </w:rPr>
      </w:pPr>
      <w:r w:rsidRPr="00B77BD7">
        <w:rPr>
          <w:rFonts w:eastAsia="Calibri"/>
          <w:color w:val="000000"/>
          <w:sz w:val="22"/>
          <w:szCs w:val="22"/>
        </w:rPr>
        <w:t>2) требований к формированию фондов капитального ремонта;</w:t>
      </w:r>
    </w:p>
    <w:p w:rsidR="000A2A83" w:rsidRPr="00B77BD7" w:rsidRDefault="000A2A83" w:rsidP="000A2A83">
      <w:pPr>
        <w:widowControl w:val="0"/>
        <w:autoSpaceDE w:val="0"/>
        <w:autoSpaceDN w:val="0"/>
        <w:adjustRightInd w:val="0"/>
        <w:ind w:firstLine="709"/>
        <w:jc w:val="both"/>
        <w:rPr>
          <w:rFonts w:eastAsia="Calibri"/>
          <w:color w:val="000000"/>
          <w:sz w:val="22"/>
          <w:szCs w:val="22"/>
        </w:rPr>
      </w:pPr>
      <w:r w:rsidRPr="00B77BD7">
        <w:rPr>
          <w:rFonts w:eastAsia="Calibri"/>
          <w:color w:val="000000"/>
          <w:sz w:val="22"/>
          <w:szCs w:val="22"/>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A2A83" w:rsidRPr="00B77BD7" w:rsidRDefault="000A2A83" w:rsidP="000A2A83">
      <w:pPr>
        <w:widowControl w:val="0"/>
        <w:autoSpaceDE w:val="0"/>
        <w:autoSpaceDN w:val="0"/>
        <w:adjustRightInd w:val="0"/>
        <w:ind w:firstLine="709"/>
        <w:jc w:val="both"/>
        <w:rPr>
          <w:rFonts w:eastAsia="Calibri"/>
          <w:color w:val="000000"/>
          <w:sz w:val="22"/>
          <w:szCs w:val="22"/>
        </w:rPr>
      </w:pPr>
      <w:r w:rsidRPr="00B77BD7">
        <w:rPr>
          <w:rFonts w:eastAsia="Calibri"/>
          <w:color w:val="000000"/>
          <w:sz w:val="22"/>
          <w:szCs w:val="22"/>
        </w:rPr>
        <w:t>4) требований к предоставлению коммунальных услуг собственникам и пользователям помещений в многоквартирных домах и жилых домов;</w:t>
      </w:r>
    </w:p>
    <w:p w:rsidR="000A2A83" w:rsidRPr="00B77BD7" w:rsidRDefault="000A2A83" w:rsidP="000A2A83">
      <w:pPr>
        <w:widowControl w:val="0"/>
        <w:autoSpaceDE w:val="0"/>
        <w:autoSpaceDN w:val="0"/>
        <w:adjustRightInd w:val="0"/>
        <w:ind w:firstLine="709"/>
        <w:jc w:val="both"/>
        <w:rPr>
          <w:rFonts w:eastAsia="Calibri"/>
          <w:color w:val="000000"/>
          <w:sz w:val="22"/>
          <w:szCs w:val="22"/>
        </w:rPr>
      </w:pPr>
      <w:r w:rsidRPr="00B77BD7">
        <w:rPr>
          <w:rFonts w:eastAsia="Calibri"/>
          <w:color w:val="000000"/>
          <w:sz w:val="22"/>
          <w:szCs w:val="22"/>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A2A83" w:rsidRPr="00B77BD7" w:rsidRDefault="000A2A83" w:rsidP="000A2A83">
      <w:pPr>
        <w:widowControl w:val="0"/>
        <w:autoSpaceDE w:val="0"/>
        <w:autoSpaceDN w:val="0"/>
        <w:adjustRightInd w:val="0"/>
        <w:ind w:firstLine="709"/>
        <w:jc w:val="both"/>
        <w:rPr>
          <w:rFonts w:eastAsia="Calibri"/>
          <w:color w:val="000000"/>
          <w:sz w:val="22"/>
          <w:szCs w:val="22"/>
        </w:rPr>
      </w:pPr>
      <w:r w:rsidRPr="00B77BD7">
        <w:rPr>
          <w:rFonts w:eastAsia="Calibri"/>
          <w:color w:val="000000"/>
          <w:sz w:val="22"/>
          <w:szCs w:val="22"/>
        </w:rPr>
        <w:t>6) правил содержания общего имущества в многоквартирном доме и правил изменения размера платы за содержание жилого помещения;</w:t>
      </w:r>
    </w:p>
    <w:p w:rsidR="000A2A83" w:rsidRPr="00B77BD7" w:rsidRDefault="000A2A83" w:rsidP="000A2A83">
      <w:pPr>
        <w:widowControl w:val="0"/>
        <w:autoSpaceDE w:val="0"/>
        <w:autoSpaceDN w:val="0"/>
        <w:adjustRightInd w:val="0"/>
        <w:ind w:firstLine="709"/>
        <w:jc w:val="both"/>
        <w:rPr>
          <w:rFonts w:eastAsia="Calibri"/>
          <w:color w:val="000000"/>
          <w:sz w:val="22"/>
          <w:szCs w:val="22"/>
        </w:rPr>
      </w:pPr>
      <w:r w:rsidRPr="00B77BD7">
        <w:rPr>
          <w:rFonts w:eastAsia="Calibri"/>
          <w:color w:val="000000"/>
          <w:sz w:val="22"/>
          <w:szCs w:val="22"/>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A2A83" w:rsidRPr="00B77BD7" w:rsidRDefault="000A2A83" w:rsidP="000A2A83">
      <w:pPr>
        <w:widowControl w:val="0"/>
        <w:autoSpaceDE w:val="0"/>
        <w:autoSpaceDN w:val="0"/>
        <w:adjustRightInd w:val="0"/>
        <w:ind w:firstLine="709"/>
        <w:jc w:val="both"/>
        <w:rPr>
          <w:rFonts w:eastAsia="Calibri"/>
          <w:color w:val="000000"/>
          <w:sz w:val="22"/>
          <w:szCs w:val="22"/>
        </w:rPr>
      </w:pPr>
      <w:r w:rsidRPr="00B77BD7">
        <w:rPr>
          <w:rFonts w:eastAsia="Calibri"/>
          <w:color w:val="000000"/>
          <w:sz w:val="22"/>
          <w:szCs w:val="22"/>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A2A83" w:rsidRPr="00B77BD7" w:rsidRDefault="000A2A83" w:rsidP="000A2A83">
      <w:pPr>
        <w:widowControl w:val="0"/>
        <w:autoSpaceDE w:val="0"/>
        <w:autoSpaceDN w:val="0"/>
        <w:adjustRightInd w:val="0"/>
        <w:ind w:firstLine="709"/>
        <w:jc w:val="both"/>
        <w:rPr>
          <w:rFonts w:eastAsia="Calibri"/>
          <w:color w:val="000000"/>
          <w:sz w:val="22"/>
          <w:szCs w:val="22"/>
        </w:rPr>
      </w:pPr>
      <w:r w:rsidRPr="00B77BD7">
        <w:rPr>
          <w:rFonts w:eastAsia="Calibri"/>
          <w:color w:val="000000"/>
          <w:sz w:val="22"/>
          <w:szCs w:val="22"/>
        </w:rPr>
        <w:t xml:space="preserve">9) требований к порядку размещения </w:t>
      </w:r>
      <w:proofErr w:type="spellStart"/>
      <w:r w:rsidRPr="00B77BD7">
        <w:rPr>
          <w:rFonts w:eastAsia="Calibri"/>
          <w:color w:val="000000"/>
          <w:sz w:val="22"/>
          <w:szCs w:val="22"/>
        </w:rPr>
        <w:t>ресурсоснабжающими</w:t>
      </w:r>
      <w:proofErr w:type="spellEnd"/>
      <w:r w:rsidRPr="00B77BD7">
        <w:rPr>
          <w:rFonts w:eastAsia="Calibri"/>
          <w:color w:val="000000"/>
          <w:sz w:val="22"/>
          <w:szCs w:val="22"/>
        </w:rPr>
        <w:t xml:space="preserve"> организациями, лицами, осуществляющими деятельность по управлению многоквартирными домами, информации в системе;</w:t>
      </w:r>
    </w:p>
    <w:p w:rsidR="000A2A83" w:rsidRPr="00B77BD7" w:rsidRDefault="000A2A83" w:rsidP="000A2A83">
      <w:pPr>
        <w:widowControl w:val="0"/>
        <w:autoSpaceDE w:val="0"/>
        <w:autoSpaceDN w:val="0"/>
        <w:adjustRightInd w:val="0"/>
        <w:ind w:firstLine="709"/>
        <w:jc w:val="both"/>
        <w:rPr>
          <w:rFonts w:eastAsia="Calibri"/>
          <w:color w:val="000000"/>
          <w:sz w:val="22"/>
          <w:szCs w:val="22"/>
        </w:rPr>
      </w:pPr>
      <w:r w:rsidRPr="00B77BD7">
        <w:rPr>
          <w:rFonts w:eastAsia="Calibri"/>
          <w:color w:val="000000"/>
          <w:sz w:val="22"/>
          <w:szCs w:val="22"/>
        </w:rPr>
        <w:t>10) требований к обеспечению доступности для инвалидов помещений в многоквартирных домах;</w:t>
      </w:r>
    </w:p>
    <w:p w:rsidR="000A2A83" w:rsidRPr="00B77BD7" w:rsidRDefault="000A2A83" w:rsidP="000A2A83">
      <w:pPr>
        <w:widowControl w:val="0"/>
        <w:autoSpaceDE w:val="0"/>
        <w:autoSpaceDN w:val="0"/>
        <w:adjustRightInd w:val="0"/>
        <w:ind w:firstLine="709"/>
        <w:jc w:val="both"/>
        <w:rPr>
          <w:rFonts w:eastAsia="Calibri"/>
          <w:color w:val="000000"/>
          <w:sz w:val="22"/>
          <w:szCs w:val="22"/>
        </w:rPr>
      </w:pPr>
      <w:r w:rsidRPr="00B77BD7">
        <w:rPr>
          <w:rFonts w:eastAsia="Calibri"/>
          <w:color w:val="000000"/>
          <w:sz w:val="22"/>
          <w:szCs w:val="22"/>
        </w:rPr>
        <w:t>11) требований к предоставлению жилых помещений в наемных домах социального использования.</w:t>
      </w:r>
    </w:p>
    <w:p w:rsidR="000A2A83" w:rsidRPr="00B77BD7" w:rsidRDefault="000A2A83" w:rsidP="000A2A83">
      <w:pPr>
        <w:ind w:firstLine="709"/>
        <w:jc w:val="both"/>
        <w:rPr>
          <w:color w:val="000000"/>
          <w:sz w:val="22"/>
          <w:szCs w:val="22"/>
        </w:rPr>
      </w:pPr>
      <w:r w:rsidRPr="00B77BD7">
        <w:rPr>
          <w:color w:val="000000"/>
          <w:sz w:val="22"/>
          <w:szCs w:val="22"/>
        </w:rPr>
        <w:t xml:space="preserve">1.3. Муниципальный жилищный контроль осуществляется администрацией Кожурлинского сельсовета Убинского района Новосибирской области </w:t>
      </w:r>
      <w:r w:rsidRPr="00B77BD7">
        <w:rPr>
          <w:i/>
          <w:iCs/>
          <w:color w:val="000000"/>
          <w:sz w:val="22"/>
          <w:szCs w:val="22"/>
        </w:rPr>
        <w:t xml:space="preserve"> </w:t>
      </w:r>
      <w:r w:rsidRPr="00B77BD7">
        <w:rPr>
          <w:color w:val="000000"/>
          <w:sz w:val="22"/>
          <w:szCs w:val="22"/>
        </w:rPr>
        <w:t>(далее – администрация).</w:t>
      </w:r>
    </w:p>
    <w:p w:rsidR="000A2A83" w:rsidRPr="00B77BD7" w:rsidRDefault="000A2A83" w:rsidP="000A2A83">
      <w:pPr>
        <w:ind w:firstLine="709"/>
        <w:jc w:val="both"/>
        <w:rPr>
          <w:sz w:val="22"/>
          <w:szCs w:val="22"/>
        </w:rPr>
      </w:pPr>
      <w:r w:rsidRPr="00B77BD7">
        <w:rPr>
          <w:color w:val="000000"/>
          <w:sz w:val="22"/>
          <w:szCs w:val="22"/>
        </w:rPr>
        <w:t xml:space="preserve">1.4. Должностными лицами администрации, уполномоченными осуществлять муниципальный жилищный контроль, являются специалист администрации Кожурлинского сельсовета Убинского района Новосибирской области  (далее также – должностные лица, </w:t>
      </w:r>
      <w:r w:rsidRPr="00B77BD7">
        <w:rPr>
          <w:color w:val="000000"/>
          <w:sz w:val="22"/>
          <w:szCs w:val="22"/>
        </w:rPr>
        <w:lastRenderedPageBreak/>
        <w:t>уполномоченные осуществлять контроль)</w:t>
      </w:r>
      <w:r w:rsidRPr="00B77BD7">
        <w:rPr>
          <w:i/>
          <w:iCs/>
          <w:color w:val="000000"/>
          <w:sz w:val="22"/>
          <w:szCs w:val="22"/>
        </w:rPr>
        <w:t>.</w:t>
      </w:r>
      <w:r w:rsidRPr="00B77BD7">
        <w:rPr>
          <w:color w:val="000000"/>
          <w:sz w:val="22"/>
          <w:szCs w:val="22"/>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0A2A83" w:rsidRPr="00B77BD7" w:rsidRDefault="000A2A83" w:rsidP="000A2A83">
      <w:pPr>
        <w:ind w:firstLine="709"/>
        <w:jc w:val="both"/>
        <w:rPr>
          <w:color w:val="000000"/>
          <w:sz w:val="22"/>
          <w:szCs w:val="22"/>
        </w:rPr>
      </w:pPr>
      <w:r w:rsidRPr="00B77BD7">
        <w:rPr>
          <w:color w:val="000000"/>
          <w:sz w:val="22"/>
          <w:szCs w:val="22"/>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A2A83" w:rsidRPr="00B77BD7" w:rsidRDefault="000A2A83" w:rsidP="000A2A83">
      <w:pPr>
        <w:widowControl w:val="0"/>
        <w:autoSpaceDE w:val="0"/>
        <w:autoSpaceDN w:val="0"/>
        <w:adjustRightInd w:val="0"/>
        <w:ind w:firstLine="709"/>
        <w:jc w:val="both"/>
        <w:rPr>
          <w:rFonts w:eastAsia="Calibri"/>
          <w:color w:val="000000"/>
          <w:sz w:val="22"/>
          <w:szCs w:val="22"/>
        </w:rPr>
      </w:pPr>
      <w:r w:rsidRPr="00B77BD7">
        <w:rPr>
          <w:rFonts w:eastAsia="Calibri"/>
          <w:color w:val="000000"/>
          <w:sz w:val="22"/>
          <w:szCs w:val="22"/>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B77BD7">
        <w:rPr>
          <w:rFonts w:eastAsia="Calibri"/>
          <w:color w:val="000000"/>
          <w:sz w:val="22"/>
          <w:szCs w:val="22"/>
          <w:u w:val="single"/>
        </w:rPr>
        <w:t>закона</w:t>
      </w:r>
      <w:r w:rsidRPr="00B77BD7">
        <w:rPr>
          <w:rFonts w:eastAsia="Calibri"/>
          <w:color w:val="000000"/>
          <w:sz w:val="22"/>
          <w:szCs w:val="22"/>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B77BD7">
        <w:rPr>
          <w:rFonts w:eastAsia="Calibri"/>
          <w:color w:val="000000"/>
          <w:sz w:val="22"/>
          <w:szCs w:val="22"/>
          <w:u w:val="single"/>
        </w:rPr>
        <w:t>закона</w:t>
      </w:r>
      <w:r w:rsidRPr="00B77BD7">
        <w:rPr>
          <w:rFonts w:eastAsia="Calibri"/>
          <w:color w:val="000000"/>
          <w:sz w:val="22"/>
          <w:szCs w:val="22"/>
        </w:rPr>
        <w:t xml:space="preserve"> от 06.10.2003 № 131-ФЗ «Об общих принципах организации местного самоуправления в Российской Федерации».</w:t>
      </w:r>
    </w:p>
    <w:p w:rsidR="000A2A83" w:rsidRPr="00B77BD7" w:rsidRDefault="000A2A83" w:rsidP="000A2A83">
      <w:pPr>
        <w:widowControl w:val="0"/>
        <w:autoSpaceDE w:val="0"/>
        <w:autoSpaceDN w:val="0"/>
        <w:adjustRightInd w:val="0"/>
        <w:ind w:firstLine="709"/>
        <w:jc w:val="both"/>
        <w:rPr>
          <w:rFonts w:eastAsia="Calibri"/>
          <w:color w:val="000000"/>
          <w:sz w:val="22"/>
          <w:szCs w:val="22"/>
        </w:rPr>
      </w:pPr>
      <w:r w:rsidRPr="00B77BD7">
        <w:rPr>
          <w:rFonts w:eastAsia="Calibri"/>
          <w:color w:val="000000"/>
          <w:sz w:val="22"/>
          <w:szCs w:val="22"/>
        </w:rPr>
        <w:t>1.6. Объектами муниципального жилищного контроля являются:</w:t>
      </w:r>
    </w:p>
    <w:p w:rsidR="000A2A83" w:rsidRPr="00B77BD7" w:rsidRDefault="000A2A83" w:rsidP="000A2A83">
      <w:pPr>
        <w:widowControl w:val="0"/>
        <w:autoSpaceDE w:val="0"/>
        <w:autoSpaceDN w:val="0"/>
        <w:adjustRightInd w:val="0"/>
        <w:ind w:firstLine="709"/>
        <w:jc w:val="both"/>
        <w:rPr>
          <w:rFonts w:eastAsia="Calibri"/>
          <w:color w:val="000000"/>
          <w:sz w:val="22"/>
          <w:szCs w:val="22"/>
        </w:rPr>
      </w:pPr>
      <w:r w:rsidRPr="00B77BD7">
        <w:rPr>
          <w:rFonts w:eastAsia="Calibri"/>
          <w:color w:val="000000"/>
          <w:sz w:val="22"/>
          <w:szCs w:val="22"/>
        </w:rPr>
        <w:t xml:space="preserve">1) деятельность, действия (бездействие) контролируемых лиц, в рамках которых должны соблюдаться обязательные требования, </w:t>
      </w:r>
      <w:bookmarkStart w:id="10" w:name="_Hlk77763353"/>
      <w:bookmarkStart w:id="11" w:name="_Hlk77763765"/>
      <w:r w:rsidRPr="00B77BD7">
        <w:rPr>
          <w:rFonts w:eastAsia="Calibri"/>
          <w:color w:val="000000"/>
          <w:sz w:val="22"/>
          <w:szCs w:val="22"/>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0"/>
      <w:r w:rsidRPr="00B77BD7">
        <w:rPr>
          <w:rFonts w:eastAsia="Calibri"/>
          <w:color w:val="000000"/>
          <w:sz w:val="22"/>
          <w:szCs w:val="22"/>
        </w:rPr>
        <w:t>;</w:t>
      </w:r>
      <w:bookmarkEnd w:id="11"/>
    </w:p>
    <w:p w:rsidR="000A2A83" w:rsidRPr="00B77BD7" w:rsidRDefault="000A2A83" w:rsidP="000A2A83">
      <w:pPr>
        <w:widowControl w:val="0"/>
        <w:autoSpaceDE w:val="0"/>
        <w:autoSpaceDN w:val="0"/>
        <w:adjustRightInd w:val="0"/>
        <w:ind w:firstLine="709"/>
        <w:jc w:val="both"/>
        <w:rPr>
          <w:rFonts w:eastAsia="Calibri"/>
          <w:color w:val="000000"/>
          <w:sz w:val="22"/>
          <w:szCs w:val="22"/>
        </w:rPr>
      </w:pPr>
      <w:r w:rsidRPr="00B77BD7">
        <w:rPr>
          <w:rFonts w:eastAsia="Calibri"/>
          <w:color w:val="000000"/>
          <w:sz w:val="22"/>
          <w:szCs w:val="22"/>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0A2A83" w:rsidRPr="00B77BD7" w:rsidRDefault="000A2A83" w:rsidP="000A2A83">
      <w:pPr>
        <w:widowControl w:val="0"/>
        <w:autoSpaceDE w:val="0"/>
        <w:autoSpaceDN w:val="0"/>
        <w:adjustRightInd w:val="0"/>
        <w:ind w:firstLine="709"/>
        <w:jc w:val="both"/>
        <w:rPr>
          <w:rFonts w:eastAsia="Calibri"/>
          <w:color w:val="000000"/>
          <w:sz w:val="22"/>
          <w:szCs w:val="22"/>
        </w:rPr>
      </w:pPr>
      <w:r w:rsidRPr="00B77BD7">
        <w:rPr>
          <w:rFonts w:eastAsia="Calibri"/>
          <w:color w:val="000000"/>
          <w:sz w:val="22"/>
          <w:szCs w:val="22"/>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B77BD7">
        <w:rPr>
          <w:rFonts w:eastAsia="Calibri"/>
          <w:sz w:val="22"/>
          <w:szCs w:val="22"/>
        </w:rPr>
        <w:t xml:space="preserve"> </w:t>
      </w:r>
      <w:r w:rsidRPr="00B77BD7">
        <w:rPr>
          <w:rFonts w:eastAsia="Calibri"/>
          <w:color w:val="000000"/>
          <w:sz w:val="22"/>
          <w:szCs w:val="22"/>
        </w:rPr>
        <w:t>указанные в подпунктах 1 – 11 пункта 1.2 настоящего Положения.</w:t>
      </w:r>
    </w:p>
    <w:p w:rsidR="000A2A83" w:rsidRPr="00B77BD7" w:rsidRDefault="000A2A83" w:rsidP="000A2A83">
      <w:pPr>
        <w:widowControl w:val="0"/>
        <w:autoSpaceDE w:val="0"/>
        <w:autoSpaceDN w:val="0"/>
        <w:adjustRightInd w:val="0"/>
        <w:ind w:firstLine="709"/>
        <w:jc w:val="both"/>
        <w:rPr>
          <w:rFonts w:eastAsia="Calibri"/>
          <w:color w:val="000000"/>
          <w:sz w:val="22"/>
          <w:szCs w:val="22"/>
        </w:rPr>
      </w:pPr>
      <w:r w:rsidRPr="00B77BD7">
        <w:rPr>
          <w:rFonts w:eastAsia="Calibri"/>
          <w:color w:val="000000"/>
          <w:sz w:val="22"/>
          <w:szCs w:val="22"/>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0A2A83" w:rsidRPr="00B77BD7" w:rsidRDefault="000A2A83" w:rsidP="000A2A83">
      <w:pPr>
        <w:widowControl w:val="0"/>
        <w:autoSpaceDE w:val="0"/>
        <w:autoSpaceDN w:val="0"/>
        <w:adjustRightInd w:val="0"/>
        <w:ind w:firstLine="709"/>
        <w:jc w:val="both"/>
        <w:rPr>
          <w:sz w:val="22"/>
          <w:szCs w:val="22"/>
        </w:rPr>
      </w:pPr>
      <w:r w:rsidRPr="00B77BD7">
        <w:rPr>
          <w:sz w:val="22"/>
          <w:szCs w:val="22"/>
        </w:rPr>
        <w:t>Перечень объектов муниципального жилищного контроля ведется в Едином реестре видов федерального государственного контроля (надзора).</w:t>
      </w:r>
    </w:p>
    <w:p w:rsidR="000A2A83" w:rsidRPr="00B77BD7" w:rsidRDefault="000A2A83" w:rsidP="000A2A83">
      <w:pPr>
        <w:widowControl w:val="0"/>
        <w:autoSpaceDE w:val="0"/>
        <w:autoSpaceDN w:val="0"/>
        <w:adjustRightInd w:val="0"/>
        <w:ind w:firstLine="709"/>
        <w:jc w:val="both"/>
        <w:rPr>
          <w:sz w:val="22"/>
          <w:szCs w:val="22"/>
        </w:rPr>
      </w:pPr>
      <w:r w:rsidRPr="00B77BD7">
        <w:rPr>
          <w:sz w:val="22"/>
          <w:szCs w:val="22"/>
        </w:rPr>
        <w:t>Перечень объектов контроля размещается на официальном сайте администрации посредством публикации части официального сайта Единого реестра видов федерального государственного контроля (надзора), в сети «Интернет» для отображения соответствующего перечня объектов контроля (</w:t>
      </w:r>
      <w:proofErr w:type="spellStart"/>
      <w:r w:rsidRPr="00B77BD7">
        <w:rPr>
          <w:sz w:val="22"/>
          <w:szCs w:val="22"/>
        </w:rPr>
        <w:t>виджет</w:t>
      </w:r>
      <w:proofErr w:type="spellEnd"/>
      <w:r w:rsidRPr="00B77BD7">
        <w:rPr>
          <w:sz w:val="22"/>
          <w:szCs w:val="22"/>
        </w:rPr>
        <w:t>) на официальном сайте администрации в сети «Интернет»»</w:t>
      </w:r>
    </w:p>
    <w:p w:rsidR="000A2A83" w:rsidRPr="00B77BD7" w:rsidRDefault="000A2A83" w:rsidP="000A2A83">
      <w:pPr>
        <w:widowControl w:val="0"/>
        <w:autoSpaceDE w:val="0"/>
        <w:autoSpaceDN w:val="0"/>
        <w:adjustRightInd w:val="0"/>
        <w:ind w:firstLine="709"/>
        <w:jc w:val="both"/>
        <w:rPr>
          <w:rFonts w:eastAsia="Calibri"/>
          <w:color w:val="000000"/>
          <w:sz w:val="22"/>
          <w:szCs w:val="22"/>
        </w:rPr>
      </w:pPr>
      <w:r w:rsidRPr="00B77BD7">
        <w:rPr>
          <w:sz w:val="22"/>
          <w:szCs w:val="22"/>
        </w:rPr>
        <w:t>1.8 Муниципальный жилищный контроль осуществляется на основе управления рисками причинения вреда (ущерба) охраняемым законом ценностям</w:t>
      </w:r>
    </w:p>
    <w:p w:rsidR="000A2A83" w:rsidRPr="00B77BD7" w:rsidRDefault="000A2A83" w:rsidP="000A2A83">
      <w:pPr>
        <w:widowControl w:val="0"/>
        <w:autoSpaceDE w:val="0"/>
        <w:autoSpaceDN w:val="0"/>
        <w:adjustRightInd w:val="0"/>
        <w:ind w:firstLine="709"/>
        <w:jc w:val="both"/>
        <w:rPr>
          <w:rFonts w:eastAsia="Calibri"/>
          <w:color w:val="000000"/>
          <w:sz w:val="22"/>
          <w:szCs w:val="22"/>
        </w:rPr>
      </w:pPr>
    </w:p>
    <w:p w:rsidR="000A2A83" w:rsidRPr="00B77BD7" w:rsidRDefault="000A2A83" w:rsidP="000A2A83">
      <w:pPr>
        <w:pStyle w:val="ConsPlusNormal"/>
        <w:ind w:firstLine="709"/>
        <w:jc w:val="center"/>
        <w:rPr>
          <w:rFonts w:ascii="Times New Roman" w:hAnsi="Times New Roman" w:cs="Times New Roman"/>
          <w:b/>
          <w:bCs/>
          <w:color w:val="000000"/>
          <w:sz w:val="22"/>
          <w:szCs w:val="22"/>
        </w:rPr>
      </w:pPr>
      <w:r w:rsidRPr="00B77BD7">
        <w:rPr>
          <w:rFonts w:ascii="Times New Roman" w:hAnsi="Times New Roman" w:cs="Times New Roman"/>
          <w:b/>
          <w:bCs/>
          <w:color w:val="000000"/>
          <w:sz w:val="22"/>
          <w:szCs w:val="22"/>
        </w:rPr>
        <w:t>2. Управление рисками причинения вреда (ущерба) охраняемым законом ценностям при осуществлении муниципального жилищного контроля</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2.1. Администрация осуществляет муниципальный жилищный контроль на основе управления рисками причинения вреда (ущерба).</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 xml:space="preserve">2.2. 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предусмотренные пунктом 1.6 настоящего Положения, подлежат отнесению к категориям риска в соответствии с Федеральным </w:t>
      </w:r>
      <w:hyperlink r:id="rId20" w:history="1">
        <w:proofErr w:type="gramStart"/>
        <w:r w:rsidRPr="00B77BD7">
          <w:rPr>
            <w:rStyle w:val="a3"/>
            <w:rFonts w:ascii="Times New Roman" w:eastAsia="Calibri" w:hAnsi="Times New Roman" w:cs="Times New Roman"/>
            <w:color w:val="000000"/>
            <w:sz w:val="22"/>
            <w:szCs w:val="22"/>
          </w:rPr>
          <w:t>законо</w:t>
        </w:r>
      </w:hyperlink>
      <w:r w:rsidRPr="00B77BD7">
        <w:rPr>
          <w:rFonts w:ascii="Times New Roman" w:hAnsi="Times New Roman" w:cs="Times New Roman"/>
          <w:color w:val="000000"/>
          <w:sz w:val="22"/>
          <w:szCs w:val="22"/>
        </w:rPr>
        <w:t>м</w:t>
      </w:r>
      <w:proofErr w:type="gramEnd"/>
      <w:r w:rsidRPr="00B77BD7">
        <w:rPr>
          <w:rFonts w:ascii="Times New Roman" w:hAnsi="Times New Roman" w:cs="Times New Roman"/>
          <w:color w:val="000000"/>
          <w:sz w:val="22"/>
          <w:szCs w:val="22"/>
        </w:rPr>
        <w:t xml:space="preserve"> № 248-ФЗ.</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 xml:space="preserve">2.3. Отнесение администрацией предусмотренных пунктом 1.6 настоящего Положения объектов муниципального жилищного контроля (далее – объекты контроля) к определенной категории риска осуществляется в соответствии </w:t>
      </w:r>
      <w:r w:rsidRPr="00B77BD7">
        <w:rPr>
          <w:rFonts w:ascii="Times New Roman" w:hAnsi="Times New Roman" w:cs="Times New Roman"/>
          <w:color w:val="000000"/>
          <w:sz w:val="22"/>
          <w:szCs w:val="22"/>
          <w:lang w:val="en-US"/>
        </w:rPr>
        <w:t>c</w:t>
      </w:r>
      <w:r w:rsidRPr="00B77BD7">
        <w:rPr>
          <w:rFonts w:ascii="Times New Roman" w:hAnsi="Times New Roman" w:cs="Times New Roman"/>
          <w:color w:val="000000"/>
          <w:sz w:val="22"/>
          <w:szCs w:val="22"/>
        </w:rPr>
        <w:t xml:space="preserve"> критериями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 1 к настоящему Положению.</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sz w:val="22"/>
          <w:szCs w:val="22"/>
        </w:rPr>
        <w:t>Решение об отнесении объектов контроля к категориям риска причинения вреда (ущерба) охраняемым законом ценностям в рамках осуществления муниципального жилищного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При отнесении администрацией объектов контроля к категориям риска используются в том числе:</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lastRenderedPageBreak/>
        <w:t>1) сведения, содержащиеся в Едином государственном реестре недвижимости;</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2) сведения, получаемые при проведении должностными лицами контрольных мероприятий без взаимодействия с контролируемыми лицами;</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3) иные сведения, содержащиеся в администрации.</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2.4. Администрация для целей управления рисками причинения вреда (ущерба) при осуществлении муниципального жилищного контроля относит объекты контроля к одной из следующих категорий риска причинения вреда (ущерба) (далее - категории риска):</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1) средний риск;</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2) умеренный риск;</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3) низкий риск.</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sz w:val="22"/>
          <w:szCs w:val="22"/>
        </w:rPr>
        <w:t>2.5.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вида муниципального контроля не проводятся.</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0A2A83" w:rsidRPr="00B77BD7" w:rsidRDefault="000A2A83" w:rsidP="000A2A83">
      <w:pPr>
        <w:widowControl w:val="0"/>
        <w:autoSpaceDE w:val="0"/>
        <w:autoSpaceDN w:val="0"/>
        <w:adjustRightInd w:val="0"/>
        <w:ind w:firstLine="709"/>
        <w:jc w:val="both"/>
        <w:rPr>
          <w:rFonts w:eastAsia="Calibri"/>
          <w:color w:val="000000"/>
          <w:sz w:val="22"/>
          <w:szCs w:val="22"/>
        </w:rPr>
      </w:pPr>
    </w:p>
    <w:p w:rsidR="000A2A83" w:rsidRPr="00B77BD7" w:rsidRDefault="000A2A83" w:rsidP="000A2A83">
      <w:pPr>
        <w:widowControl w:val="0"/>
        <w:autoSpaceDE w:val="0"/>
        <w:autoSpaceDN w:val="0"/>
        <w:adjustRightInd w:val="0"/>
        <w:ind w:firstLine="709"/>
        <w:jc w:val="center"/>
        <w:rPr>
          <w:rFonts w:eastAsia="Calibri"/>
          <w:b/>
          <w:bCs/>
          <w:color w:val="000000"/>
          <w:sz w:val="22"/>
          <w:szCs w:val="22"/>
        </w:rPr>
      </w:pPr>
      <w:r w:rsidRPr="00B77BD7">
        <w:rPr>
          <w:rFonts w:eastAsia="Calibri"/>
          <w:b/>
          <w:bCs/>
          <w:color w:val="000000"/>
          <w:sz w:val="22"/>
          <w:szCs w:val="22"/>
        </w:rPr>
        <w:t>3. Профилактика рисков причинения вреда (ущерба) охраняемым законом ценностям</w:t>
      </w:r>
    </w:p>
    <w:p w:rsidR="000A2A83" w:rsidRPr="00B77BD7" w:rsidRDefault="000A2A83" w:rsidP="000A2A83">
      <w:pPr>
        <w:widowControl w:val="0"/>
        <w:autoSpaceDE w:val="0"/>
        <w:autoSpaceDN w:val="0"/>
        <w:adjustRightInd w:val="0"/>
        <w:ind w:firstLine="709"/>
        <w:jc w:val="both"/>
        <w:rPr>
          <w:rFonts w:eastAsia="Calibri"/>
          <w:sz w:val="22"/>
          <w:szCs w:val="22"/>
        </w:rPr>
      </w:pPr>
      <w:r w:rsidRPr="00B77BD7">
        <w:rPr>
          <w:rFonts w:eastAsia="Calibri"/>
          <w:color w:val="000000"/>
          <w:sz w:val="22"/>
          <w:szCs w:val="22"/>
        </w:rPr>
        <w:t xml:space="preserve">3.1. Администрация осуществляет муниципальный жилищный </w:t>
      </w:r>
      <w:proofErr w:type="gramStart"/>
      <w:r w:rsidRPr="00B77BD7">
        <w:rPr>
          <w:rFonts w:eastAsia="Calibri"/>
          <w:color w:val="000000"/>
          <w:sz w:val="22"/>
          <w:szCs w:val="22"/>
        </w:rPr>
        <w:t>контроль</w:t>
      </w:r>
      <w:proofErr w:type="gramEnd"/>
      <w:r w:rsidRPr="00B77BD7">
        <w:rPr>
          <w:rFonts w:eastAsia="Calibri"/>
          <w:color w:val="000000"/>
          <w:sz w:val="22"/>
          <w:szCs w:val="22"/>
        </w:rPr>
        <w:t xml:space="preserve"> в том числе посредством проведения профилактических мероприятий.</w:t>
      </w:r>
    </w:p>
    <w:p w:rsidR="000A2A83" w:rsidRPr="00B77BD7" w:rsidRDefault="000A2A83" w:rsidP="000A2A83">
      <w:pPr>
        <w:widowControl w:val="0"/>
        <w:autoSpaceDE w:val="0"/>
        <w:autoSpaceDN w:val="0"/>
        <w:adjustRightInd w:val="0"/>
        <w:ind w:firstLine="709"/>
        <w:jc w:val="both"/>
        <w:rPr>
          <w:rFonts w:eastAsia="Calibri"/>
          <w:sz w:val="22"/>
          <w:szCs w:val="22"/>
        </w:rPr>
      </w:pPr>
      <w:r w:rsidRPr="00B77BD7">
        <w:rPr>
          <w:rFonts w:eastAsia="Calibri"/>
          <w:color w:val="000000"/>
          <w:sz w:val="22"/>
          <w:szCs w:val="22"/>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A2A83" w:rsidRPr="00B77BD7" w:rsidRDefault="000A2A83" w:rsidP="000A2A83">
      <w:pPr>
        <w:widowControl w:val="0"/>
        <w:autoSpaceDE w:val="0"/>
        <w:autoSpaceDN w:val="0"/>
        <w:adjustRightInd w:val="0"/>
        <w:ind w:firstLine="709"/>
        <w:jc w:val="both"/>
        <w:rPr>
          <w:rFonts w:eastAsia="Calibri"/>
          <w:sz w:val="22"/>
          <w:szCs w:val="22"/>
        </w:rPr>
      </w:pPr>
      <w:r w:rsidRPr="00B77BD7">
        <w:rPr>
          <w:rFonts w:eastAsia="Calibri"/>
          <w:color w:val="000000"/>
          <w:sz w:val="22"/>
          <w:szCs w:val="22"/>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A2A83" w:rsidRPr="00B77BD7" w:rsidRDefault="000A2A83" w:rsidP="000A2A83">
      <w:pPr>
        <w:widowControl w:val="0"/>
        <w:autoSpaceDE w:val="0"/>
        <w:autoSpaceDN w:val="0"/>
        <w:adjustRightInd w:val="0"/>
        <w:ind w:firstLine="709"/>
        <w:jc w:val="both"/>
        <w:rPr>
          <w:rFonts w:eastAsia="Calibri"/>
          <w:sz w:val="22"/>
          <w:szCs w:val="22"/>
        </w:rPr>
      </w:pPr>
      <w:r w:rsidRPr="00B77BD7">
        <w:rPr>
          <w:rFonts w:eastAsia="Calibri"/>
          <w:color w:val="000000"/>
          <w:sz w:val="22"/>
          <w:szCs w:val="22"/>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A2A83" w:rsidRPr="00B77BD7" w:rsidRDefault="000A2A83" w:rsidP="000A2A83">
      <w:pPr>
        <w:widowControl w:val="0"/>
        <w:autoSpaceDE w:val="0"/>
        <w:autoSpaceDN w:val="0"/>
        <w:adjustRightInd w:val="0"/>
        <w:ind w:firstLine="709"/>
        <w:jc w:val="both"/>
        <w:rPr>
          <w:rFonts w:eastAsia="Calibri"/>
          <w:sz w:val="22"/>
          <w:szCs w:val="22"/>
        </w:rPr>
      </w:pPr>
      <w:proofErr w:type="gramStart"/>
      <w:r w:rsidRPr="00B77BD7">
        <w:rPr>
          <w:rFonts w:eastAsia="Calibri"/>
          <w:color w:val="000000"/>
          <w:sz w:val="22"/>
          <w:szCs w:val="22"/>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Кожурлинского сельсовета Убинского района Новосибирской области  для принятия решения о проведении контрольных мероприятий.</w:t>
      </w:r>
      <w:proofErr w:type="gramEnd"/>
    </w:p>
    <w:p w:rsidR="000A2A83" w:rsidRPr="00B77BD7" w:rsidRDefault="000A2A83" w:rsidP="000A2A83">
      <w:pPr>
        <w:widowControl w:val="0"/>
        <w:autoSpaceDE w:val="0"/>
        <w:autoSpaceDN w:val="0"/>
        <w:adjustRightInd w:val="0"/>
        <w:ind w:firstLine="709"/>
        <w:jc w:val="both"/>
        <w:rPr>
          <w:rFonts w:eastAsia="Calibri"/>
          <w:sz w:val="22"/>
          <w:szCs w:val="22"/>
        </w:rPr>
      </w:pPr>
      <w:r w:rsidRPr="00B77BD7">
        <w:rPr>
          <w:rFonts w:eastAsia="Calibri"/>
          <w:color w:val="000000"/>
          <w:sz w:val="22"/>
          <w:szCs w:val="22"/>
        </w:rPr>
        <w:t>3.5. При осуществлении администрацией муниципального жилищного контроля могут проводиться следующие виды профилактических мероприятий:</w:t>
      </w:r>
    </w:p>
    <w:p w:rsidR="000A2A83" w:rsidRPr="00B77BD7" w:rsidRDefault="000A2A83" w:rsidP="000A2A83">
      <w:pPr>
        <w:widowControl w:val="0"/>
        <w:autoSpaceDE w:val="0"/>
        <w:autoSpaceDN w:val="0"/>
        <w:adjustRightInd w:val="0"/>
        <w:ind w:firstLine="709"/>
        <w:jc w:val="both"/>
        <w:rPr>
          <w:rFonts w:eastAsia="Calibri"/>
          <w:sz w:val="22"/>
          <w:szCs w:val="22"/>
        </w:rPr>
      </w:pPr>
      <w:r w:rsidRPr="00B77BD7">
        <w:rPr>
          <w:rFonts w:eastAsia="Calibri"/>
          <w:color w:val="000000"/>
          <w:sz w:val="22"/>
          <w:szCs w:val="22"/>
        </w:rPr>
        <w:t>1) информирование;</w:t>
      </w:r>
    </w:p>
    <w:p w:rsidR="000A2A83" w:rsidRPr="00B77BD7" w:rsidRDefault="000A2A83" w:rsidP="000A2A83">
      <w:pPr>
        <w:widowControl w:val="0"/>
        <w:autoSpaceDE w:val="0"/>
        <w:autoSpaceDN w:val="0"/>
        <w:adjustRightInd w:val="0"/>
        <w:ind w:firstLine="709"/>
        <w:jc w:val="both"/>
        <w:rPr>
          <w:rFonts w:eastAsia="Calibri"/>
          <w:color w:val="000000"/>
          <w:sz w:val="22"/>
          <w:szCs w:val="22"/>
        </w:rPr>
      </w:pPr>
      <w:r w:rsidRPr="00B77BD7">
        <w:rPr>
          <w:rFonts w:eastAsia="Calibri"/>
          <w:color w:val="000000"/>
          <w:sz w:val="22"/>
          <w:szCs w:val="22"/>
        </w:rPr>
        <w:t>2) обобщение правоприменительной практики;</w:t>
      </w:r>
    </w:p>
    <w:p w:rsidR="000A2A83" w:rsidRPr="00B77BD7" w:rsidRDefault="000A2A83" w:rsidP="000A2A83">
      <w:pPr>
        <w:widowControl w:val="0"/>
        <w:autoSpaceDE w:val="0"/>
        <w:autoSpaceDN w:val="0"/>
        <w:adjustRightInd w:val="0"/>
        <w:ind w:firstLine="709"/>
        <w:jc w:val="both"/>
        <w:rPr>
          <w:rFonts w:eastAsia="Calibri"/>
          <w:color w:val="000000"/>
          <w:sz w:val="22"/>
          <w:szCs w:val="22"/>
        </w:rPr>
      </w:pPr>
      <w:r w:rsidRPr="00B77BD7">
        <w:rPr>
          <w:rFonts w:eastAsia="Calibri"/>
          <w:color w:val="000000"/>
          <w:sz w:val="22"/>
          <w:szCs w:val="22"/>
        </w:rPr>
        <w:t>3) объявление предостережений;</w:t>
      </w:r>
    </w:p>
    <w:p w:rsidR="000A2A83" w:rsidRPr="00B77BD7" w:rsidRDefault="000A2A83" w:rsidP="000A2A83">
      <w:pPr>
        <w:widowControl w:val="0"/>
        <w:autoSpaceDE w:val="0"/>
        <w:autoSpaceDN w:val="0"/>
        <w:adjustRightInd w:val="0"/>
        <w:ind w:firstLine="709"/>
        <w:jc w:val="both"/>
        <w:rPr>
          <w:rFonts w:eastAsia="Calibri"/>
          <w:color w:val="000000"/>
          <w:sz w:val="22"/>
          <w:szCs w:val="22"/>
        </w:rPr>
      </w:pPr>
      <w:r w:rsidRPr="00B77BD7">
        <w:rPr>
          <w:rFonts w:eastAsia="Calibri"/>
          <w:color w:val="000000"/>
          <w:sz w:val="22"/>
          <w:szCs w:val="22"/>
        </w:rPr>
        <w:t>4) консультирование;</w:t>
      </w:r>
    </w:p>
    <w:p w:rsidR="000A2A83" w:rsidRPr="00B77BD7" w:rsidRDefault="000A2A83" w:rsidP="000A2A83">
      <w:pPr>
        <w:widowControl w:val="0"/>
        <w:autoSpaceDE w:val="0"/>
        <w:autoSpaceDN w:val="0"/>
        <w:adjustRightInd w:val="0"/>
        <w:ind w:firstLine="709"/>
        <w:jc w:val="both"/>
        <w:rPr>
          <w:rFonts w:eastAsia="Calibri"/>
          <w:color w:val="000000"/>
          <w:sz w:val="22"/>
          <w:szCs w:val="22"/>
        </w:rPr>
      </w:pPr>
      <w:r w:rsidRPr="00B77BD7">
        <w:rPr>
          <w:rFonts w:eastAsia="Calibri"/>
          <w:color w:val="000000"/>
          <w:sz w:val="22"/>
          <w:szCs w:val="22"/>
        </w:rPr>
        <w:t>5) профилактический визит.</w:t>
      </w:r>
    </w:p>
    <w:p w:rsidR="000A2A83" w:rsidRPr="00B77BD7" w:rsidRDefault="000A2A83" w:rsidP="000A2A83">
      <w:pPr>
        <w:ind w:firstLine="709"/>
        <w:jc w:val="both"/>
        <w:rPr>
          <w:color w:val="000000"/>
          <w:sz w:val="22"/>
          <w:szCs w:val="22"/>
        </w:rPr>
      </w:pPr>
      <w:r w:rsidRPr="00B77BD7">
        <w:rPr>
          <w:color w:val="000000"/>
          <w:sz w:val="22"/>
          <w:szCs w:val="22"/>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B77BD7">
        <w:rPr>
          <w:color w:val="000000"/>
          <w:sz w:val="22"/>
          <w:szCs w:val="22"/>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1" w:history="1">
        <w:r w:rsidRPr="00B77BD7">
          <w:rPr>
            <w:rStyle w:val="a3"/>
            <w:rFonts w:ascii="Times New Roman" w:eastAsia="Calibri" w:hAnsi="Times New Roman" w:cs="Times New Roman"/>
            <w:color w:val="000000"/>
            <w:sz w:val="22"/>
            <w:szCs w:val="22"/>
          </w:rPr>
          <w:t>частью 3 статьи 46</w:t>
        </w:r>
      </w:hyperlink>
      <w:r w:rsidRPr="00B77BD7">
        <w:rPr>
          <w:rFonts w:ascii="Times New Roman" w:hAnsi="Times New Roman" w:cs="Times New Roman"/>
          <w:color w:val="000000"/>
          <w:sz w:val="22"/>
          <w:szCs w:val="22"/>
        </w:rPr>
        <w:t xml:space="preserve"> Федерального закона № 248-ФЗ.</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Администрация также вправе информировать население муниципального образования</w:t>
      </w:r>
      <w:r w:rsidRPr="00B77BD7">
        <w:rPr>
          <w:rFonts w:ascii="Times New Roman" w:hAnsi="Times New Roman" w:cs="Times New Roman"/>
          <w:i/>
          <w:iCs/>
          <w:color w:val="000000"/>
          <w:sz w:val="22"/>
          <w:szCs w:val="22"/>
        </w:rPr>
        <w:t xml:space="preserve"> </w:t>
      </w:r>
      <w:r w:rsidRPr="00B77BD7">
        <w:rPr>
          <w:rFonts w:ascii="Times New Roman" w:hAnsi="Times New Roman" w:cs="Times New Roman"/>
          <w:color w:val="000000"/>
          <w:sz w:val="22"/>
          <w:szCs w:val="22"/>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A2A83" w:rsidRPr="00B77BD7" w:rsidRDefault="000A2A83" w:rsidP="000A2A83">
      <w:pPr>
        <w:shd w:val="clear" w:color="auto" w:fill="FFFFFF"/>
        <w:ind w:firstLine="709"/>
        <w:jc w:val="both"/>
        <w:rPr>
          <w:sz w:val="22"/>
          <w:szCs w:val="22"/>
        </w:rPr>
      </w:pPr>
      <w:r w:rsidRPr="00B77BD7">
        <w:rPr>
          <w:color w:val="000000"/>
          <w:sz w:val="22"/>
          <w:szCs w:val="22"/>
        </w:rPr>
        <w:t xml:space="preserve">3.7. </w:t>
      </w:r>
      <w:r w:rsidRPr="00B77BD7">
        <w:rPr>
          <w:sz w:val="22"/>
          <w:szCs w:val="22"/>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A2A83" w:rsidRPr="00B77BD7" w:rsidRDefault="000A2A83" w:rsidP="000A2A83">
      <w:pPr>
        <w:shd w:val="clear" w:color="auto" w:fill="FFFFFF"/>
        <w:ind w:firstLine="709"/>
        <w:jc w:val="both"/>
        <w:rPr>
          <w:sz w:val="22"/>
          <w:szCs w:val="22"/>
        </w:rPr>
      </w:pPr>
      <w:r w:rsidRPr="00B77BD7">
        <w:rPr>
          <w:sz w:val="22"/>
          <w:szCs w:val="22"/>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w:t>
      </w:r>
    </w:p>
    <w:p w:rsidR="000A2A83" w:rsidRPr="00B77BD7" w:rsidRDefault="000A2A83" w:rsidP="000A2A83">
      <w:pPr>
        <w:shd w:val="clear" w:color="auto" w:fill="FFFFFF"/>
        <w:ind w:firstLine="709"/>
        <w:jc w:val="both"/>
        <w:rPr>
          <w:sz w:val="22"/>
          <w:szCs w:val="22"/>
        </w:rPr>
      </w:pPr>
      <w:r w:rsidRPr="00B77BD7">
        <w:rPr>
          <w:sz w:val="22"/>
          <w:szCs w:val="22"/>
        </w:rPr>
        <w:t>Администрация обеспечивает публичное обсуждение проекта доклада о правоприменительной практике.</w:t>
      </w:r>
    </w:p>
    <w:p w:rsidR="000A2A83" w:rsidRPr="00B77BD7" w:rsidRDefault="000A2A83" w:rsidP="000A2A83">
      <w:pPr>
        <w:pStyle w:val="a6"/>
        <w:ind w:firstLine="709"/>
        <w:jc w:val="both"/>
        <w:rPr>
          <w:sz w:val="22"/>
          <w:szCs w:val="22"/>
        </w:rPr>
      </w:pPr>
      <w:r w:rsidRPr="00B77BD7">
        <w:rPr>
          <w:sz w:val="22"/>
          <w:szCs w:val="22"/>
        </w:rPr>
        <w:t xml:space="preserve">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 xml:space="preserve">3.8. </w:t>
      </w:r>
      <w:proofErr w:type="gramStart"/>
      <w:r w:rsidRPr="00B77BD7">
        <w:rPr>
          <w:rFonts w:ascii="Times New Roman" w:hAnsi="Times New Roman" w:cs="Times New Roman"/>
          <w:color w:val="000000"/>
          <w:sz w:val="22"/>
          <w:szCs w:val="22"/>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B77BD7">
        <w:rPr>
          <w:rFonts w:ascii="Times New Roman" w:hAnsi="Times New Roman" w:cs="Times New Roman"/>
          <w:color w:val="000000"/>
          <w:sz w:val="22"/>
          <w:szCs w:val="22"/>
        </w:rPr>
        <w:t xml:space="preserve"> обязательных требований.</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Возражение должно содержать:</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 xml:space="preserve">1) наименование администрации, в </w:t>
      </w:r>
      <w:proofErr w:type="gramStart"/>
      <w:r w:rsidRPr="00B77BD7">
        <w:rPr>
          <w:rFonts w:ascii="Times New Roman" w:hAnsi="Times New Roman" w:cs="Times New Roman"/>
          <w:color w:val="000000"/>
          <w:sz w:val="22"/>
          <w:szCs w:val="22"/>
        </w:rPr>
        <w:t>который</w:t>
      </w:r>
      <w:proofErr w:type="gramEnd"/>
      <w:r w:rsidRPr="00B77BD7">
        <w:rPr>
          <w:rFonts w:ascii="Times New Roman" w:hAnsi="Times New Roman" w:cs="Times New Roman"/>
          <w:color w:val="000000"/>
          <w:sz w:val="22"/>
          <w:szCs w:val="22"/>
        </w:rPr>
        <w:t xml:space="preserve"> направляется возражение;</w:t>
      </w:r>
    </w:p>
    <w:p w:rsidR="000A2A83" w:rsidRPr="00B77BD7" w:rsidRDefault="000A2A83" w:rsidP="000A2A83">
      <w:pPr>
        <w:pStyle w:val="ConsPlusNormal"/>
        <w:ind w:firstLine="709"/>
        <w:jc w:val="both"/>
        <w:rPr>
          <w:rFonts w:ascii="Times New Roman" w:hAnsi="Times New Roman" w:cs="Times New Roman"/>
          <w:color w:val="000000"/>
          <w:sz w:val="22"/>
          <w:szCs w:val="22"/>
        </w:rPr>
      </w:pPr>
      <w:proofErr w:type="gramStart"/>
      <w:r w:rsidRPr="00B77BD7">
        <w:rPr>
          <w:rFonts w:ascii="Times New Roman" w:hAnsi="Times New Roman" w:cs="Times New Roman"/>
          <w:color w:val="000000"/>
          <w:sz w:val="22"/>
          <w:szCs w:val="22"/>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3) дату и номер предостережения;</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 xml:space="preserve">4) доводы, на основании которых контролируемое лицо </w:t>
      </w:r>
      <w:proofErr w:type="gramStart"/>
      <w:r w:rsidRPr="00B77BD7">
        <w:rPr>
          <w:rFonts w:ascii="Times New Roman" w:hAnsi="Times New Roman" w:cs="Times New Roman"/>
          <w:color w:val="000000"/>
          <w:sz w:val="22"/>
          <w:szCs w:val="22"/>
        </w:rPr>
        <w:t>не согласно</w:t>
      </w:r>
      <w:proofErr w:type="gramEnd"/>
      <w:r w:rsidRPr="00B77BD7">
        <w:rPr>
          <w:rFonts w:ascii="Times New Roman" w:hAnsi="Times New Roman" w:cs="Times New Roman"/>
          <w:color w:val="000000"/>
          <w:sz w:val="22"/>
          <w:szCs w:val="22"/>
        </w:rPr>
        <w:t xml:space="preserve"> с объявленным предостережением;</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5) дату получения предостережения контролируемым лицом;</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6) личную подпись и дату.</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Администрация рассматривает возражение в отношении предостережения в течение пятнадцати рабочих дней со дня его получения.</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По результатам рассмотрения возражения администрация принимает одно из следующих решений:</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1) удовлетворяет возражение в форме отмены предостережения;</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2) отказывает в удовлетворении возражения с указанием причины отказа.</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Повторное направление возражения по тем же основаниям не допускается.</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lastRenderedPageBreak/>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 xml:space="preserve">3.9. Консультирование контролируемых лиц осуществляется должностным лицом по телефону, посредством </w:t>
      </w:r>
      <w:proofErr w:type="spellStart"/>
      <w:r w:rsidRPr="00B77BD7">
        <w:rPr>
          <w:rFonts w:ascii="Times New Roman" w:hAnsi="Times New Roman" w:cs="Times New Roman"/>
          <w:color w:val="000000"/>
          <w:sz w:val="22"/>
          <w:szCs w:val="22"/>
        </w:rPr>
        <w:t>видео-конференц-связи</w:t>
      </w:r>
      <w:proofErr w:type="spellEnd"/>
      <w:r w:rsidRPr="00B77BD7">
        <w:rPr>
          <w:rFonts w:ascii="Times New Roman" w:hAnsi="Times New Roman" w:cs="Times New Roman"/>
          <w:color w:val="000000"/>
          <w:sz w:val="22"/>
          <w:szCs w:val="22"/>
        </w:rPr>
        <w:t>, на личном приеме либо в ходе проведения профилактических мероприятий, контрольных мероприятий и не должно превышать 15 минут.</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Консультирование осуществляется в устной или письменной форме по следующим вопросам:</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1) организация и осуществление муниципального жилищного контроля;</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2) порядок осуществления контрольных мероприятий, установленных настоящим Положением;</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3) порядок обжалования действий (бездействия) должностных лиц;</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 xml:space="preserve">Консультирование контролируемых лиц в устной форме может осуществляться также на собраниях и конференциях граждан. </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sz w:val="22"/>
          <w:szCs w:val="22"/>
        </w:rPr>
        <w:t>Должностным лицом ведутся журналы учета консультирований.</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sz w:val="22"/>
          <w:szCs w:val="22"/>
        </w:rPr>
        <w:t xml:space="preserve">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sz w:val="22"/>
          <w:szCs w:val="22"/>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B77BD7">
        <w:rPr>
          <w:rFonts w:ascii="Times New Roman" w:hAnsi="Times New Roman" w:cs="Times New Roman"/>
          <w:sz w:val="22"/>
          <w:szCs w:val="22"/>
        </w:rPr>
        <w:t>размещается</w:t>
      </w:r>
      <w:proofErr w:type="gramEnd"/>
      <w:r w:rsidRPr="00B77BD7">
        <w:rPr>
          <w:rFonts w:ascii="Times New Roman" w:hAnsi="Times New Roman" w:cs="Times New Roman"/>
          <w:sz w:val="22"/>
          <w:szCs w:val="22"/>
        </w:rPr>
        <w:t xml:space="preserve"> в том числе письменное разъяснение по указанным обращениям, подписанное Главой или должностным лицом.</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sz w:val="22"/>
          <w:szCs w:val="22"/>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sz w:val="22"/>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sz w:val="22"/>
          <w:szCs w:val="22"/>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sz w:val="22"/>
          <w:szCs w:val="22"/>
        </w:rPr>
        <w:t xml:space="preserve">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B77BD7">
        <w:rPr>
          <w:rFonts w:ascii="Times New Roman" w:hAnsi="Times New Roman" w:cs="Times New Roman"/>
          <w:sz w:val="22"/>
          <w:szCs w:val="22"/>
        </w:rPr>
        <w:t>видео-конференц-связи</w:t>
      </w:r>
      <w:proofErr w:type="spellEnd"/>
      <w:r w:rsidRPr="00B77BD7">
        <w:rPr>
          <w:rFonts w:ascii="Times New Roman" w:hAnsi="Times New Roman" w:cs="Times New Roman"/>
          <w:sz w:val="22"/>
          <w:szCs w:val="22"/>
        </w:rPr>
        <w:t xml:space="preserve"> или мобильного приложения «Инспектор».</w:t>
      </w:r>
    </w:p>
    <w:p w:rsidR="000A2A83" w:rsidRPr="00B77BD7" w:rsidRDefault="000A2A83" w:rsidP="000A2A83">
      <w:pPr>
        <w:pStyle w:val="ConsPlusNormal"/>
        <w:ind w:firstLine="709"/>
        <w:jc w:val="both"/>
        <w:rPr>
          <w:rFonts w:ascii="Times New Roman" w:hAnsi="Times New Roman" w:cs="Times New Roman"/>
          <w:sz w:val="22"/>
          <w:szCs w:val="22"/>
        </w:rPr>
      </w:pPr>
      <w:proofErr w:type="gramStart"/>
      <w:r w:rsidRPr="00B77BD7">
        <w:rPr>
          <w:rFonts w:ascii="Times New Roman" w:hAnsi="Times New Roman" w:cs="Times New Roman"/>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B77BD7">
        <w:rPr>
          <w:rFonts w:ascii="Times New Roman" w:hAnsi="Times New Roman" w:cs="Times New Roman"/>
          <w:sz w:val="22"/>
          <w:szCs w:val="22"/>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sz w:val="22"/>
          <w:szCs w:val="22"/>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0A2A83" w:rsidRPr="00B77BD7" w:rsidRDefault="000A2A83" w:rsidP="000A2A83">
      <w:pPr>
        <w:pStyle w:val="ConsPlusNormal"/>
        <w:ind w:firstLine="709"/>
        <w:jc w:val="both"/>
        <w:rPr>
          <w:rFonts w:ascii="Times New Roman" w:hAnsi="Times New Roman" w:cs="Times New Roman"/>
          <w:sz w:val="22"/>
          <w:szCs w:val="22"/>
        </w:rPr>
      </w:pPr>
    </w:p>
    <w:p w:rsidR="000A2A83" w:rsidRPr="00B77BD7" w:rsidRDefault="000A2A83" w:rsidP="000A2A83">
      <w:pPr>
        <w:pStyle w:val="ConsPlusNormal"/>
        <w:ind w:firstLine="709"/>
        <w:jc w:val="center"/>
        <w:rPr>
          <w:rFonts w:ascii="Times New Roman" w:hAnsi="Times New Roman" w:cs="Times New Roman"/>
          <w:b/>
          <w:bCs/>
          <w:color w:val="000000"/>
          <w:sz w:val="22"/>
          <w:szCs w:val="22"/>
        </w:rPr>
      </w:pPr>
      <w:r w:rsidRPr="00B77BD7">
        <w:rPr>
          <w:rFonts w:ascii="Times New Roman" w:hAnsi="Times New Roman" w:cs="Times New Roman"/>
          <w:b/>
          <w:bCs/>
          <w:color w:val="000000"/>
          <w:sz w:val="22"/>
          <w:szCs w:val="22"/>
        </w:rPr>
        <w:t>Раздел 4. Осуществление контрольных мероприятий и контрольных действий</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lastRenderedPageBreak/>
        <w:t>4.1. При осуществлении муниципального жилищного контроля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B77BD7">
        <w:rPr>
          <w:rFonts w:ascii="Times New Roman" w:hAnsi="Times New Roman" w:cs="Times New Roman"/>
          <w:sz w:val="22"/>
          <w:szCs w:val="22"/>
        </w:rPr>
        <w:t xml:space="preserve">. </w:t>
      </w:r>
      <w:r w:rsidRPr="00B77BD7">
        <w:rPr>
          <w:rFonts w:ascii="Times New Roman" w:hAnsi="Times New Roman" w:cs="Times New Roman"/>
          <w:color w:val="000000"/>
          <w:sz w:val="22"/>
          <w:szCs w:val="22"/>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A2A83" w:rsidRPr="00B77BD7" w:rsidRDefault="000A2A83" w:rsidP="000A2A83">
      <w:pPr>
        <w:pStyle w:val="ConsPlusNormal"/>
        <w:ind w:firstLine="709"/>
        <w:jc w:val="both"/>
        <w:rPr>
          <w:rFonts w:ascii="Times New Roman" w:hAnsi="Times New Roman" w:cs="Times New Roman"/>
          <w:sz w:val="22"/>
          <w:szCs w:val="22"/>
        </w:rPr>
      </w:pPr>
      <w:proofErr w:type="gramStart"/>
      <w:r w:rsidRPr="00B77BD7">
        <w:rPr>
          <w:rFonts w:ascii="Times New Roman" w:hAnsi="Times New Roman" w:cs="Times New Roman"/>
          <w:color w:val="000000"/>
          <w:sz w:val="22"/>
          <w:szCs w:val="22"/>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B77BD7">
        <w:rPr>
          <w:rFonts w:ascii="Times New Roman" w:hAnsi="Times New Roman" w:cs="Times New Roman"/>
          <w:sz w:val="22"/>
          <w:szCs w:val="22"/>
        </w:rPr>
        <w:t>.</w:t>
      </w:r>
      <w:proofErr w:type="gramEnd"/>
      <w:r w:rsidRPr="00B77BD7">
        <w:rPr>
          <w:rFonts w:ascii="Times New Roman" w:hAnsi="Times New Roman" w:cs="Times New Roman"/>
          <w:sz w:val="22"/>
          <w:szCs w:val="22"/>
        </w:rPr>
        <w:t xml:space="preserve"> </w:t>
      </w:r>
      <w:r w:rsidRPr="00B77BD7">
        <w:rPr>
          <w:rFonts w:ascii="Times New Roman" w:hAnsi="Times New Roman" w:cs="Times New Roman"/>
          <w:color w:val="000000"/>
          <w:sz w:val="22"/>
          <w:szCs w:val="22"/>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3) документарная проверка (посредством получения письменных объяснений, истребования документов, экспертизы).</w:t>
      </w:r>
      <w:r w:rsidRPr="00B77BD7">
        <w:rPr>
          <w:rFonts w:ascii="Times New Roman" w:hAnsi="Times New Roman" w:cs="Times New Roman"/>
          <w:sz w:val="22"/>
          <w:szCs w:val="22"/>
        </w:rPr>
        <w:t xml:space="preserve"> </w:t>
      </w:r>
      <w:r w:rsidRPr="00B77BD7">
        <w:rPr>
          <w:rFonts w:ascii="Times New Roman" w:hAnsi="Times New Roman" w:cs="Times New Roman"/>
          <w:color w:val="000000"/>
          <w:sz w:val="22"/>
          <w:szCs w:val="22"/>
        </w:rPr>
        <w:t>Срок проведения документарной проверки не может превышать десять рабочих дней;</w:t>
      </w:r>
    </w:p>
    <w:p w:rsidR="000A2A83" w:rsidRPr="00B77BD7" w:rsidRDefault="000A2A83" w:rsidP="000A2A83">
      <w:pPr>
        <w:pStyle w:val="ConsPlusNormal"/>
        <w:ind w:firstLine="709"/>
        <w:jc w:val="both"/>
        <w:rPr>
          <w:rFonts w:ascii="Times New Roman" w:hAnsi="Times New Roman" w:cs="Times New Roman"/>
          <w:color w:val="000000"/>
          <w:sz w:val="22"/>
          <w:szCs w:val="22"/>
        </w:rPr>
      </w:pPr>
      <w:proofErr w:type="gramStart"/>
      <w:r w:rsidRPr="00B77BD7">
        <w:rPr>
          <w:rFonts w:ascii="Times New Roman" w:hAnsi="Times New Roman" w:cs="Times New Roman"/>
          <w:color w:val="000000"/>
          <w:sz w:val="22"/>
          <w:szCs w:val="22"/>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B77BD7">
        <w:rPr>
          <w:rFonts w:ascii="Times New Roman" w:hAnsi="Times New Roman" w:cs="Times New Roman"/>
          <w:sz w:val="22"/>
          <w:szCs w:val="22"/>
        </w:rPr>
        <w:t xml:space="preserve"> </w:t>
      </w:r>
      <w:r w:rsidRPr="00B77BD7">
        <w:rPr>
          <w:rFonts w:ascii="Times New Roman" w:hAnsi="Times New Roman" w:cs="Times New Roman"/>
          <w:color w:val="000000"/>
          <w:sz w:val="22"/>
          <w:szCs w:val="22"/>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77BD7">
        <w:rPr>
          <w:rFonts w:ascii="Times New Roman" w:hAnsi="Times New Roman" w:cs="Times New Roman"/>
          <w:color w:val="000000"/>
          <w:sz w:val="22"/>
          <w:szCs w:val="22"/>
        </w:rPr>
        <w:t>микропредприятия</w:t>
      </w:r>
      <w:proofErr w:type="spellEnd"/>
      <w:r w:rsidRPr="00B77BD7">
        <w:rPr>
          <w:rFonts w:ascii="Times New Roman" w:hAnsi="Times New Roman" w:cs="Times New Roman"/>
          <w:color w:val="000000"/>
          <w:sz w:val="22"/>
          <w:szCs w:val="22"/>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0A2A83" w:rsidRPr="00B77BD7" w:rsidRDefault="000A2A83" w:rsidP="000A2A83">
      <w:pPr>
        <w:ind w:firstLine="709"/>
        <w:jc w:val="both"/>
        <w:rPr>
          <w:color w:val="000000"/>
          <w:sz w:val="22"/>
          <w:szCs w:val="22"/>
        </w:rPr>
      </w:pPr>
      <w:proofErr w:type="gramStart"/>
      <w:r w:rsidRPr="00B77BD7">
        <w:rPr>
          <w:color w:val="000000"/>
          <w:sz w:val="22"/>
          <w:szCs w:val="22"/>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B77BD7">
        <w:rPr>
          <w:color w:val="000000"/>
          <w:sz w:val="22"/>
          <w:szCs w:val="22"/>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B77BD7">
        <w:rPr>
          <w:color w:val="000000"/>
          <w:sz w:val="22"/>
          <w:szCs w:val="22"/>
          <w:shd w:val="clear" w:color="auto" w:fill="FFFFFF"/>
        </w:rPr>
        <w:t xml:space="preserve"> автоматическом </w:t>
      </w:r>
      <w:proofErr w:type="gramStart"/>
      <w:r w:rsidRPr="00B77BD7">
        <w:rPr>
          <w:color w:val="000000"/>
          <w:sz w:val="22"/>
          <w:szCs w:val="22"/>
          <w:shd w:val="clear" w:color="auto" w:fill="FFFFFF"/>
        </w:rPr>
        <w:t>режиме</w:t>
      </w:r>
      <w:proofErr w:type="gramEnd"/>
      <w:r w:rsidRPr="00B77BD7">
        <w:rPr>
          <w:color w:val="000000"/>
          <w:sz w:val="22"/>
          <w:szCs w:val="22"/>
          <w:shd w:val="clear" w:color="auto" w:fill="FFFFFF"/>
        </w:rPr>
        <w:t xml:space="preserve"> технических средств фиксации правонарушений, имеющих функции фото- и киносъемки, видеозаписи</w:t>
      </w:r>
      <w:r w:rsidRPr="00B77BD7">
        <w:rPr>
          <w:color w:val="000000"/>
          <w:sz w:val="22"/>
          <w:szCs w:val="22"/>
        </w:rPr>
        <w:t>);</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6) выездное обследование (посредством осмотра, инструментального обследования (с применением видеозаписи), испытания, экспертизы).</w:t>
      </w:r>
      <w:r w:rsidRPr="00B77BD7">
        <w:rPr>
          <w:rFonts w:ascii="Times New Roman" w:hAnsi="Times New Roman" w:cs="Times New Roman"/>
          <w:sz w:val="22"/>
          <w:szCs w:val="22"/>
        </w:rPr>
        <w:t xml:space="preserve"> </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 xml:space="preserve">4.3. </w:t>
      </w:r>
      <w:r w:rsidRPr="00B77BD7">
        <w:rPr>
          <w:rFonts w:ascii="Times New Roman" w:hAnsi="Times New Roman" w:cs="Times New Roman"/>
          <w:sz w:val="22"/>
          <w:szCs w:val="22"/>
        </w:rPr>
        <w:t>Контрольные мероприятия, указанные в подпунктах 1 – 4 пункта 4.1 настоящего Положения, проводятся в форме внеплановых мероприятий.</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sz w:val="22"/>
          <w:szCs w:val="22"/>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sz w:val="22"/>
          <w:szCs w:val="22"/>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sz w:val="22"/>
          <w:szCs w:val="22"/>
        </w:rPr>
        <w:t xml:space="preserve">Проведение </w:t>
      </w:r>
      <w:proofErr w:type="gramStart"/>
      <w:r w:rsidRPr="00B77BD7">
        <w:rPr>
          <w:rFonts w:ascii="Times New Roman" w:hAnsi="Times New Roman" w:cs="Times New Roman"/>
          <w:sz w:val="22"/>
          <w:szCs w:val="22"/>
        </w:rPr>
        <w:t>контрольного мероприятия, не включенного в ЕРКНМ является</w:t>
      </w:r>
      <w:proofErr w:type="gramEnd"/>
      <w:r w:rsidRPr="00B77BD7">
        <w:rPr>
          <w:rFonts w:ascii="Times New Roman" w:hAnsi="Times New Roman" w:cs="Times New Roman"/>
          <w:sz w:val="22"/>
          <w:szCs w:val="22"/>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 xml:space="preserve">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w:t>
      </w:r>
      <w:r w:rsidRPr="00B77BD7">
        <w:rPr>
          <w:rFonts w:ascii="Times New Roman" w:hAnsi="Times New Roman" w:cs="Times New Roman"/>
          <w:color w:val="000000"/>
          <w:sz w:val="22"/>
          <w:szCs w:val="22"/>
        </w:rPr>
        <w:lastRenderedPageBreak/>
        <w:t>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0A2A83" w:rsidRPr="00B77BD7" w:rsidRDefault="000A2A83" w:rsidP="000A2A83">
      <w:pPr>
        <w:pStyle w:val="ConsPlusNormal"/>
        <w:ind w:firstLine="709"/>
        <w:jc w:val="both"/>
        <w:rPr>
          <w:rFonts w:ascii="Times New Roman" w:hAnsi="Times New Roman" w:cs="Times New Roman"/>
          <w:sz w:val="22"/>
          <w:szCs w:val="22"/>
        </w:rPr>
      </w:pPr>
      <w:proofErr w:type="gramStart"/>
      <w:r w:rsidRPr="00B77BD7">
        <w:rPr>
          <w:rFonts w:ascii="Times New Roman" w:hAnsi="Times New Roman" w:cs="Times New Roman"/>
          <w:color w:val="000000"/>
          <w:sz w:val="22"/>
          <w:szCs w:val="22"/>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B77BD7">
        <w:rPr>
          <w:rFonts w:ascii="Times New Roman" w:hAnsi="Times New Roman" w:cs="Times New Roman"/>
          <w:color w:val="000000"/>
          <w:sz w:val="22"/>
          <w:szCs w:val="22"/>
        </w:rPr>
        <w:t xml:space="preserve"> осуществлять муниципальный жилищный контроль, о проведении контрольного мероприятия.</w:t>
      </w:r>
    </w:p>
    <w:p w:rsidR="000A2A83" w:rsidRPr="00B77BD7" w:rsidRDefault="000A2A83" w:rsidP="000A2A83">
      <w:pPr>
        <w:pStyle w:val="ConsPlusNormal"/>
        <w:ind w:firstLine="709"/>
        <w:jc w:val="both"/>
        <w:rPr>
          <w:rFonts w:ascii="Times New Roman" w:hAnsi="Times New Roman" w:cs="Times New Roman"/>
          <w:i/>
          <w:iCs/>
          <w:color w:val="000000"/>
          <w:sz w:val="22"/>
          <w:szCs w:val="22"/>
        </w:rPr>
      </w:pPr>
      <w:r w:rsidRPr="00B77BD7">
        <w:rPr>
          <w:rFonts w:ascii="Times New Roman" w:hAnsi="Times New Roman" w:cs="Times New Roman"/>
          <w:color w:val="000000"/>
          <w:sz w:val="22"/>
          <w:szCs w:val="22"/>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B77BD7">
        <w:rPr>
          <w:rFonts w:ascii="Times New Roman" w:hAnsi="Times New Roman" w:cs="Times New Roman"/>
          <w:i/>
          <w:iCs/>
          <w:color w:val="000000"/>
          <w:sz w:val="22"/>
          <w:szCs w:val="22"/>
        </w:rPr>
        <w:t xml:space="preserve">, </w:t>
      </w:r>
      <w:r w:rsidRPr="00B77BD7">
        <w:rPr>
          <w:rFonts w:ascii="Times New Roman" w:hAnsi="Times New Roman" w:cs="Times New Roman"/>
          <w:color w:val="000000"/>
          <w:sz w:val="22"/>
          <w:szCs w:val="22"/>
          <w:shd w:val="clear" w:color="auto" w:fill="FFFFFF"/>
        </w:rPr>
        <w:t>задания, содержащегося в планах работы администрации, в том числе в случаях, установленных</w:t>
      </w:r>
      <w:r w:rsidRPr="00B77BD7">
        <w:rPr>
          <w:rFonts w:ascii="Times New Roman" w:hAnsi="Times New Roman" w:cs="Times New Roman"/>
          <w:color w:val="000000"/>
          <w:sz w:val="22"/>
          <w:szCs w:val="22"/>
        </w:rPr>
        <w:t xml:space="preserve"> Федеральным </w:t>
      </w:r>
      <w:hyperlink r:id="rId22" w:history="1">
        <w:r w:rsidRPr="00B77BD7">
          <w:rPr>
            <w:rStyle w:val="a3"/>
            <w:rFonts w:ascii="Times New Roman" w:eastAsia="Calibri" w:hAnsi="Times New Roman" w:cs="Times New Roman"/>
            <w:color w:val="000000"/>
            <w:sz w:val="22"/>
            <w:szCs w:val="22"/>
          </w:rPr>
          <w:t>законом</w:t>
        </w:r>
      </w:hyperlink>
      <w:r w:rsidRPr="00B77BD7">
        <w:rPr>
          <w:rFonts w:ascii="Times New Roman" w:hAnsi="Times New Roman" w:cs="Times New Roman"/>
          <w:color w:val="000000"/>
          <w:sz w:val="22"/>
          <w:szCs w:val="22"/>
        </w:rPr>
        <w:t xml:space="preserve"> № 248-ФЗ.</w:t>
      </w:r>
    </w:p>
    <w:p w:rsidR="000A2A83" w:rsidRPr="00B77BD7" w:rsidRDefault="000A2A83" w:rsidP="000A2A83">
      <w:pPr>
        <w:ind w:firstLine="709"/>
        <w:jc w:val="both"/>
        <w:rPr>
          <w:sz w:val="22"/>
          <w:szCs w:val="22"/>
        </w:rPr>
      </w:pPr>
      <w:r w:rsidRPr="00B77BD7">
        <w:rPr>
          <w:color w:val="000000"/>
          <w:sz w:val="22"/>
          <w:szCs w:val="22"/>
        </w:rPr>
        <w:t xml:space="preserve">4.7.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B77BD7">
        <w:rPr>
          <w:color w:val="000000"/>
          <w:sz w:val="22"/>
          <w:szCs w:val="22"/>
        </w:rPr>
        <w:t xml:space="preserve">Перечень указанных документов и (или) сведений, порядок и сроки их представления установлены утвержденным </w:t>
      </w:r>
      <w:r w:rsidRPr="00B77BD7">
        <w:rPr>
          <w:color w:val="000000"/>
          <w:sz w:val="22"/>
          <w:szCs w:val="22"/>
          <w:shd w:val="clear" w:color="auto" w:fill="FFFFFF"/>
        </w:rPr>
        <w:t>распоряжением Правительства Российской Федерации от 19 апреля 2016 года № 724-р перечнем</w:t>
      </w:r>
      <w:r w:rsidRPr="00B77BD7">
        <w:rPr>
          <w:color w:val="000000"/>
          <w:sz w:val="22"/>
          <w:szCs w:val="22"/>
        </w:rPr>
        <w:br/>
      </w:r>
      <w:r w:rsidRPr="00B77BD7">
        <w:rPr>
          <w:color w:val="000000"/>
          <w:sz w:val="22"/>
          <w:szCs w:val="22"/>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B77BD7">
        <w:rPr>
          <w:color w:val="000000"/>
          <w:sz w:val="22"/>
          <w:szCs w:val="22"/>
          <w:shd w:val="clear" w:color="auto" w:fill="FFFFFF"/>
        </w:rPr>
        <w:t xml:space="preserve"> </w:t>
      </w:r>
      <w:proofErr w:type="gramStart"/>
      <w:r w:rsidRPr="00B77BD7">
        <w:rPr>
          <w:color w:val="000000"/>
          <w:sz w:val="22"/>
          <w:szCs w:val="22"/>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B77BD7">
        <w:rPr>
          <w:color w:val="000000"/>
          <w:sz w:val="22"/>
          <w:szCs w:val="22"/>
        </w:rPr>
        <w:t xml:space="preserve"> </w:t>
      </w:r>
      <w:hyperlink r:id="rId23" w:history="1">
        <w:r w:rsidRPr="00B77BD7">
          <w:rPr>
            <w:rStyle w:val="a3"/>
            <w:color w:val="000000"/>
            <w:sz w:val="22"/>
            <w:szCs w:val="22"/>
          </w:rPr>
          <w:t>Правилами</w:t>
        </w:r>
      </w:hyperlink>
      <w:r w:rsidRPr="00B77BD7">
        <w:rPr>
          <w:color w:val="000000"/>
          <w:sz w:val="22"/>
          <w:szCs w:val="22"/>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B77BD7">
        <w:rPr>
          <w:color w:val="000000"/>
          <w:sz w:val="22"/>
          <w:szCs w:val="22"/>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B77BD7">
        <w:rPr>
          <w:sz w:val="22"/>
          <w:szCs w:val="22"/>
        </w:rPr>
        <w:t>контроля (надзора), муниципального контроля».</w:t>
      </w:r>
    </w:p>
    <w:p w:rsidR="000A2A83" w:rsidRPr="00B77BD7" w:rsidRDefault="000A2A83" w:rsidP="000A2A83">
      <w:pPr>
        <w:pStyle w:val="ConsPlusNormal"/>
        <w:ind w:firstLine="709"/>
        <w:jc w:val="both"/>
        <w:rPr>
          <w:rFonts w:ascii="Times New Roman" w:hAnsi="Times New Roman" w:cs="Times New Roman"/>
          <w:sz w:val="22"/>
          <w:szCs w:val="22"/>
          <w:shd w:val="clear" w:color="auto" w:fill="FFFFFF"/>
        </w:rPr>
      </w:pPr>
      <w:r w:rsidRPr="00B77BD7">
        <w:rPr>
          <w:rFonts w:ascii="Times New Roman" w:hAnsi="Times New Roman" w:cs="Times New Roman"/>
          <w:sz w:val="22"/>
          <w:szCs w:val="22"/>
        </w:rPr>
        <w:t>4.8. В</w:t>
      </w:r>
      <w:r w:rsidRPr="00B77BD7">
        <w:rPr>
          <w:rFonts w:ascii="Times New Roman" w:hAnsi="Times New Roman" w:cs="Times New Roman"/>
          <w:sz w:val="22"/>
          <w:szCs w:val="22"/>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B77BD7">
        <w:rPr>
          <w:rFonts w:ascii="Times New Roman" w:hAnsi="Times New Roman" w:cs="Times New Roman"/>
          <w:sz w:val="22"/>
          <w:szCs w:val="22"/>
          <w:shd w:val="clear" w:color="auto" w:fill="FFFFFF"/>
        </w:rPr>
        <w:t>связи</w:t>
      </w:r>
      <w:proofErr w:type="gramEnd"/>
      <w:r w:rsidRPr="00B77BD7">
        <w:rPr>
          <w:rFonts w:ascii="Times New Roman" w:hAnsi="Times New Roman" w:cs="Times New Roman"/>
          <w:sz w:val="22"/>
          <w:szCs w:val="22"/>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0A2A83" w:rsidRPr="00B77BD7" w:rsidRDefault="000A2A83" w:rsidP="000A2A83">
      <w:pPr>
        <w:ind w:firstLine="709"/>
        <w:jc w:val="both"/>
        <w:rPr>
          <w:sz w:val="22"/>
          <w:szCs w:val="22"/>
        </w:rPr>
      </w:pPr>
      <w:r w:rsidRPr="00B77BD7">
        <w:rPr>
          <w:sz w:val="22"/>
          <w:szCs w:val="22"/>
          <w:shd w:val="clear" w:color="auto" w:fill="FFFFFF"/>
        </w:rPr>
        <w:t xml:space="preserve">1) отсутствие признаков </w:t>
      </w:r>
      <w:r w:rsidRPr="00B77BD7">
        <w:rPr>
          <w:sz w:val="22"/>
          <w:szCs w:val="22"/>
        </w:rPr>
        <w:t>явной непосредственной угрозы причинения или фактического причинения вреда (ущерба) охраняемым законом ценностям;</w:t>
      </w:r>
    </w:p>
    <w:p w:rsidR="000A2A83" w:rsidRPr="00B77BD7" w:rsidRDefault="000A2A83" w:rsidP="000A2A83">
      <w:pPr>
        <w:ind w:firstLine="709"/>
        <w:jc w:val="both"/>
        <w:rPr>
          <w:sz w:val="22"/>
          <w:szCs w:val="22"/>
        </w:rPr>
      </w:pPr>
      <w:r w:rsidRPr="00B77BD7">
        <w:rPr>
          <w:sz w:val="22"/>
          <w:szCs w:val="22"/>
        </w:rPr>
        <w:t xml:space="preserve">2) имеются уважительные причины для отсутствия </w:t>
      </w:r>
      <w:r w:rsidRPr="00B77BD7">
        <w:rPr>
          <w:sz w:val="22"/>
          <w:szCs w:val="22"/>
          <w:shd w:val="clear" w:color="auto" w:fill="FFFFFF"/>
        </w:rPr>
        <w:t xml:space="preserve">индивидуального предпринимателя, гражданина, </w:t>
      </w:r>
      <w:proofErr w:type="gramStart"/>
      <w:r w:rsidRPr="00B77BD7">
        <w:rPr>
          <w:sz w:val="22"/>
          <w:szCs w:val="22"/>
          <w:shd w:val="clear" w:color="auto" w:fill="FFFFFF"/>
        </w:rPr>
        <w:t>являющихся</w:t>
      </w:r>
      <w:proofErr w:type="gramEnd"/>
      <w:r w:rsidRPr="00B77BD7">
        <w:rPr>
          <w:sz w:val="22"/>
          <w:szCs w:val="22"/>
          <w:shd w:val="clear" w:color="auto" w:fill="FFFFFF"/>
        </w:rPr>
        <w:t xml:space="preserve"> контролируемыми лицами </w:t>
      </w:r>
      <w:r w:rsidRPr="00B77BD7">
        <w:rPr>
          <w:sz w:val="22"/>
          <w:szCs w:val="22"/>
        </w:rPr>
        <w:t>(болезнь, командировка и т.п.) при проведении</w:t>
      </w:r>
      <w:r w:rsidRPr="00B77BD7">
        <w:rPr>
          <w:sz w:val="22"/>
          <w:szCs w:val="22"/>
          <w:shd w:val="clear" w:color="auto" w:fill="FFFFFF"/>
        </w:rPr>
        <w:t xml:space="preserve"> контрольного мероприятия</w:t>
      </w:r>
      <w:r w:rsidRPr="00B77BD7">
        <w:rPr>
          <w:sz w:val="22"/>
          <w:szCs w:val="22"/>
        </w:rPr>
        <w:t>.</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0A2A83" w:rsidRPr="00B77BD7" w:rsidRDefault="000A2A83" w:rsidP="000A2A83">
      <w:pPr>
        <w:ind w:firstLine="709"/>
        <w:jc w:val="both"/>
        <w:rPr>
          <w:sz w:val="22"/>
          <w:szCs w:val="22"/>
        </w:rPr>
      </w:pPr>
      <w:r w:rsidRPr="00B77BD7">
        <w:rPr>
          <w:sz w:val="22"/>
          <w:szCs w:val="22"/>
        </w:rPr>
        <w:lastRenderedPageBreak/>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0A2A83" w:rsidRPr="00B77BD7" w:rsidRDefault="000A2A83" w:rsidP="000A2A83">
      <w:pPr>
        <w:ind w:firstLine="709"/>
        <w:jc w:val="both"/>
        <w:rPr>
          <w:sz w:val="22"/>
          <w:szCs w:val="22"/>
        </w:rPr>
      </w:pPr>
      <w:r w:rsidRPr="00B77BD7">
        <w:rPr>
          <w:sz w:val="22"/>
          <w:szCs w:val="22"/>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0A2A83" w:rsidRPr="00B77BD7" w:rsidRDefault="000A2A83" w:rsidP="000A2A83">
      <w:pPr>
        <w:ind w:firstLine="709"/>
        <w:jc w:val="both"/>
        <w:rPr>
          <w:sz w:val="22"/>
          <w:szCs w:val="22"/>
        </w:rPr>
      </w:pPr>
      <w:r w:rsidRPr="00B77BD7">
        <w:rPr>
          <w:sz w:val="22"/>
          <w:szCs w:val="22"/>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0A2A83" w:rsidRPr="00B77BD7" w:rsidRDefault="000A2A83" w:rsidP="000A2A83">
      <w:pPr>
        <w:ind w:firstLine="709"/>
        <w:jc w:val="both"/>
        <w:rPr>
          <w:sz w:val="22"/>
          <w:szCs w:val="22"/>
        </w:rPr>
      </w:pPr>
      <w:r w:rsidRPr="00B77BD7">
        <w:rPr>
          <w:sz w:val="22"/>
          <w:szCs w:val="22"/>
        </w:rPr>
        <w:t>Проведение фотосъемки, аудио- и видеозаписи осуществляется с обязательным уведомлением контролируемого лица.</w:t>
      </w:r>
    </w:p>
    <w:p w:rsidR="000A2A83" w:rsidRPr="00B77BD7" w:rsidRDefault="000A2A83" w:rsidP="000A2A83">
      <w:pPr>
        <w:ind w:firstLine="709"/>
        <w:jc w:val="both"/>
        <w:rPr>
          <w:sz w:val="22"/>
          <w:szCs w:val="22"/>
        </w:rPr>
      </w:pPr>
      <w:r w:rsidRPr="00B77BD7">
        <w:rPr>
          <w:sz w:val="22"/>
          <w:szCs w:val="22"/>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0A2A83" w:rsidRPr="00B77BD7" w:rsidRDefault="000A2A83" w:rsidP="000A2A83">
      <w:pPr>
        <w:ind w:firstLine="709"/>
        <w:jc w:val="both"/>
        <w:rPr>
          <w:sz w:val="22"/>
          <w:szCs w:val="22"/>
        </w:rPr>
      </w:pPr>
      <w:r w:rsidRPr="00B77BD7">
        <w:rPr>
          <w:sz w:val="22"/>
          <w:szCs w:val="22"/>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0A2A83" w:rsidRPr="00B77BD7" w:rsidRDefault="000A2A83" w:rsidP="000A2A83">
      <w:pPr>
        <w:ind w:firstLine="709"/>
        <w:jc w:val="both"/>
        <w:rPr>
          <w:sz w:val="22"/>
          <w:szCs w:val="22"/>
        </w:rPr>
      </w:pPr>
      <w:r w:rsidRPr="00B77BD7">
        <w:rPr>
          <w:sz w:val="22"/>
          <w:szCs w:val="22"/>
        </w:rPr>
        <w:t>Результаты проведения фотосъемки, аудио- и видеозаписи являются приложением к акту контрольного (надзорного) мероприятия.</w:t>
      </w:r>
    </w:p>
    <w:p w:rsidR="000A2A83" w:rsidRPr="00B77BD7" w:rsidRDefault="000A2A83" w:rsidP="000A2A83">
      <w:pPr>
        <w:ind w:firstLine="709"/>
        <w:jc w:val="both"/>
        <w:rPr>
          <w:sz w:val="22"/>
          <w:szCs w:val="22"/>
        </w:rPr>
      </w:pPr>
      <w:r w:rsidRPr="00B77BD7">
        <w:rPr>
          <w:sz w:val="22"/>
          <w:szCs w:val="22"/>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A2A83" w:rsidRPr="00B77BD7" w:rsidRDefault="000A2A83" w:rsidP="000A2A83">
      <w:pPr>
        <w:ind w:firstLine="709"/>
        <w:jc w:val="both"/>
        <w:rPr>
          <w:sz w:val="22"/>
          <w:szCs w:val="22"/>
        </w:rPr>
      </w:pPr>
      <w:r w:rsidRPr="00B77BD7">
        <w:rPr>
          <w:sz w:val="22"/>
          <w:szCs w:val="22"/>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 xml:space="preserve">4.10. </w:t>
      </w:r>
      <w:proofErr w:type="gramStart"/>
      <w:r w:rsidRPr="00B77BD7">
        <w:rPr>
          <w:rFonts w:ascii="Times New Roman" w:hAnsi="Times New Roman" w:cs="Times New Roman"/>
          <w:color w:val="000000"/>
          <w:sz w:val="22"/>
          <w:szCs w:val="22"/>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4" w:history="1">
        <w:r w:rsidRPr="00B77BD7">
          <w:rPr>
            <w:rStyle w:val="a3"/>
            <w:rFonts w:ascii="Times New Roman" w:eastAsia="Calibri" w:hAnsi="Times New Roman" w:cs="Times New Roman"/>
            <w:color w:val="000000"/>
            <w:sz w:val="22"/>
            <w:szCs w:val="22"/>
          </w:rPr>
          <w:t>частью 2 статьи 90</w:t>
        </w:r>
      </w:hyperlink>
      <w:r w:rsidRPr="00B77BD7">
        <w:rPr>
          <w:rFonts w:ascii="Times New Roman" w:hAnsi="Times New Roman" w:cs="Times New Roman"/>
          <w:color w:val="000000"/>
          <w:sz w:val="22"/>
          <w:szCs w:val="22"/>
        </w:rPr>
        <w:t xml:space="preserve"> Федерального закона № 248-ФЗ.</w:t>
      </w:r>
      <w:proofErr w:type="gramEnd"/>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A2A83" w:rsidRPr="00B77BD7" w:rsidRDefault="000A2A83" w:rsidP="000A2A83">
      <w:pPr>
        <w:ind w:firstLine="709"/>
        <w:jc w:val="both"/>
        <w:rPr>
          <w:color w:val="000000"/>
          <w:sz w:val="22"/>
          <w:szCs w:val="22"/>
        </w:rPr>
      </w:pPr>
      <w:r w:rsidRPr="00B77BD7">
        <w:rPr>
          <w:color w:val="000000"/>
          <w:sz w:val="22"/>
          <w:szCs w:val="22"/>
        </w:rPr>
        <w:t>4.12. Оформление акта производится на месте проведения контрольного мероприятия в день окончания проведения такого мероприятия,</w:t>
      </w:r>
      <w:r w:rsidRPr="00B77BD7">
        <w:rPr>
          <w:color w:val="000000"/>
          <w:sz w:val="22"/>
          <w:szCs w:val="22"/>
          <w:shd w:val="clear" w:color="auto" w:fill="FFFFFF"/>
        </w:rPr>
        <w:t xml:space="preserve"> если иной порядок оформления акта не установлен Правительством Российской Федерации</w:t>
      </w:r>
      <w:r w:rsidRPr="00B77BD7">
        <w:rPr>
          <w:color w:val="000000"/>
          <w:sz w:val="22"/>
          <w:szCs w:val="22"/>
        </w:rPr>
        <w:t>.</w:t>
      </w:r>
    </w:p>
    <w:p w:rsidR="000A2A83" w:rsidRPr="00B77BD7" w:rsidRDefault="000A2A83" w:rsidP="000A2A83">
      <w:pPr>
        <w:pStyle w:val="ConsPlusNormal"/>
        <w:ind w:firstLine="709"/>
        <w:jc w:val="both"/>
        <w:rPr>
          <w:rFonts w:ascii="Times New Roman" w:hAnsi="Times New Roman" w:cs="Times New Roman"/>
          <w:color w:val="000000"/>
          <w:sz w:val="22"/>
          <w:szCs w:val="22"/>
        </w:rPr>
      </w:pPr>
      <w:proofErr w:type="gramStart"/>
      <w:r w:rsidRPr="00B77BD7">
        <w:rPr>
          <w:rFonts w:ascii="Times New Roman" w:hAnsi="Times New Roman" w:cs="Times New Roman"/>
          <w:color w:val="000000"/>
          <w:sz w:val="22"/>
          <w:szCs w:val="22"/>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B77BD7">
        <w:rPr>
          <w:rFonts w:ascii="Times New Roman" w:hAnsi="Times New Roman" w:cs="Times New Roman"/>
          <w:color w:val="000000"/>
          <w:sz w:val="22"/>
          <w:szCs w:val="22"/>
        </w:rPr>
        <w:t xml:space="preserve"> № 248-ФЗ, администрация направляет акт контролируемому лицу в порядке, установленном статьей 21 Федерального закона № 248-ФЗ.</w:t>
      </w:r>
    </w:p>
    <w:p w:rsidR="000A2A83" w:rsidRPr="00B77BD7" w:rsidRDefault="000A2A83" w:rsidP="000A2A83">
      <w:pPr>
        <w:pStyle w:val="ConsPlusNormal"/>
        <w:ind w:firstLine="709"/>
        <w:jc w:val="both"/>
        <w:rPr>
          <w:rFonts w:ascii="Times New Roman" w:hAnsi="Times New Roman" w:cs="Times New Roman"/>
          <w:color w:val="000000"/>
          <w:sz w:val="22"/>
          <w:szCs w:val="22"/>
        </w:rPr>
      </w:pPr>
      <w:proofErr w:type="gramStart"/>
      <w:r w:rsidRPr="00B77BD7">
        <w:rPr>
          <w:rFonts w:ascii="Times New Roman" w:hAnsi="Times New Roman" w:cs="Times New Roman"/>
          <w:color w:val="000000"/>
          <w:sz w:val="22"/>
          <w:szCs w:val="22"/>
        </w:rPr>
        <w:lastRenderedPageBreak/>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B77BD7">
        <w:rPr>
          <w:rFonts w:ascii="Times New Roman" w:hAnsi="Times New Roman" w:cs="Times New Roman"/>
          <w:color w:val="000000" w:themeColor="text1"/>
          <w:sz w:val="22"/>
          <w:szCs w:val="22"/>
          <w:shd w:val="clear" w:color="auto" w:fill="FFFFFF"/>
        </w:rPr>
        <w:t xml:space="preserve">Федерального закона </w:t>
      </w:r>
      <w:r w:rsidRPr="00B77BD7">
        <w:rPr>
          <w:rFonts w:ascii="Times New Roman" w:hAnsi="Times New Roman" w:cs="Times New Roman"/>
          <w:color w:val="000000"/>
          <w:sz w:val="22"/>
          <w:szCs w:val="22"/>
        </w:rPr>
        <w:t>№ 248-ФЗ.</w:t>
      </w:r>
      <w:proofErr w:type="gramEnd"/>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4.13. Информация о контрольных мероприятиях размещается в Едином реестре контрольных (надзорных) мероприятий.</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 xml:space="preserve">4.14. </w:t>
      </w:r>
      <w:proofErr w:type="gramStart"/>
      <w:r w:rsidRPr="00B77BD7">
        <w:rPr>
          <w:rFonts w:ascii="Times New Roman" w:hAnsi="Times New Roman" w:cs="Times New Roman"/>
          <w:color w:val="000000"/>
          <w:sz w:val="22"/>
          <w:szCs w:val="22"/>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77BD7">
        <w:rPr>
          <w:rFonts w:ascii="Times New Roman" w:hAnsi="Times New Roman" w:cs="Times New Roman"/>
          <w:color w:val="000000"/>
          <w:sz w:val="22"/>
          <w:szCs w:val="22"/>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B77BD7">
        <w:rPr>
          <w:rFonts w:ascii="Times New Roman" w:hAnsi="Times New Roman" w:cs="Times New Roman"/>
          <w:color w:val="000000"/>
          <w:sz w:val="22"/>
          <w:szCs w:val="22"/>
          <w:shd w:val="clear" w:color="auto" w:fill="FFFFFF"/>
        </w:rPr>
        <w:t xml:space="preserve"> федеральную государственную информационную систему «</w:t>
      </w:r>
      <w:r w:rsidRPr="00B77BD7">
        <w:rPr>
          <w:rFonts w:ascii="Times New Roman" w:hAnsi="Times New Roman" w:cs="Times New Roman"/>
          <w:color w:val="000000"/>
          <w:sz w:val="22"/>
          <w:szCs w:val="22"/>
        </w:rPr>
        <w:t>Единый портал</w:t>
      </w:r>
      <w:r w:rsidRPr="00B77BD7">
        <w:rPr>
          <w:rFonts w:ascii="Times New Roman" w:hAnsi="Times New Roman" w:cs="Times New Roman"/>
          <w:color w:val="000000"/>
          <w:sz w:val="22"/>
          <w:szCs w:val="22"/>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A2A83" w:rsidRPr="00B77BD7" w:rsidRDefault="000A2A83" w:rsidP="000A2A83">
      <w:pPr>
        <w:pStyle w:val="ConsPlusNormal"/>
        <w:ind w:firstLine="709"/>
        <w:jc w:val="both"/>
        <w:rPr>
          <w:rFonts w:ascii="Times New Roman" w:hAnsi="Times New Roman" w:cs="Times New Roman"/>
          <w:color w:val="000000"/>
          <w:sz w:val="22"/>
          <w:szCs w:val="22"/>
        </w:rPr>
      </w:pPr>
      <w:proofErr w:type="gramStart"/>
      <w:r w:rsidRPr="00B77BD7">
        <w:rPr>
          <w:rFonts w:ascii="Times New Roman" w:hAnsi="Times New Roman" w:cs="Times New Roman"/>
          <w:color w:val="000000"/>
          <w:sz w:val="22"/>
          <w:szCs w:val="22"/>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77BD7">
        <w:rPr>
          <w:rFonts w:ascii="Times New Roman" w:hAnsi="Times New Roman" w:cs="Times New Roman"/>
          <w:color w:val="000000"/>
          <w:sz w:val="22"/>
          <w:szCs w:val="22"/>
          <w:shd w:val="clear" w:color="auto" w:fill="FFFFFF"/>
        </w:rPr>
        <w:t xml:space="preserve"> документы в электронном виде через единый</w:t>
      </w:r>
      <w:proofErr w:type="gramEnd"/>
      <w:r w:rsidRPr="00B77BD7">
        <w:rPr>
          <w:rFonts w:ascii="Times New Roman" w:hAnsi="Times New Roman" w:cs="Times New Roman"/>
          <w:color w:val="000000"/>
          <w:sz w:val="22"/>
          <w:szCs w:val="22"/>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B77BD7">
        <w:rPr>
          <w:rFonts w:ascii="Times New Roman" w:hAnsi="Times New Roman" w:cs="Times New Roman"/>
          <w:color w:val="000000"/>
          <w:sz w:val="22"/>
          <w:szCs w:val="22"/>
          <w:shd w:val="clear" w:color="auto" w:fill="FFFFFF"/>
        </w:rPr>
        <w:t>ии и ау</w:t>
      </w:r>
      <w:proofErr w:type="gramEnd"/>
      <w:r w:rsidRPr="00B77BD7">
        <w:rPr>
          <w:rFonts w:ascii="Times New Roman" w:hAnsi="Times New Roman" w:cs="Times New Roman"/>
          <w:color w:val="000000"/>
          <w:sz w:val="22"/>
          <w:szCs w:val="22"/>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B77BD7">
        <w:rPr>
          <w:rFonts w:ascii="Times New Roman" w:hAnsi="Times New Roman" w:cs="Times New Roman"/>
          <w:color w:val="000000"/>
          <w:sz w:val="22"/>
          <w:szCs w:val="22"/>
        </w:rPr>
        <w:t xml:space="preserve"> Указанный гражданин вправе направлять администрации документы на бумажном носителе.</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B77BD7">
        <w:rPr>
          <w:rFonts w:ascii="Times New Roman" w:hAnsi="Times New Roman" w:cs="Times New Roman"/>
          <w:color w:val="000000"/>
          <w:sz w:val="22"/>
          <w:szCs w:val="22"/>
        </w:rPr>
        <w:t>осуществляться</w:t>
      </w:r>
      <w:proofErr w:type="gramEnd"/>
      <w:r w:rsidRPr="00B77BD7">
        <w:rPr>
          <w:rFonts w:ascii="Times New Roman" w:hAnsi="Times New Roman" w:cs="Times New Roman"/>
          <w:color w:val="000000"/>
          <w:sz w:val="22"/>
          <w:szCs w:val="22"/>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A2A83" w:rsidRPr="00B77BD7" w:rsidRDefault="000A2A83" w:rsidP="000A2A83">
      <w:pPr>
        <w:pStyle w:val="ConsPlusNormal"/>
        <w:ind w:firstLine="709"/>
        <w:jc w:val="both"/>
        <w:rPr>
          <w:rFonts w:ascii="Times New Roman" w:hAnsi="Times New Roman" w:cs="Times New Roman"/>
          <w:color w:val="000000" w:themeColor="text1"/>
          <w:sz w:val="22"/>
          <w:szCs w:val="22"/>
        </w:rPr>
      </w:pPr>
      <w:r w:rsidRPr="00B77BD7">
        <w:rPr>
          <w:rFonts w:ascii="Times New Roman" w:hAnsi="Times New Roman" w:cs="Times New Roman"/>
          <w:color w:val="000000" w:themeColor="text1"/>
          <w:sz w:val="22"/>
          <w:szCs w:val="22"/>
        </w:rPr>
        <w:t xml:space="preserve">4.15.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77BD7">
        <w:rPr>
          <w:rFonts w:ascii="Times New Roman" w:hAnsi="Times New Roman" w:cs="Times New Roman"/>
          <w:color w:val="000000" w:themeColor="text1"/>
          <w:sz w:val="22"/>
          <w:szCs w:val="22"/>
          <w:shd w:val="clear" w:color="auto" w:fill="FFFFFF"/>
        </w:rPr>
        <w:t xml:space="preserve">Федерального закона </w:t>
      </w:r>
      <w:r w:rsidRPr="00B77BD7">
        <w:rPr>
          <w:rFonts w:ascii="Times New Roman" w:hAnsi="Times New Roman" w:cs="Times New Roman"/>
          <w:color w:val="000000" w:themeColor="text1"/>
          <w:sz w:val="22"/>
          <w:szCs w:val="22"/>
        </w:rPr>
        <w:t>№ 248-ФЗ и разделом 5 настоящего Положения.</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0A2A83" w:rsidRPr="00B77BD7" w:rsidRDefault="000A2A83" w:rsidP="000A2A83">
      <w:pPr>
        <w:pStyle w:val="ConsPlusNormal"/>
        <w:ind w:firstLine="709"/>
        <w:jc w:val="both"/>
        <w:rPr>
          <w:rFonts w:ascii="Times New Roman" w:hAnsi="Times New Roman" w:cs="Times New Roman"/>
          <w:sz w:val="22"/>
          <w:szCs w:val="22"/>
        </w:rPr>
      </w:pPr>
      <w:proofErr w:type="gramStart"/>
      <w:r w:rsidRPr="00B77BD7">
        <w:rPr>
          <w:rFonts w:ascii="Times New Roman" w:hAnsi="Times New Roman" w:cs="Times New Roman"/>
          <w:color w:val="000000"/>
          <w:sz w:val="22"/>
          <w:szCs w:val="22"/>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w:t>
      </w:r>
      <w:r w:rsidRPr="00B77BD7">
        <w:rPr>
          <w:rFonts w:ascii="Times New Roman" w:hAnsi="Times New Roman" w:cs="Times New Roman"/>
          <w:color w:val="000000"/>
          <w:sz w:val="22"/>
          <w:szCs w:val="22"/>
        </w:rPr>
        <w:lastRenderedPageBreak/>
        <w:t>пользующихся</w:t>
      </w:r>
      <w:proofErr w:type="gramEnd"/>
      <w:r w:rsidRPr="00B77BD7">
        <w:rPr>
          <w:rFonts w:ascii="Times New Roman" w:hAnsi="Times New Roman" w:cs="Times New Roman"/>
          <w:color w:val="000000"/>
          <w:sz w:val="22"/>
          <w:szCs w:val="22"/>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A2A83" w:rsidRPr="00B77BD7" w:rsidRDefault="000A2A83" w:rsidP="000A2A83">
      <w:pPr>
        <w:ind w:firstLine="709"/>
        <w:jc w:val="both"/>
        <w:rPr>
          <w:color w:val="000000"/>
          <w:sz w:val="22"/>
          <w:szCs w:val="22"/>
        </w:rPr>
      </w:pPr>
      <w:proofErr w:type="gramStart"/>
      <w:r w:rsidRPr="00B77BD7">
        <w:rPr>
          <w:color w:val="000000"/>
          <w:sz w:val="22"/>
          <w:szCs w:val="22"/>
        </w:rPr>
        <w:t xml:space="preserve">4) </w:t>
      </w:r>
      <w:r w:rsidRPr="00B77BD7">
        <w:rPr>
          <w:color w:val="000000"/>
          <w:sz w:val="22"/>
          <w:szCs w:val="22"/>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77BD7">
        <w:rPr>
          <w:color w:val="000000"/>
          <w:sz w:val="22"/>
          <w:szCs w:val="22"/>
        </w:rPr>
        <w:t>;</w:t>
      </w:r>
      <w:proofErr w:type="gramEnd"/>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sz w:val="22"/>
          <w:szCs w:val="22"/>
        </w:rPr>
        <w:t>С контролируемым лицом, в отношении которого выявлены нарушения обязательных требований, может быть заключено соглашение о надлежащем устранении нарушений обязательных требований в порядке, предусмотренном статьей 90.2 Федерального закона от 31.07.2020 № 248-ФЗ «О государственном контроле (надзоре) и муниципальном контроле в Российской Федерации.</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4.18.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B77BD7">
        <w:rPr>
          <w:rFonts w:ascii="Times New Roman" w:hAnsi="Times New Roman" w:cs="Times New Roman"/>
          <w:sz w:val="22"/>
          <w:szCs w:val="22"/>
        </w:rPr>
        <w:t xml:space="preserve"> субъекта Российской Федерации</w:t>
      </w:r>
      <w:r w:rsidRPr="00B77BD7">
        <w:rPr>
          <w:rFonts w:ascii="Times New Roman" w:hAnsi="Times New Roman" w:cs="Times New Roman"/>
          <w:color w:val="000000"/>
          <w:sz w:val="22"/>
          <w:szCs w:val="22"/>
        </w:rPr>
        <w:t>, органами местного самоуправления, правоохранительными органами, организациями и гражданами.</w:t>
      </w:r>
    </w:p>
    <w:p w:rsidR="000A2A83" w:rsidRPr="00B77BD7" w:rsidRDefault="000A2A83" w:rsidP="000A2A83">
      <w:pPr>
        <w:ind w:firstLine="709"/>
        <w:jc w:val="both"/>
        <w:rPr>
          <w:sz w:val="22"/>
          <w:szCs w:val="22"/>
        </w:rPr>
      </w:pPr>
      <w:r w:rsidRPr="00B77BD7">
        <w:rPr>
          <w:color w:val="000000"/>
          <w:sz w:val="22"/>
          <w:szCs w:val="22"/>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0A2A83" w:rsidRPr="00B77BD7" w:rsidRDefault="000A2A83" w:rsidP="000A2A83">
      <w:pPr>
        <w:widowControl w:val="0"/>
        <w:autoSpaceDE w:val="0"/>
        <w:autoSpaceDN w:val="0"/>
        <w:adjustRightInd w:val="0"/>
        <w:ind w:firstLine="709"/>
        <w:jc w:val="center"/>
        <w:rPr>
          <w:rFonts w:eastAsia="Calibri"/>
          <w:b/>
          <w:bCs/>
          <w:color w:val="000000"/>
          <w:sz w:val="22"/>
          <w:szCs w:val="22"/>
        </w:rPr>
      </w:pPr>
    </w:p>
    <w:p w:rsidR="000A2A83" w:rsidRPr="00B77BD7" w:rsidRDefault="000A2A83" w:rsidP="000A2A83">
      <w:pPr>
        <w:widowControl w:val="0"/>
        <w:autoSpaceDE w:val="0"/>
        <w:autoSpaceDN w:val="0"/>
        <w:adjustRightInd w:val="0"/>
        <w:ind w:firstLine="709"/>
        <w:jc w:val="center"/>
        <w:rPr>
          <w:rFonts w:eastAsia="Calibri"/>
          <w:b/>
          <w:bCs/>
          <w:color w:val="000000"/>
          <w:sz w:val="22"/>
          <w:szCs w:val="22"/>
        </w:rPr>
      </w:pPr>
    </w:p>
    <w:p w:rsidR="000A2A83" w:rsidRPr="00B77BD7" w:rsidRDefault="000A2A83" w:rsidP="000A2A83">
      <w:pPr>
        <w:widowControl w:val="0"/>
        <w:autoSpaceDE w:val="0"/>
        <w:autoSpaceDN w:val="0"/>
        <w:adjustRightInd w:val="0"/>
        <w:ind w:firstLine="709"/>
        <w:jc w:val="center"/>
        <w:rPr>
          <w:rFonts w:eastAsia="Calibri"/>
          <w:b/>
          <w:bCs/>
          <w:color w:val="000000"/>
          <w:sz w:val="22"/>
          <w:szCs w:val="22"/>
        </w:rPr>
      </w:pPr>
      <w:r w:rsidRPr="00B77BD7">
        <w:rPr>
          <w:rFonts w:eastAsia="Calibri"/>
          <w:b/>
          <w:bCs/>
          <w:color w:val="000000"/>
          <w:sz w:val="22"/>
          <w:szCs w:val="22"/>
        </w:rPr>
        <w:t>5. Обжалование решений администрации, действий (бездействия) должностных лиц, уполномоченных осуществлять муниципальный жилищный контроль</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5.2.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1) решений о проведении контрольных мероприятий и обязательных профилактических визитов;</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2) актов контрольных мероприятий</w:t>
      </w:r>
      <w:r w:rsidRPr="00B77BD7">
        <w:rPr>
          <w:rFonts w:ascii="Times New Roman" w:hAnsi="Times New Roman" w:cs="Times New Roman"/>
          <w:sz w:val="22"/>
          <w:szCs w:val="22"/>
        </w:rPr>
        <w:t xml:space="preserve"> </w:t>
      </w:r>
      <w:r w:rsidRPr="00B77BD7">
        <w:rPr>
          <w:rFonts w:ascii="Times New Roman" w:hAnsi="Times New Roman" w:cs="Times New Roman"/>
          <w:color w:val="000000"/>
          <w:sz w:val="22"/>
          <w:szCs w:val="22"/>
        </w:rPr>
        <w:t>и обязательных профилактических визитов, предписаний об устранении выявленных нарушений;</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3) действий (бездействия) должностных лиц в рамках контрольных мероприятий</w:t>
      </w:r>
      <w:r w:rsidRPr="00B77BD7">
        <w:rPr>
          <w:rFonts w:ascii="Times New Roman" w:hAnsi="Times New Roman" w:cs="Times New Roman"/>
          <w:sz w:val="22"/>
          <w:szCs w:val="22"/>
        </w:rPr>
        <w:t xml:space="preserve"> </w:t>
      </w:r>
      <w:r w:rsidRPr="00B77BD7">
        <w:rPr>
          <w:rFonts w:ascii="Times New Roman" w:hAnsi="Times New Roman" w:cs="Times New Roman"/>
          <w:color w:val="000000"/>
          <w:sz w:val="22"/>
          <w:szCs w:val="22"/>
        </w:rPr>
        <w:t>и обязательных профилактических визитов;</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4) решений об отнесении объектов контроля к соответствующей категории риска;</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5) решений об отказе в проведении обязательных профилактических визитов по заявлениям контролируемых лиц;</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w:t>
      </w:r>
      <w:r w:rsidRPr="00B77BD7">
        <w:rPr>
          <w:rFonts w:ascii="Times New Roman" w:hAnsi="Times New Roman" w:cs="Times New Roman"/>
          <w:color w:val="000000"/>
          <w:sz w:val="22"/>
          <w:szCs w:val="22"/>
          <w:shd w:val="clear" w:color="auto" w:fill="FFFFFF"/>
        </w:rPr>
        <w:t xml:space="preserve"> и (или) регионального портала государственных и муниципальных услуг</w:t>
      </w:r>
      <w:r w:rsidRPr="00B77BD7">
        <w:rPr>
          <w:rFonts w:ascii="Times New Roman" w:hAnsi="Times New Roman" w:cs="Times New Roman"/>
          <w:color w:val="000000"/>
          <w:sz w:val="22"/>
          <w:szCs w:val="22"/>
        </w:rPr>
        <w:t>.</w:t>
      </w:r>
    </w:p>
    <w:p w:rsidR="000A2A83" w:rsidRPr="00B77BD7" w:rsidRDefault="000A2A83" w:rsidP="000A2A83">
      <w:pPr>
        <w:pStyle w:val="s1"/>
        <w:ind w:firstLine="709"/>
        <w:rPr>
          <w:color w:val="000000"/>
          <w:sz w:val="22"/>
          <w:szCs w:val="22"/>
        </w:rPr>
      </w:pPr>
      <w:r w:rsidRPr="00B77BD7">
        <w:rPr>
          <w:color w:val="000000"/>
          <w:sz w:val="22"/>
          <w:szCs w:val="22"/>
        </w:rPr>
        <w:lastRenderedPageBreak/>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w:t>
      </w:r>
      <w:r w:rsidRPr="00B77BD7">
        <w:rPr>
          <w:i/>
          <w:iCs/>
          <w:color w:val="000000"/>
          <w:sz w:val="22"/>
          <w:szCs w:val="22"/>
        </w:rPr>
        <w:t xml:space="preserve"> </w:t>
      </w:r>
      <w:r w:rsidRPr="00B77BD7">
        <w:rPr>
          <w:color w:val="000000"/>
          <w:sz w:val="22"/>
          <w:szCs w:val="22"/>
        </w:rPr>
        <w:t>о наличии в</w:t>
      </w:r>
      <w:r w:rsidRPr="00B77BD7">
        <w:rPr>
          <w:i/>
          <w:iCs/>
          <w:color w:val="000000"/>
          <w:sz w:val="22"/>
          <w:szCs w:val="22"/>
        </w:rPr>
        <w:t xml:space="preserve"> </w:t>
      </w:r>
      <w:r w:rsidRPr="00B77BD7">
        <w:rPr>
          <w:color w:val="000000"/>
          <w:sz w:val="22"/>
          <w:szCs w:val="22"/>
        </w:rPr>
        <w:t>жалобе (документах) сведений, составляющих государственную или иную охраняемую законом тайну.</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5.4. Жалоба на решение администрации, действия (бездействие) должностных лиц рассматривается Главой.</w:t>
      </w:r>
    </w:p>
    <w:p w:rsidR="000A2A83" w:rsidRPr="00B77BD7" w:rsidRDefault="000A2A83" w:rsidP="000A2A83">
      <w:pPr>
        <w:pStyle w:val="ConsPlusNormal"/>
        <w:ind w:firstLine="709"/>
        <w:jc w:val="both"/>
        <w:rPr>
          <w:rFonts w:ascii="Times New Roman" w:hAnsi="Times New Roman" w:cs="Times New Roman"/>
          <w:color w:val="000000" w:themeColor="text1"/>
          <w:sz w:val="22"/>
          <w:szCs w:val="22"/>
        </w:rPr>
      </w:pPr>
      <w:r w:rsidRPr="00B77BD7">
        <w:rPr>
          <w:rFonts w:ascii="Times New Roman" w:hAnsi="Times New Roman" w:cs="Times New Roman"/>
          <w:color w:val="000000" w:themeColor="text1"/>
          <w:sz w:val="22"/>
          <w:szCs w:val="22"/>
        </w:rPr>
        <w:t>Жалоба на решения, действия (бездействие) Главы рассматривается Главой.</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Жалоба на предписание администрации может быть подана в течение 10 рабочих дней с момента получения контролируемым лицом предписания.</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0A2A83" w:rsidRPr="00B77BD7" w:rsidRDefault="000A2A83" w:rsidP="000A2A83">
      <w:pPr>
        <w:pStyle w:val="ConsPlusNormal"/>
        <w:ind w:firstLine="709"/>
        <w:jc w:val="both"/>
        <w:rPr>
          <w:rFonts w:ascii="Times New Roman" w:hAnsi="Times New Roman" w:cs="Times New Roman"/>
          <w:sz w:val="22"/>
          <w:szCs w:val="22"/>
        </w:rPr>
      </w:pPr>
      <w:r w:rsidRPr="00B77BD7">
        <w:rPr>
          <w:rFonts w:ascii="Times New Roman" w:hAnsi="Times New Roman" w:cs="Times New Roman"/>
          <w:color w:val="000000"/>
          <w:sz w:val="22"/>
          <w:szCs w:val="22"/>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0A2A83" w:rsidRPr="00B77BD7" w:rsidRDefault="000A2A83" w:rsidP="000A2A83">
      <w:pPr>
        <w:pStyle w:val="ConsPlusNormal"/>
        <w:ind w:firstLine="709"/>
        <w:jc w:val="both"/>
        <w:rPr>
          <w:rFonts w:ascii="Times New Roman" w:hAnsi="Times New Roman" w:cs="Times New Roman"/>
          <w:color w:val="000000"/>
          <w:sz w:val="22"/>
          <w:szCs w:val="22"/>
        </w:rPr>
      </w:pPr>
      <w:r w:rsidRPr="00B77BD7">
        <w:rPr>
          <w:rFonts w:ascii="Times New Roman" w:hAnsi="Times New Roman" w:cs="Times New Roman"/>
          <w:color w:val="000000"/>
          <w:sz w:val="22"/>
          <w:szCs w:val="22"/>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0A2A83" w:rsidRPr="00B77BD7" w:rsidRDefault="000A2A83" w:rsidP="000A2A83">
      <w:pPr>
        <w:suppressAutoHyphens/>
        <w:ind w:firstLine="709"/>
        <w:jc w:val="both"/>
        <w:rPr>
          <w:color w:val="000000"/>
          <w:sz w:val="22"/>
          <w:szCs w:val="22"/>
          <w:lang w:eastAsia="zh-CN"/>
        </w:rPr>
      </w:pPr>
    </w:p>
    <w:p w:rsidR="000A2A83" w:rsidRPr="00B77BD7" w:rsidRDefault="000A2A83" w:rsidP="000A2A83">
      <w:pPr>
        <w:suppressAutoHyphens/>
        <w:ind w:firstLine="709"/>
        <w:jc w:val="center"/>
        <w:rPr>
          <w:b/>
          <w:bCs/>
          <w:color w:val="000000"/>
          <w:sz w:val="22"/>
          <w:szCs w:val="22"/>
          <w:lang w:eastAsia="zh-CN"/>
        </w:rPr>
      </w:pPr>
      <w:r w:rsidRPr="00B77BD7">
        <w:rPr>
          <w:b/>
          <w:bCs/>
          <w:color w:val="000000"/>
          <w:sz w:val="22"/>
          <w:szCs w:val="22"/>
          <w:lang w:eastAsia="zh-CN"/>
        </w:rPr>
        <w:t xml:space="preserve">6. Ключевые показатели муниципального жилищного контроля </w:t>
      </w:r>
      <w:r w:rsidRPr="00B77BD7">
        <w:rPr>
          <w:b/>
          <w:bCs/>
          <w:color w:val="000000"/>
          <w:sz w:val="22"/>
          <w:szCs w:val="22"/>
          <w:lang w:eastAsia="zh-CN"/>
        </w:rPr>
        <w:br/>
        <w:t>и их целевые значения</w:t>
      </w:r>
    </w:p>
    <w:p w:rsidR="000A2A83" w:rsidRPr="00B77BD7" w:rsidRDefault="000A2A83" w:rsidP="000A2A83">
      <w:pPr>
        <w:suppressAutoHyphens/>
        <w:ind w:firstLine="709"/>
        <w:jc w:val="both"/>
        <w:rPr>
          <w:sz w:val="22"/>
          <w:szCs w:val="22"/>
          <w:lang w:eastAsia="zh-CN"/>
        </w:rPr>
      </w:pPr>
      <w:r w:rsidRPr="00B77BD7">
        <w:rPr>
          <w:color w:val="000000"/>
          <w:sz w:val="22"/>
          <w:szCs w:val="22"/>
          <w:lang w:eastAsia="zh-CN"/>
        </w:rPr>
        <w:t xml:space="preserve">6.1.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A2A83" w:rsidRPr="00B77BD7" w:rsidRDefault="000A2A83" w:rsidP="000A2A83">
      <w:pPr>
        <w:suppressAutoHyphens/>
        <w:ind w:firstLine="709"/>
        <w:jc w:val="both"/>
        <w:rPr>
          <w:sz w:val="22"/>
          <w:szCs w:val="22"/>
          <w:lang w:eastAsia="zh-CN"/>
        </w:rPr>
      </w:pPr>
      <w:r w:rsidRPr="00B77BD7">
        <w:rPr>
          <w:color w:val="000000"/>
          <w:sz w:val="22"/>
          <w:szCs w:val="22"/>
          <w:lang w:eastAsia="zh-CN"/>
        </w:rPr>
        <w:t>6.2. Ключевые показатели вида контроля и их целевые значения, индикативные показатели для муниципального жилищного контроля утверждаются решением Совета депутатов Кожурлинского сельсовета Убинского района Новосибирской области.</w:t>
      </w:r>
    </w:p>
    <w:p w:rsidR="000A2A83" w:rsidRPr="00B77BD7" w:rsidRDefault="000A2A83" w:rsidP="000A2A83">
      <w:pPr>
        <w:suppressAutoHyphens/>
        <w:snapToGrid w:val="0"/>
        <w:ind w:firstLine="709"/>
        <w:jc w:val="both"/>
        <w:rPr>
          <w:b/>
          <w:sz w:val="22"/>
          <w:szCs w:val="22"/>
          <w:lang w:eastAsia="zh-CN"/>
        </w:rPr>
      </w:pPr>
    </w:p>
    <w:p w:rsidR="00B77BD7" w:rsidRDefault="00B77BD7" w:rsidP="000A2A83">
      <w:pPr>
        <w:widowControl w:val="0"/>
        <w:autoSpaceDE w:val="0"/>
        <w:autoSpaceDN w:val="0"/>
        <w:adjustRightInd w:val="0"/>
        <w:jc w:val="right"/>
        <w:rPr>
          <w:rFonts w:eastAsia="Calibri"/>
          <w:color w:val="000000"/>
          <w:sz w:val="28"/>
          <w:szCs w:val="28"/>
        </w:rPr>
      </w:pPr>
    </w:p>
    <w:p w:rsidR="000A2A83" w:rsidRPr="00B77BD7" w:rsidRDefault="000A2A83" w:rsidP="000A2A83">
      <w:pPr>
        <w:widowControl w:val="0"/>
        <w:autoSpaceDE w:val="0"/>
        <w:autoSpaceDN w:val="0"/>
        <w:adjustRightInd w:val="0"/>
        <w:jc w:val="right"/>
        <w:rPr>
          <w:rFonts w:eastAsia="Calibri"/>
          <w:sz w:val="22"/>
          <w:szCs w:val="22"/>
        </w:rPr>
      </w:pPr>
      <w:r w:rsidRPr="00B77BD7">
        <w:rPr>
          <w:rFonts w:eastAsia="Calibri"/>
          <w:color w:val="000000"/>
          <w:sz w:val="22"/>
          <w:szCs w:val="22"/>
        </w:rPr>
        <w:t>Приложение № 1</w:t>
      </w:r>
    </w:p>
    <w:p w:rsidR="000A2A83" w:rsidRPr="00B77BD7" w:rsidRDefault="000A2A83" w:rsidP="000A2A83">
      <w:pPr>
        <w:widowControl w:val="0"/>
        <w:autoSpaceDE w:val="0"/>
        <w:autoSpaceDN w:val="0"/>
        <w:adjustRightInd w:val="0"/>
        <w:jc w:val="right"/>
        <w:rPr>
          <w:rFonts w:eastAsia="Calibri"/>
          <w:color w:val="000000"/>
          <w:sz w:val="22"/>
          <w:szCs w:val="22"/>
        </w:rPr>
      </w:pPr>
      <w:r w:rsidRPr="00B77BD7">
        <w:rPr>
          <w:rFonts w:eastAsia="Calibri"/>
          <w:color w:val="000000"/>
          <w:sz w:val="22"/>
          <w:szCs w:val="22"/>
        </w:rPr>
        <w:t>к Положению</w:t>
      </w:r>
    </w:p>
    <w:p w:rsidR="000A2A83" w:rsidRPr="00B77BD7" w:rsidRDefault="000A2A83" w:rsidP="000A2A83">
      <w:pPr>
        <w:widowControl w:val="0"/>
        <w:autoSpaceDE w:val="0"/>
        <w:autoSpaceDN w:val="0"/>
        <w:adjustRightInd w:val="0"/>
        <w:jc w:val="right"/>
        <w:rPr>
          <w:rFonts w:eastAsia="Calibri"/>
          <w:color w:val="000000"/>
          <w:sz w:val="22"/>
          <w:szCs w:val="22"/>
        </w:rPr>
      </w:pPr>
      <w:r w:rsidRPr="00B77BD7">
        <w:rPr>
          <w:rFonts w:eastAsia="Calibri"/>
          <w:color w:val="000000"/>
          <w:sz w:val="22"/>
          <w:szCs w:val="22"/>
        </w:rPr>
        <w:t xml:space="preserve"> о муниципальном жилищном контроле </w:t>
      </w:r>
      <w:r w:rsidRPr="00B77BD7">
        <w:rPr>
          <w:rFonts w:eastAsia="Calibri"/>
          <w:color w:val="000000"/>
          <w:sz w:val="22"/>
          <w:szCs w:val="22"/>
        </w:rPr>
        <w:br/>
        <w:t xml:space="preserve"> в Кожурлинском сельсовете </w:t>
      </w:r>
    </w:p>
    <w:p w:rsidR="000A2A83" w:rsidRPr="00B77BD7" w:rsidRDefault="000A2A83" w:rsidP="000A2A83">
      <w:pPr>
        <w:widowControl w:val="0"/>
        <w:autoSpaceDE w:val="0"/>
        <w:autoSpaceDN w:val="0"/>
        <w:adjustRightInd w:val="0"/>
        <w:jc w:val="right"/>
        <w:rPr>
          <w:rFonts w:eastAsia="Calibri"/>
          <w:color w:val="000000"/>
          <w:sz w:val="22"/>
          <w:szCs w:val="22"/>
        </w:rPr>
      </w:pPr>
      <w:r w:rsidRPr="00B77BD7">
        <w:rPr>
          <w:rFonts w:eastAsia="Calibri"/>
          <w:color w:val="000000"/>
          <w:sz w:val="22"/>
          <w:szCs w:val="22"/>
        </w:rPr>
        <w:t>Убинского района</w:t>
      </w:r>
    </w:p>
    <w:p w:rsidR="000A2A83" w:rsidRPr="00B77BD7" w:rsidRDefault="000A2A83" w:rsidP="000A2A83">
      <w:pPr>
        <w:widowControl w:val="0"/>
        <w:autoSpaceDE w:val="0"/>
        <w:autoSpaceDN w:val="0"/>
        <w:adjustRightInd w:val="0"/>
        <w:jc w:val="right"/>
        <w:rPr>
          <w:rFonts w:eastAsia="Calibri"/>
          <w:color w:val="000000"/>
          <w:sz w:val="22"/>
          <w:szCs w:val="22"/>
        </w:rPr>
      </w:pPr>
      <w:r w:rsidRPr="00B77BD7">
        <w:rPr>
          <w:rFonts w:eastAsia="Calibri"/>
          <w:color w:val="000000"/>
          <w:sz w:val="22"/>
          <w:szCs w:val="22"/>
        </w:rPr>
        <w:t xml:space="preserve"> Новосибирской области</w:t>
      </w:r>
    </w:p>
    <w:p w:rsidR="000A2A83" w:rsidRPr="00B77BD7" w:rsidRDefault="000A2A83" w:rsidP="000A2A83">
      <w:pPr>
        <w:pStyle w:val="ConsPlusNormal"/>
        <w:jc w:val="right"/>
        <w:rPr>
          <w:rFonts w:ascii="Times New Roman" w:hAnsi="Times New Roman" w:cs="Times New Roman"/>
          <w:b/>
          <w:bCs/>
          <w:color w:val="000000"/>
          <w:sz w:val="22"/>
          <w:szCs w:val="22"/>
        </w:rPr>
      </w:pPr>
    </w:p>
    <w:p w:rsidR="000A2A83" w:rsidRPr="00B77BD7" w:rsidRDefault="000A2A83" w:rsidP="000A2A83">
      <w:pPr>
        <w:pStyle w:val="ConsPlusTitle"/>
        <w:jc w:val="center"/>
        <w:rPr>
          <w:rFonts w:ascii="Times New Roman" w:hAnsi="Times New Roman" w:cs="Times New Roman"/>
          <w:color w:val="FF0000"/>
          <w:sz w:val="22"/>
          <w:szCs w:val="22"/>
        </w:rPr>
      </w:pPr>
      <w:r w:rsidRPr="00B77BD7">
        <w:rPr>
          <w:rFonts w:ascii="Times New Roman" w:hAnsi="Times New Roman" w:cs="Times New Roman"/>
          <w:color w:val="000000"/>
          <w:sz w:val="22"/>
          <w:szCs w:val="22"/>
        </w:rPr>
        <w:t>Критерии</w:t>
      </w:r>
    </w:p>
    <w:p w:rsidR="000A2A83" w:rsidRPr="00B77BD7" w:rsidRDefault="000A2A83" w:rsidP="000A2A83">
      <w:pPr>
        <w:pStyle w:val="ConsPlusTitle"/>
        <w:jc w:val="center"/>
        <w:rPr>
          <w:rFonts w:ascii="Times New Roman" w:hAnsi="Times New Roman" w:cs="Times New Roman"/>
          <w:color w:val="000000"/>
          <w:sz w:val="22"/>
          <w:szCs w:val="22"/>
        </w:rPr>
      </w:pPr>
      <w:r w:rsidRPr="00B77BD7">
        <w:rPr>
          <w:rFonts w:ascii="Times New Roman" w:hAnsi="Times New Roman" w:cs="Times New Roman"/>
          <w:color w:val="000000"/>
          <w:sz w:val="22"/>
          <w:szCs w:val="22"/>
        </w:rPr>
        <w:t xml:space="preserve">отнесения </w:t>
      </w:r>
      <w:r w:rsidRPr="00B77BD7">
        <w:rPr>
          <w:rFonts w:ascii="Times New Roman" w:hAnsi="Times New Roman" w:cs="Times New Roman"/>
          <w:bCs w:val="0"/>
          <w:color w:val="000000"/>
          <w:sz w:val="22"/>
          <w:szCs w:val="22"/>
        </w:rPr>
        <w:t xml:space="preserve">объектов </w:t>
      </w:r>
      <w:r w:rsidRPr="00B77BD7">
        <w:rPr>
          <w:rFonts w:ascii="Times New Roman" w:hAnsi="Times New Roman" w:cs="Times New Roman"/>
          <w:color w:val="000000"/>
          <w:sz w:val="22"/>
          <w:szCs w:val="22"/>
        </w:rPr>
        <w:t>муниципального жилищного контроля к определенной категории риска при осуществлении администрацией</w:t>
      </w:r>
      <w:r w:rsidRPr="00B77BD7">
        <w:rPr>
          <w:rFonts w:ascii="Times New Roman" w:hAnsi="Times New Roman" w:cs="Times New Roman"/>
          <w:bCs w:val="0"/>
          <w:color w:val="000000"/>
          <w:sz w:val="22"/>
          <w:szCs w:val="22"/>
        </w:rPr>
        <w:t xml:space="preserve"> </w:t>
      </w:r>
      <w:r w:rsidRPr="00B77BD7">
        <w:rPr>
          <w:rFonts w:ascii="Times New Roman" w:hAnsi="Times New Roman" w:cs="Times New Roman"/>
          <w:color w:val="000000"/>
          <w:sz w:val="22"/>
          <w:szCs w:val="22"/>
        </w:rPr>
        <w:t xml:space="preserve">Кожурлинского сельсовета Убинского района Новосибирской области </w:t>
      </w:r>
      <w:r w:rsidRPr="00B77BD7">
        <w:rPr>
          <w:rFonts w:ascii="Times New Roman" w:hAnsi="Times New Roman" w:cs="Times New Roman"/>
          <w:i/>
          <w:iCs/>
          <w:color w:val="000000"/>
          <w:sz w:val="22"/>
          <w:szCs w:val="22"/>
        </w:rPr>
        <w:t xml:space="preserve"> </w:t>
      </w:r>
      <w:r w:rsidRPr="00B77BD7">
        <w:rPr>
          <w:rFonts w:ascii="Times New Roman" w:hAnsi="Times New Roman" w:cs="Times New Roman"/>
          <w:color w:val="000000"/>
          <w:sz w:val="22"/>
          <w:szCs w:val="22"/>
        </w:rPr>
        <w:t xml:space="preserve"> муниципального жилищного контроля в Кожурлинском  сельсовете Убинского района Новосибирской области</w:t>
      </w:r>
    </w:p>
    <w:p w:rsidR="000A2A83" w:rsidRPr="00B77BD7" w:rsidRDefault="000A2A83" w:rsidP="000A2A83">
      <w:pPr>
        <w:pStyle w:val="ConsPlusTitle"/>
        <w:jc w:val="center"/>
        <w:rPr>
          <w:rFonts w:ascii="Times New Roman" w:hAnsi="Times New Roman" w:cs="Times New Roman"/>
          <w:sz w:val="22"/>
          <w:szCs w:val="22"/>
        </w:rPr>
      </w:pPr>
    </w:p>
    <w:p w:rsidR="000A2A83" w:rsidRPr="00B77BD7" w:rsidRDefault="000A2A83" w:rsidP="000A2A83">
      <w:pPr>
        <w:pStyle w:val="ConsPlusNormal"/>
        <w:widowControl w:val="0"/>
        <w:ind w:firstLine="709"/>
        <w:jc w:val="both"/>
        <w:rPr>
          <w:rFonts w:ascii="Times New Roman" w:hAnsi="Times New Roman" w:cs="Times New Roman"/>
          <w:sz w:val="22"/>
          <w:szCs w:val="22"/>
        </w:rPr>
      </w:pPr>
    </w:p>
    <w:p w:rsidR="000A2A83" w:rsidRPr="00B77BD7" w:rsidRDefault="000A2A83" w:rsidP="000A2A83">
      <w:pPr>
        <w:pStyle w:val="ConsPlusNormal"/>
        <w:widowControl w:val="0"/>
        <w:ind w:firstLine="709"/>
        <w:jc w:val="both"/>
        <w:rPr>
          <w:rFonts w:ascii="Times New Roman" w:hAnsi="Times New Roman" w:cs="Times New Roman"/>
          <w:sz w:val="22"/>
          <w:szCs w:val="22"/>
        </w:rPr>
      </w:pPr>
      <w:r w:rsidRPr="00B77BD7">
        <w:rPr>
          <w:rFonts w:ascii="Times New Roman" w:hAnsi="Times New Roman" w:cs="Times New Roman"/>
          <w:sz w:val="22"/>
          <w:szCs w:val="22"/>
        </w:rPr>
        <w:t>1. Отнесение объектов контроля к определенной категории риска осуществляется в зависимости от значения показателя риска:</w:t>
      </w:r>
    </w:p>
    <w:p w:rsidR="000A2A83" w:rsidRPr="00B77BD7" w:rsidRDefault="000A2A83" w:rsidP="000A2A83">
      <w:pPr>
        <w:pStyle w:val="ConsPlusNormal"/>
        <w:widowControl w:val="0"/>
        <w:ind w:firstLine="709"/>
        <w:jc w:val="both"/>
        <w:rPr>
          <w:rFonts w:ascii="Times New Roman" w:hAnsi="Times New Roman" w:cs="Times New Roman"/>
          <w:sz w:val="22"/>
          <w:szCs w:val="22"/>
        </w:rPr>
      </w:pPr>
      <w:r w:rsidRPr="00B77BD7">
        <w:rPr>
          <w:rFonts w:ascii="Times New Roman" w:hAnsi="Times New Roman" w:cs="Times New Roman"/>
          <w:sz w:val="22"/>
          <w:szCs w:val="22"/>
        </w:rPr>
        <w:t>- при значении показателя риска более 4 объект контроля относится - к категории среднего риска;</w:t>
      </w:r>
    </w:p>
    <w:p w:rsidR="000A2A83" w:rsidRPr="00B77BD7" w:rsidRDefault="000A2A83" w:rsidP="000A2A83">
      <w:pPr>
        <w:pStyle w:val="ConsPlusNormal"/>
        <w:widowControl w:val="0"/>
        <w:ind w:firstLine="709"/>
        <w:jc w:val="both"/>
        <w:rPr>
          <w:rFonts w:ascii="Times New Roman" w:hAnsi="Times New Roman" w:cs="Times New Roman"/>
          <w:sz w:val="22"/>
          <w:szCs w:val="22"/>
        </w:rPr>
      </w:pPr>
      <w:r w:rsidRPr="00B77BD7">
        <w:rPr>
          <w:rFonts w:ascii="Times New Roman" w:hAnsi="Times New Roman" w:cs="Times New Roman"/>
          <w:sz w:val="22"/>
          <w:szCs w:val="22"/>
        </w:rPr>
        <w:t xml:space="preserve">- при значении показателя риска от 3 до 4 включительно - к категории умеренного риска; </w:t>
      </w:r>
    </w:p>
    <w:p w:rsidR="000A2A83" w:rsidRPr="00B77BD7" w:rsidRDefault="000A2A83" w:rsidP="000A2A83">
      <w:pPr>
        <w:pStyle w:val="ConsPlusNormal"/>
        <w:widowControl w:val="0"/>
        <w:ind w:firstLine="709"/>
        <w:jc w:val="both"/>
        <w:rPr>
          <w:rFonts w:ascii="Times New Roman" w:hAnsi="Times New Roman" w:cs="Times New Roman"/>
          <w:sz w:val="22"/>
          <w:szCs w:val="22"/>
        </w:rPr>
      </w:pPr>
      <w:r w:rsidRPr="00B77BD7">
        <w:rPr>
          <w:rFonts w:ascii="Times New Roman" w:hAnsi="Times New Roman" w:cs="Times New Roman"/>
          <w:sz w:val="22"/>
          <w:szCs w:val="22"/>
        </w:rPr>
        <w:lastRenderedPageBreak/>
        <w:t>- при значении показателя риска от 0 до 2 включительно - к категории низкого риска.</w:t>
      </w:r>
    </w:p>
    <w:p w:rsidR="000A2A83" w:rsidRPr="00B77BD7" w:rsidRDefault="000A2A83" w:rsidP="000A2A83">
      <w:pPr>
        <w:pStyle w:val="ConsPlusNormal"/>
        <w:widowControl w:val="0"/>
        <w:ind w:firstLine="709"/>
        <w:jc w:val="both"/>
        <w:rPr>
          <w:rFonts w:ascii="Times New Roman" w:hAnsi="Times New Roman" w:cs="Times New Roman"/>
          <w:sz w:val="22"/>
          <w:szCs w:val="22"/>
        </w:rPr>
      </w:pPr>
    </w:p>
    <w:p w:rsidR="000A2A83" w:rsidRPr="00B77BD7" w:rsidRDefault="000A2A83" w:rsidP="000A2A83">
      <w:pPr>
        <w:pStyle w:val="ConsPlusNormal"/>
        <w:widowControl w:val="0"/>
        <w:ind w:firstLine="709"/>
        <w:jc w:val="both"/>
        <w:rPr>
          <w:rFonts w:ascii="Times New Roman" w:hAnsi="Times New Roman" w:cs="Times New Roman"/>
          <w:sz w:val="22"/>
          <w:szCs w:val="22"/>
        </w:rPr>
      </w:pPr>
      <w:r w:rsidRPr="00B77BD7">
        <w:rPr>
          <w:rFonts w:ascii="Times New Roman" w:hAnsi="Times New Roman" w:cs="Times New Roman"/>
          <w:sz w:val="22"/>
          <w:szCs w:val="22"/>
        </w:rPr>
        <w:t>2. Показатель риска рассчитывается по следующей формуле:</w:t>
      </w:r>
    </w:p>
    <w:p w:rsidR="000A2A83" w:rsidRPr="00B77BD7" w:rsidRDefault="000A2A83" w:rsidP="000A2A83">
      <w:pPr>
        <w:pStyle w:val="ConsPlusNormal"/>
        <w:widowControl w:val="0"/>
        <w:ind w:firstLine="709"/>
        <w:jc w:val="both"/>
        <w:rPr>
          <w:rFonts w:ascii="Times New Roman" w:hAnsi="Times New Roman" w:cs="Times New Roman"/>
          <w:sz w:val="22"/>
          <w:szCs w:val="22"/>
        </w:rPr>
      </w:pPr>
    </w:p>
    <w:p w:rsidR="000A2A83" w:rsidRPr="00B77BD7" w:rsidRDefault="000A2A83" w:rsidP="000A2A83">
      <w:pPr>
        <w:pStyle w:val="ConsPlusNormal"/>
        <w:widowControl w:val="0"/>
        <w:ind w:firstLine="709"/>
        <w:jc w:val="both"/>
        <w:rPr>
          <w:rFonts w:ascii="Times New Roman" w:hAnsi="Times New Roman" w:cs="Times New Roman"/>
          <w:sz w:val="22"/>
          <w:szCs w:val="22"/>
        </w:rPr>
      </w:pPr>
      <w:r w:rsidRPr="00B77BD7">
        <w:rPr>
          <w:rFonts w:ascii="Times New Roman" w:hAnsi="Times New Roman" w:cs="Times New Roman"/>
          <w:sz w:val="22"/>
          <w:szCs w:val="22"/>
        </w:rPr>
        <w:t xml:space="preserve">К = 2 </w:t>
      </w:r>
      <w:proofErr w:type="spellStart"/>
      <w:r w:rsidRPr="00B77BD7">
        <w:rPr>
          <w:rFonts w:ascii="Times New Roman" w:hAnsi="Times New Roman" w:cs="Times New Roman"/>
          <w:sz w:val="22"/>
          <w:szCs w:val="22"/>
        </w:rPr>
        <w:t>x</w:t>
      </w:r>
      <w:proofErr w:type="spellEnd"/>
      <w:r w:rsidRPr="00B77BD7">
        <w:rPr>
          <w:rFonts w:ascii="Times New Roman" w:hAnsi="Times New Roman" w:cs="Times New Roman"/>
          <w:sz w:val="22"/>
          <w:szCs w:val="22"/>
        </w:rPr>
        <w:t xml:space="preserve"> V1 + V2 + 2 </w:t>
      </w:r>
      <w:proofErr w:type="spellStart"/>
      <w:r w:rsidRPr="00B77BD7">
        <w:rPr>
          <w:rFonts w:ascii="Times New Roman" w:hAnsi="Times New Roman" w:cs="Times New Roman"/>
          <w:sz w:val="22"/>
          <w:szCs w:val="22"/>
        </w:rPr>
        <w:t>x</w:t>
      </w:r>
      <w:proofErr w:type="spellEnd"/>
      <w:r w:rsidRPr="00B77BD7">
        <w:rPr>
          <w:rFonts w:ascii="Times New Roman" w:hAnsi="Times New Roman" w:cs="Times New Roman"/>
          <w:sz w:val="22"/>
          <w:szCs w:val="22"/>
        </w:rPr>
        <w:t xml:space="preserve"> V3, где: </w:t>
      </w:r>
      <w:proofErr w:type="gramStart"/>
      <w:r w:rsidRPr="00B77BD7">
        <w:rPr>
          <w:rFonts w:ascii="Times New Roman" w:hAnsi="Times New Roman" w:cs="Times New Roman"/>
          <w:sz w:val="22"/>
          <w:szCs w:val="22"/>
        </w:rPr>
        <w:t>К</w:t>
      </w:r>
      <w:proofErr w:type="gramEnd"/>
      <w:r w:rsidRPr="00B77BD7">
        <w:rPr>
          <w:rFonts w:ascii="Times New Roman" w:hAnsi="Times New Roman" w:cs="Times New Roman"/>
          <w:sz w:val="22"/>
          <w:szCs w:val="22"/>
        </w:rPr>
        <w:t xml:space="preserve"> - показатель риска;</w:t>
      </w:r>
    </w:p>
    <w:p w:rsidR="000A2A83" w:rsidRPr="00B77BD7" w:rsidRDefault="000A2A83" w:rsidP="000A2A83">
      <w:pPr>
        <w:pStyle w:val="ConsPlusNormal"/>
        <w:widowControl w:val="0"/>
        <w:ind w:firstLine="709"/>
        <w:jc w:val="both"/>
        <w:rPr>
          <w:rFonts w:ascii="Times New Roman" w:hAnsi="Times New Roman" w:cs="Times New Roman"/>
          <w:sz w:val="22"/>
          <w:szCs w:val="22"/>
        </w:rPr>
      </w:pPr>
    </w:p>
    <w:p w:rsidR="000A2A83" w:rsidRPr="00B77BD7" w:rsidRDefault="000A2A83" w:rsidP="000A2A83">
      <w:pPr>
        <w:pStyle w:val="ConsPlusNormal"/>
        <w:widowControl w:val="0"/>
        <w:ind w:firstLine="709"/>
        <w:jc w:val="both"/>
        <w:rPr>
          <w:rFonts w:ascii="Times New Roman" w:hAnsi="Times New Roman" w:cs="Times New Roman"/>
          <w:sz w:val="22"/>
          <w:szCs w:val="22"/>
        </w:rPr>
      </w:pPr>
      <w:proofErr w:type="gramStart"/>
      <w:r w:rsidRPr="00B77BD7">
        <w:rPr>
          <w:rFonts w:ascii="Times New Roman" w:hAnsi="Times New Roman" w:cs="Times New Roman"/>
          <w:sz w:val="22"/>
          <w:szCs w:val="22"/>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B77BD7">
        <w:rPr>
          <w:rFonts w:ascii="Times New Roman" w:hAnsi="Times New Roman" w:cs="Times New Roman"/>
          <w:sz w:val="22"/>
          <w:szCs w:val="22"/>
        </w:rPr>
        <w:t xml:space="preserve"> административных </w:t>
      </w:r>
      <w:proofErr w:type="gramStart"/>
      <w:r w:rsidRPr="00B77BD7">
        <w:rPr>
          <w:rFonts w:ascii="Times New Roman" w:hAnsi="Times New Roman" w:cs="Times New Roman"/>
          <w:sz w:val="22"/>
          <w:szCs w:val="22"/>
        </w:rPr>
        <w:t>правонарушениях</w:t>
      </w:r>
      <w:proofErr w:type="gramEnd"/>
      <w:r w:rsidRPr="00B77BD7">
        <w:rPr>
          <w:rFonts w:ascii="Times New Roman" w:hAnsi="Times New Roman" w:cs="Times New Roman"/>
          <w:sz w:val="22"/>
          <w:szCs w:val="22"/>
        </w:rPr>
        <w:t>, составленных администрацией;</w:t>
      </w:r>
    </w:p>
    <w:p w:rsidR="000A2A83" w:rsidRPr="00B77BD7" w:rsidRDefault="000A2A83" w:rsidP="000A2A83">
      <w:pPr>
        <w:pStyle w:val="ConsPlusNormal"/>
        <w:widowControl w:val="0"/>
        <w:jc w:val="both"/>
        <w:rPr>
          <w:rFonts w:ascii="Times New Roman" w:hAnsi="Times New Roman" w:cs="Times New Roman"/>
          <w:sz w:val="22"/>
          <w:szCs w:val="22"/>
        </w:rPr>
      </w:pPr>
    </w:p>
    <w:p w:rsidR="000A2A83" w:rsidRPr="00B77BD7" w:rsidRDefault="000A2A83" w:rsidP="000A2A83">
      <w:pPr>
        <w:pStyle w:val="ConsPlusNormal"/>
        <w:widowControl w:val="0"/>
        <w:ind w:firstLine="709"/>
        <w:jc w:val="both"/>
        <w:rPr>
          <w:rFonts w:ascii="Times New Roman" w:hAnsi="Times New Roman" w:cs="Times New Roman"/>
          <w:sz w:val="22"/>
          <w:szCs w:val="22"/>
        </w:rPr>
      </w:pPr>
      <w:proofErr w:type="gramStart"/>
      <w:r w:rsidRPr="00B77BD7">
        <w:rPr>
          <w:rFonts w:ascii="Times New Roman" w:hAnsi="Times New Roman" w:cs="Times New Roman"/>
          <w:sz w:val="22"/>
          <w:szCs w:val="22"/>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B77BD7">
        <w:rPr>
          <w:rFonts w:ascii="Times New Roman" w:hAnsi="Times New Roman" w:cs="Times New Roman"/>
          <w:sz w:val="22"/>
          <w:szCs w:val="22"/>
        </w:rPr>
        <w:t xml:space="preserve"> </w:t>
      </w:r>
      <w:proofErr w:type="gramStart"/>
      <w:r w:rsidRPr="00B77BD7">
        <w:rPr>
          <w:rFonts w:ascii="Times New Roman" w:hAnsi="Times New Roman" w:cs="Times New Roman"/>
          <w:sz w:val="22"/>
          <w:szCs w:val="22"/>
        </w:rPr>
        <w:t>правонарушениях</w:t>
      </w:r>
      <w:proofErr w:type="gramEnd"/>
      <w:r w:rsidRPr="00B77BD7">
        <w:rPr>
          <w:rFonts w:ascii="Times New Roman" w:hAnsi="Times New Roman" w:cs="Times New Roman"/>
          <w:sz w:val="22"/>
          <w:szCs w:val="22"/>
        </w:rPr>
        <w:t>, составленных администрацией.</w:t>
      </w:r>
    </w:p>
    <w:p w:rsidR="000A2A83" w:rsidRPr="00B77BD7" w:rsidRDefault="000A2A83" w:rsidP="000A2A83">
      <w:pPr>
        <w:pStyle w:val="ConsPlusNormal"/>
        <w:widowControl w:val="0"/>
        <w:ind w:firstLine="709"/>
        <w:jc w:val="both"/>
        <w:rPr>
          <w:rFonts w:ascii="Times New Roman" w:hAnsi="Times New Roman" w:cs="Times New Roman"/>
          <w:sz w:val="22"/>
          <w:szCs w:val="22"/>
        </w:rPr>
      </w:pPr>
    </w:p>
    <w:p w:rsidR="000A2A83" w:rsidRPr="00B77BD7" w:rsidRDefault="000A2A83" w:rsidP="000A2A83">
      <w:pPr>
        <w:pStyle w:val="ConsPlusNormal"/>
        <w:widowControl w:val="0"/>
        <w:ind w:firstLine="709"/>
        <w:jc w:val="both"/>
        <w:rPr>
          <w:rFonts w:ascii="Times New Roman" w:hAnsi="Times New Roman" w:cs="Times New Roman"/>
          <w:sz w:val="22"/>
          <w:szCs w:val="22"/>
        </w:rPr>
      </w:pPr>
      <w:proofErr w:type="gramStart"/>
      <w:r w:rsidRPr="00B77BD7">
        <w:rPr>
          <w:rFonts w:ascii="Times New Roman" w:hAnsi="Times New Roman" w:cs="Times New Roman"/>
          <w:sz w:val="22"/>
          <w:szCs w:val="22"/>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roofErr w:type="gramEnd"/>
    </w:p>
    <w:p w:rsidR="000A2A83" w:rsidRPr="00B77BD7" w:rsidRDefault="000A2A83" w:rsidP="000A2A83">
      <w:pPr>
        <w:pStyle w:val="ConsPlusNormal"/>
        <w:widowControl w:val="0"/>
        <w:ind w:firstLine="709"/>
        <w:jc w:val="both"/>
        <w:rPr>
          <w:rFonts w:ascii="Times New Roman" w:hAnsi="Times New Roman" w:cs="Times New Roman"/>
          <w:sz w:val="22"/>
          <w:szCs w:val="22"/>
        </w:rPr>
      </w:pPr>
    </w:p>
    <w:p w:rsidR="000A2A83" w:rsidRPr="00B77BD7" w:rsidRDefault="000A2A83" w:rsidP="000A2A83">
      <w:pPr>
        <w:pStyle w:val="ConsPlusNormal"/>
        <w:widowControl w:val="0"/>
        <w:ind w:firstLine="709"/>
        <w:jc w:val="both"/>
        <w:rPr>
          <w:rFonts w:ascii="Times New Roman" w:hAnsi="Times New Roman" w:cs="Times New Roman"/>
          <w:color w:val="000000"/>
          <w:sz w:val="22"/>
          <w:szCs w:val="22"/>
        </w:rPr>
      </w:pPr>
    </w:p>
    <w:p w:rsidR="000A2A83" w:rsidRPr="00B77BD7" w:rsidRDefault="000A2A83" w:rsidP="000A2A83">
      <w:pPr>
        <w:pStyle w:val="ConsPlusNormal"/>
        <w:widowControl w:val="0"/>
        <w:ind w:firstLine="709"/>
        <w:jc w:val="both"/>
        <w:rPr>
          <w:rFonts w:ascii="Times New Roman" w:hAnsi="Times New Roman" w:cs="Times New Roman"/>
          <w:color w:val="000000"/>
          <w:sz w:val="28"/>
          <w:szCs w:val="28"/>
        </w:rPr>
      </w:pPr>
      <w:r w:rsidRPr="00B77BD7">
        <w:rPr>
          <w:rFonts w:ascii="Times New Roman" w:hAnsi="Times New Roman" w:cs="Times New Roman"/>
          <w:color w:val="000000"/>
          <w:sz w:val="28"/>
          <w:szCs w:val="28"/>
        </w:rPr>
        <w:t xml:space="preserve">                                  ------------------------------------</w:t>
      </w:r>
    </w:p>
    <w:p w:rsidR="000A2A83" w:rsidRDefault="000A2A83" w:rsidP="000A2A83">
      <w:pPr>
        <w:pStyle w:val="ConsPlusNormal"/>
        <w:widowControl w:val="0"/>
        <w:ind w:firstLine="709"/>
        <w:jc w:val="both"/>
        <w:rPr>
          <w:rFonts w:ascii="Times New Roman" w:hAnsi="Times New Roman" w:cs="Times New Roman"/>
          <w:color w:val="000000"/>
          <w:sz w:val="24"/>
          <w:szCs w:val="24"/>
        </w:rPr>
      </w:pPr>
    </w:p>
    <w:p w:rsidR="000A2A83" w:rsidRPr="00B77BD7" w:rsidRDefault="000A2A83" w:rsidP="000A2A83">
      <w:pPr>
        <w:jc w:val="center"/>
        <w:rPr>
          <w:b/>
          <w:sz w:val="22"/>
          <w:szCs w:val="22"/>
        </w:rPr>
      </w:pPr>
      <w:r w:rsidRPr="00B77BD7">
        <w:rPr>
          <w:b/>
          <w:sz w:val="22"/>
          <w:szCs w:val="22"/>
        </w:rPr>
        <w:t>СОВЕТ ДЕПУТАТОВ КОЖУРЛИНСКОГО СЕЛЬСОВЕТА</w:t>
      </w:r>
    </w:p>
    <w:p w:rsidR="000A2A83" w:rsidRPr="00B77BD7" w:rsidRDefault="000A2A83" w:rsidP="000A2A83">
      <w:pPr>
        <w:jc w:val="center"/>
        <w:rPr>
          <w:b/>
          <w:sz w:val="22"/>
          <w:szCs w:val="22"/>
        </w:rPr>
      </w:pPr>
      <w:r w:rsidRPr="00B77BD7">
        <w:rPr>
          <w:b/>
          <w:sz w:val="22"/>
          <w:szCs w:val="22"/>
        </w:rPr>
        <w:t>УБИНСКОГО РАЙОНА НОВОСИБИРСКОЙ ОБЛАСТИ</w:t>
      </w:r>
    </w:p>
    <w:p w:rsidR="000A2A83" w:rsidRPr="00B77BD7" w:rsidRDefault="000A2A83" w:rsidP="000A2A83">
      <w:pPr>
        <w:jc w:val="center"/>
        <w:rPr>
          <w:b/>
          <w:sz w:val="22"/>
          <w:szCs w:val="22"/>
        </w:rPr>
      </w:pPr>
      <w:r w:rsidRPr="00B77BD7">
        <w:rPr>
          <w:b/>
          <w:sz w:val="22"/>
          <w:szCs w:val="22"/>
        </w:rPr>
        <w:t>(шестого созыва)</w:t>
      </w:r>
    </w:p>
    <w:p w:rsidR="000A2A83" w:rsidRPr="00B77BD7" w:rsidRDefault="000A2A83" w:rsidP="000A2A83">
      <w:pPr>
        <w:keepNext/>
        <w:jc w:val="center"/>
        <w:outlineLvl w:val="0"/>
        <w:rPr>
          <w:bCs/>
          <w:sz w:val="22"/>
          <w:szCs w:val="22"/>
        </w:rPr>
      </w:pPr>
    </w:p>
    <w:p w:rsidR="000A2A83" w:rsidRPr="00B77BD7" w:rsidRDefault="000A2A83" w:rsidP="000A2A83">
      <w:pPr>
        <w:jc w:val="center"/>
        <w:rPr>
          <w:sz w:val="22"/>
          <w:szCs w:val="22"/>
        </w:rPr>
      </w:pPr>
    </w:p>
    <w:p w:rsidR="000A2A83" w:rsidRPr="00B77BD7" w:rsidRDefault="000A2A83" w:rsidP="000A2A83">
      <w:pPr>
        <w:keepNext/>
        <w:jc w:val="center"/>
        <w:outlineLvl w:val="0"/>
        <w:rPr>
          <w:b/>
          <w:bCs/>
          <w:sz w:val="22"/>
          <w:szCs w:val="22"/>
        </w:rPr>
      </w:pPr>
      <w:r w:rsidRPr="00B77BD7">
        <w:rPr>
          <w:b/>
          <w:bCs/>
          <w:sz w:val="22"/>
          <w:szCs w:val="22"/>
        </w:rPr>
        <w:t>РЕШЕНИЕ</w:t>
      </w:r>
    </w:p>
    <w:p w:rsidR="000A2A83" w:rsidRPr="00B77BD7" w:rsidRDefault="000A2A83" w:rsidP="000A2A83">
      <w:pPr>
        <w:jc w:val="center"/>
        <w:rPr>
          <w:sz w:val="22"/>
          <w:szCs w:val="22"/>
        </w:rPr>
      </w:pPr>
      <w:r w:rsidRPr="00B77BD7">
        <w:rPr>
          <w:sz w:val="22"/>
          <w:szCs w:val="22"/>
        </w:rPr>
        <w:t>сорок седьмой сессии</w:t>
      </w:r>
    </w:p>
    <w:p w:rsidR="000A2A83" w:rsidRPr="00B77BD7" w:rsidRDefault="000A2A83" w:rsidP="000A2A83">
      <w:pPr>
        <w:jc w:val="center"/>
        <w:rPr>
          <w:sz w:val="22"/>
          <w:szCs w:val="22"/>
        </w:rPr>
      </w:pPr>
    </w:p>
    <w:p w:rsidR="000A2A83" w:rsidRPr="00B77BD7" w:rsidRDefault="000A2A83" w:rsidP="000A2A83">
      <w:pPr>
        <w:jc w:val="center"/>
        <w:rPr>
          <w:sz w:val="22"/>
          <w:szCs w:val="22"/>
        </w:rPr>
      </w:pPr>
      <w:r w:rsidRPr="00B77BD7">
        <w:rPr>
          <w:sz w:val="22"/>
          <w:szCs w:val="22"/>
        </w:rPr>
        <w:t>26.02.2025                                                                                      № 264</w:t>
      </w:r>
    </w:p>
    <w:p w:rsidR="000A2A83" w:rsidRPr="00B77BD7" w:rsidRDefault="000A2A83" w:rsidP="000A2A83">
      <w:pPr>
        <w:jc w:val="center"/>
        <w:rPr>
          <w:sz w:val="22"/>
          <w:szCs w:val="22"/>
          <w:lang w:eastAsia="en-US"/>
        </w:rPr>
      </w:pPr>
    </w:p>
    <w:p w:rsidR="000A2A83" w:rsidRPr="00B77BD7" w:rsidRDefault="000A2A83" w:rsidP="000A2A83">
      <w:pPr>
        <w:jc w:val="center"/>
        <w:rPr>
          <w:sz w:val="22"/>
          <w:szCs w:val="22"/>
          <w:lang w:eastAsia="en-US"/>
        </w:rPr>
      </w:pPr>
      <w:r w:rsidRPr="00B77BD7">
        <w:rPr>
          <w:sz w:val="22"/>
          <w:szCs w:val="22"/>
        </w:rPr>
        <w:t xml:space="preserve">О внесение изменений в решение  сорок шестой сессии  Совета депутатов Кожурлинского сельсовета Убинского района Новосибирской области  шестого созыва от 23.12.2024 № 251 « </w:t>
      </w:r>
      <w:r w:rsidRPr="00B77BD7">
        <w:rPr>
          <w:sz w:val="22"/>
          <w:szCs w:val="22"/>
          <w:lang w:eastAsia="en-US"/>
        </w:rPr>
        <w:t>О   бюджете Кожурлинского сельсовета Убинского района Новосибирской области на 2025</w:t>
      </w:r>
    </w:p>
    <w:p w:rsidR="000A2A83" w:rsidRPr="00B77BD7" w:rsidRDefault="000A2A83" w:rsidP="000A2A83">
      <w:pPr>
        <w:jc w:val="center"/>
        <w:rPr>
          <w:sz w:val="22"/>
          <w:szCs w:val="22"/>
          <w:lang w:eastAsia="en-US"/>
        </w:rPr>
      </w:pPr>
      <w:r w:rsidRPr="00B77BD7">
        <w:rPr>
          <w:sz w:val="22"/>
          <w:szCs w:val="22"/>
          <w:lang w:eastAsia="en-US"/>
        </w:rPr>
        <w:t>и плановый период 2026-2027 года»</w:t>
      </w:r>
    </w:p>
    <w:p w:rsidR="000A2A83" w:rsidRPr="00B77BD7" w:rsidRDefault="000A2A83" w:rsidP="000A2A83">
      <w:pPr>
        <w:jc w:val="both"/>
        <w:rPr>
          <w:sz w:val="22"/>
          <w:szCs w:val="22"/>
          <w:lang w:eastAsia="en-US"/>
        </w:rPr>
      </w:pPr>
    </w:p>
    <w:p w:rsidR="000A2A83" w:rsidRPr="00B77BD7" w:rsidRDefault="000A2A83" w:rsidP="000A2A83">
      <w:pPr>
        <w:jc w:val="both"/>
        <w:rPr>
          <w:sz w:val="22"/>
          <w:szCs w:val="22"/>
        </w:rPr>
      </w:pPr>
      <w:r w:rsidRPr="00B77BD7">
        <w:rPr>
          <w:sz w:val="22"/>
          <w:szCs w:val="22"/>
        </w:rPr>
        <w:t xml:space="preserve">  На основании п. 3 статьи 217 Бюджетного Кодекса Российской Федерации и в соответствии с пунктом 2 статьи 23 Бюджетного Кодекса Российской Федерации, Совет депутатов Кожурлинского сельсовета Убинского района Новосибирской области шестого созыва </w:t>
      </w:r>
      <w:r w:rsidRPr="00B77BD7">
        <w:rPr>
          <w:b/>
          <w:sz w:val="22"/>
          <w:szCs w:val="22"/>
        </w:rPr>
        <w:t>РЕШИЛ:</w:t>
      </w:r>
    </w:p>
    <w:p w:rsidR="000A2A83" w:rsidRPr="00B77BD7" w:rsidRDefault="000A2A83" w:rsidP="000A2A83">
      <w:pPr>
        <w:jc w:val="both"/>
        <w:rPr>
          <w:sz w:val="22"/>
          <w:szCs w:val="22"/>
        </w:rPr>
      </w:pPr>
    </w:p>
    <w:p w:rsidR="000A2A83" w:rsidRPr="00B77BD7" w:rsidRDefault="000A2A83" w:rsidP="000A2A83">
      <w:pPr>
        <w:pStyle w:val="a6"/>
        <w:jc w:val="both"/>
        <w:rPr>
          <w:sz w:val="22"/>
          <w:szCs w:val="22"/>
          <w:lang w:eastAsia="en-US"/>
        </w:rPr>
      </w:pPr>
      <w:r w:rsidRPr="00B77BD7">
        <w:rPr>
          <w:sz w:val="22"/>
          <w:szCs w:val="22"/>
        </w:rPr>
        <w:t xml:space="preserve">    </w:t>
      </w:r>
      <w:r w:rsidRPr="00B77BD7">
        <w:rPr>
          <w:sz w:val="22"/>
          <w:szCs w:val="22"/>
          <w:lang w:eastAsia="en-US"/>
        </w:rPr>
        <w:t xml:space="preserve">1. </w:t>
      </w:r>
      <w:r w:rsidRPr="00B77BD7">
        <w:rPr>
          <w:sz w:val="22"/>
          <w:szCs w:val="22"/>
        </w:rPr>
        <w:t xml:space="preserve">О внесение изменений в решение  сорок шестой сессии  Совета депутатов Кожурлинского сельсовета Убинского района Новосибирской области  шестого созыва от 23.12.2024 № 251 « </w:t>
      </w:r>
      <w:r w:rsidRPr="00B77BD7">
        <w:rPr>
          <w:sz w:val="22"/>
          <w:szCs w:val="22"/>
          <w:lang w:eastAsia="en-US"/>
        </w:rPr>
        <w:t xml:space="preserve">О   бюджете Кожурлинского сельсовета Убинского района Новосибирской области на 2025 и плановый период 2026-2027 года» </w:t>
      </w:r>
      <w:r w:rsidRPr="00B77BD7">
        <w:rPr>
          <w:sz w:val="22"/>
          <w:szCs w:val="22"/>
        </w:rPr>
        <w:t>следующие изменения:</w:t>
      </w:r>
    </w:p>
    <w:p w:rsidR="000A2A83" w:rsidRPr="00B77BD7" w:rsidRDefault="000A2A83" w:rsidP="000A2A83">
      <w:pPr>
        <w:pStyle w:val="a6"/>
        <w:jc w:val="both"/>
        <w:rPr>
          <w:b/>
          <w:sz w:val="22"/>
          <w:szCs w:val="22"/>
        </w:rPr>
      </w:pPr>
    </w:p>
    <w:p w:rsidR="00B77BD7" w:rsidRDefault="000A2A83" w:rsidP="000A2A83">
      <w:pPr>
        <w:pStyle w:val="a6"/>
        <w:jc w:val="both"/>
        <w:rPr>
          <w:sz w:val="22"/>
          <w:szCs w:val="22"/>
        </w:rPr>
      </w:pPr>
      <w:r w:rsidRPr="00B77BD7">
        <w:rPr>
          <w:sz w:val="22"/>
          <w:szCs w:val="22"/>
        </w:rPr>
        <w:lastRenderedPageBreak/>
        <w:t xml:space="preserve">  1.1. В  подпункте 1 пункта 1 решения цифры «23202,2» заменить цифрами «23202,2»;                                                                                                                                                                       </w:t>
      </w:r>
      <w:r w:rsidR="00B77BD7">
        <w:rPr>
          <w:sz w:val="22"/>
          <w:szCs w:val="22"/>
        </w:rPr>
        <w:t xml:space="preserve">    </w:t>
      </w:r>
    </w:p>
    <w:p w:rsidR="000A2A83" w:rsidRPr="00B77BD7" w:rsidRDefault="00B77BD7" w:rsidP="000A2A83">
      <w:pPr>
        <w:pStyle w:val="a6"/>
        <w:jc w:val="both"/>
        <w:rPr>
          <w:sz w:val="22"/>
          <w:szCs w:val="22"/>
        </w:rPr>
      </w:pPr>
      <w:r>
        <w:rPr>
          <w:sz w:val="22"/>
          <w:szCs w:val="22"/>
        </w:rPr>
        <w:t xml:space="preserve">  </w:t>
      </w:r>
      <w:r w:rsidR="000A2A83" w:rsidRPr="00B77BD7">
        <w:rPr>
          <w:sz w:val="22"/>
          <w:szCs w:val="22"/>
        </w:rPr>
        <w:t>1.2. В подпункте 2 пункта 1 решения цифры «23418,8» заменить цифрами «24042,0»;</w:t>
      </w:r>
    </w:p>
    <w:p w:rsidR="000A2A83" w:rsidRPr="00B77BD7" w:rsidRDefault="000A2A83" w:rsidP="000A2A83">
      <w:pPr>
        <w:pStyle w:val="a6"/>
        <w:jc w:val="both"/>
        <w:rPr>
          <w:sz w:val="22"/>
          <w:szCs w:val="22"/>
        </w:rPr>
      </w:pPr>
      <w:r w:rsidRPr="00B77BD7">
        <w:rPr>
          <w:sz w:val="22"/>
          <w:szCs w:val="22"/>
        </w:rPr>
        <w:t xml:space="preserve">  1.3.В подпункте 3 пункта 1 решения цифры</w:t>
      </w:r>
      <w:r w:rsidRPr="00B77BD7">
        <w:rPr>
          <w:color w:val="FF0000"/>
          <w:sz w:val="22"/>
          <w:szCs w:val="22"/>
        </w:rPr>
        <w:t xml:space="preserve"> </w:t>
      </w:r>
      <w:r w:rsidRPr="00B77BD7">
        <w:rPr>
          <w:sz w:val="22"/>
          <w:szCs w:val="22"/>
        </w:rPr>
        <w:t>« -216,6 »  заменить цифрами</w:t>
      </w:r>
    </w:p>
    <w:p w:rsidR="000A2A83" w:rsidRPr="00B77BD7" w:rsidRDefault="000A2A83" w:rsidP="000A2A83">
      <w:pPr>
        <w:pStyle w:val="a6"/>
        <w:jc w:val="both"/>
        <w:rPr>
          <w:sz w:val="22"/>
          <w:szCs w:val="22"/>
        </w:rPr>
      </w:pPr>
      <w:r w:rsidRPr="00B77BD7">
        <w:rPr>
          <w:sz w:val="22"/>
          <w:szCs w:val="22"/>
        </w:rPr>
        <w:t>«-839,8»;                                                                                                                                                 1.4. Таблицу 1 приложения № 1 «Доходы бюджета Кожурлинского сельсовета  Убинского района  Новосибирской области на 2025 год» изложить в новой редакции согласно приложению № 1 к настоящему решению;</w:t>
      </w:r>
    </w:p>
    <w:p w:rsidR="000A2A83" w:rsidRPr="00B77BD7" w:rsidRDefault="000A2A83" w:rsidP="000A2A83">
      <w:pPr>
        <w:pStyle w:val="a6"/>
        <w:jc w:val="both"/>
        <w:rPr>
          <w:sz w:val="22"/>
          <w:szCs w:val="22"/>
        </w:rPr>
      </w:pPr>
      <w:r w:rsidRPr="00B77BD7">
        <w:rPr>
          <w:sz w:val="22"/>
          <w:szCs w:val="22"/>
        </w:rPr>
        <w:t xml:space="preserve">  1.5. Таблицу 1 приложения № 2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бюджетов на 2025 год» изложить в новой редакции согласно приложению № 2 к настоящему решению;</w:t>
      </w:r>
    </w:p>
    <w:p w:rsidR="000A2A83" w:rsidRPr="00B77BD7" w:rsidRDefault="000A2A83" w:rsidP="000A2A83">
      <w:pPr>
        <w:pStyle w:val="a6"/>
        <w:jc w:val="both"/>
        <w:rPr>
          <w:sz w:val="22"/>
          <w:szCs w:val="22"/>
        </w:rPr>
      </w:pPr>
      <w:r w:rsidRPr="00B77BD7">
        <w:rPr>
          <w:sz w:val="22"/>
          <w:szCs w:val="22"/>
        </w:rPr>
        <w:t xml:space="preserve">  1.6. Таблицу 1 приложения № 3 «Ведомственная структура расходов местного бюджета на 2025 год» изложить в новой редакции согласно приложению № 3 к настоящему решению;</w:t>
      </w:r>
    </w:p>
    <w:p w:rsidR="000A2A83" w:rsidRPr="00B77BD7" w:rsidRDefault="000A2A83" w:rsidP="000A2A83">
      <w:pPr>
        <w:pStyle w:val="a6"/>
        <w:jc w:val="both"/>
        <w:rPr>
          <w:sz w:val="22"/>
          <w:szCs w:val="22"/>
        </w:rPr>
      </w:pPr>
      <w:r w:rsidRPr="00B77BD7">
        <w:rPr>
          <w:sz w:val="22"/>
          <w:szCs w:val="22"/>
        </w:rPr>
        <w:t xml:space="preserve">  1.7. Таблицу 1 приложения № 4 «Источники финансирования дефицита бюджета администрации Кожурлинского сельсовета на 2025 год»  изложить в новой редакции согласно приложению № 4 к настоящему решению.</w:t>
      </w:r>
    </w:p>
    <w:p w:rsidR="000A2A83" w:rsidRPr="00B77BD7" w:rsidRDefault="000A2A83" w:rsidP="000A2A83">
      <w:pPr>
        <w:pStyle w:val="a6"/>
        <w:jc w:val="both"/>
        <w:rPr>
          <w:rFonts w:eastAsia="Calibri"/>
          <w:bCs/>
          <w:sz w:val="22"/>
          <w:szCs w:val="22"/>
        </w:rPr>
      </w:pPr>
      <w:r w:rsidRPr="00B77BD7">
        <w:rPr>
          <w:sz w:val="22"/>
          <w:szCs w:val="22"/>
        </w:rPr>
        <w:t xml:space="preserve">  2. Опубликовать настоящее решение в периодическом печатном издании «Вести Кожурлы» </w:t>
      </w:r>
      <w:r w:rsidRPr="00B77BD7">
        <w:rPr>
          <w:rFonts w:eastAsia="Calibri"/>
          <w:bCs/>
          <w:sz w:val="22"/>
          <w:szCs w:val="22"/>
        </w:rPr>
        <w:t xml:space="preserve">и разместить на официальном сайте администрации </w:t>
      </w:r>
    </w:p>
    <w:p w:rsidR="000A2A83" w:rsidRPr="00B77BD7" w:rsidRDefault="000A2A83" w:rsidP="000A2A83">
      <w:pPr>
        <w:pStyle w:val="a6"/>
        <w:jc w:val="both"/>
        <w:rPr>
          <w:rFonts w:eastAsia="Calibri"/>
          <w:bCs/>
          <w:sz w:val="22"/>
          <w:szCs w:val="22"/>
        </w:rPr>
      </w:pPr>
      <w:r w:rsidRPr="00B77BD7">
        <w:rPr>
          <w:rFonts w:eastAsia="Calibri"/>
          <w:bCs/>
          <w:sz w:val="22"/>
          <w:szCs w:val="22"/>
        </w:rPr>
        <w:t xml:space="preserve">Кожурлинского сельсовета Убинского района Новосибирской области </w:t>
      </w:r>
      <w:proofErr w:type="gramStart"/>
      <w:r w:rsidRPr="00B77BD7">
        <w:rPr>
          <w:rFonts w:eastAsia="Calibri"/>
          <w:bCs/>
          <w:sz w:val="22"/>
          <w:szCs w:val="22"/>
        </w:rPr>
        <w:t>в</w:t>
      </w:r>
      <w:proofErr w:type="gramEnd"/>
      <w:r w:rsidRPr="00B77BD7">
        <w:rPr>
          <w:rFonts w:eastAsia="Calibri"/>
          <w:bCs/>
          <w:sz w:val="22"/>
          <w:szCs w:val="22"/>
        </w:rPr>
        <w:t xml:space="preserve"> </w:t>
      </w:r>
    </w:p>
    <w:p w:rsidR="000A2A83" w:rsidRPr="00B77BD7" w:rsidRDefault="000A2A83" w:rsidP="000A2A83">
      <w:pPr>
        <w:pStyle w:val="a6"/>
        <w:jc w:val="both"/>
        <w:rPr>
          <w:i/>
          <w:sz w:val="22"/>
          <w:szCs w:val="22"/>
        </w:rPr>
      </w:pPr>
      <w:r w:rsidRPr="00B77BD7">
        <w:rPr>
          <w:rFonts w:eastAsia="Calibri"/>
          <w:bCs/>
          <w:sz w:val="22"/>
          <w:szCs w:val="22"/>
        </w:rPr>
        <w:t>информационно-телекоммуникационной сети «Интернет»</w:t>
      </w:r>
      <w:r w:rsidRPr="00B77BD7">
        <w:rPr>
          <w:i/>
          <w:sz w:val="22"/>
          <w:szCs w:val="22"/>
        </w:rPr>
        <w:t>.</w:t>
      </w:r>
    </w:p>
    <w:p w:rsidR="000A2A83" w:rsidRPr="00B77BD7" w:rsidRDefault="000A2A83" w:rsidP="000A2A83">
      <w:pPr>
        <w:pStyle w:val="a6"/>
        <w:jc w:val="both"/>
        <w:rPr>
          <w:sz w:val="22"/>
          <w:szCs w:val="22"/>
        </w:rPr>
      </w:pPr>
      <w:r w:rsidRPr="00B77BD7">
        <w:rPr>
          <w:sz w:val="22"/>
          <w:szCs w:val="22"/>
        </w:rPr>
        <w:t xml:space="preserve">  3. Контроль  исполнения данного решения возложить на комиссию по бюджету, налогам и финансам.</w:t>
      </w:r>
    </w:p>
    <w:p w:rsidR="000A2A83" w:rsidRPr="00B77BD7" w:rsidRDefault="000A2A83" w:rsidP="000A2A83">
      <w:pPr>
        <w:jc w:val="both"/>
        <w:rPr>
          <w:sz w:val="22"/>
          <w:szCs w:val="22"/>
        </w:rPr>
      </w:pPr>
    </w:p>
    <w:p w:rsidR="000A2A83" w:rsidRPr="00B77BD7" w:rsidRDefault="000A2A83" w:rsidP="000A2A83">
      <w:pPr>
        <w:jc w:val="both"/>
        <w:rPr>
          <w:sz w:val="22"/>
          <w:szCs w:val="22"/>
        </w:rPr>
      </w:pPr>
    </w:p>
    <w:p w:rsidR="000A2A83" w:rsidRPr="00B77BD7" w:rsidRDefault="000A2A83" w:rsidP="000A2A83">
      <w:pPr>
        <w:jc w:val="both"/>
        <w:rPr>
          <w:sz w:val="22"/>
          <w:szCs w:val="22"/>
        </w:rPr>
      </w:pPr>
      <w:r w:rsidRPr="00B77BD7">
        <w:rPr>
          <w:sz w:val="22"/>
          <w:szCs w:val="22"/>
        </w:rPr>
        <w:t>Председатель Совета депутатов</w:t>
      </w:r>
    </w:p>
    <w:p w:rsidR="000A2A83" w:rsidRPr="00B77BD7" w:rsidRDefault="000A2A83" w:rsidP="000A2A83">
      <w:pPr>
        <w:jc w:val="both"/>
        <w:rPr>
          <w:sz w:val="22"/>
          <w:szCs w:val="22"/>
        </w:rPr>
      </w:pPr>
      <w:r w:rsidRPr="00B77BD7">
        <w:rPr>
          <w:sz w:val="22"/>
          <w:szCs w:val="22"/>
        </w:rPr>
        <w:t>Кожурлинского сельсовета</w:t>
      </w:r>
    </w:p>
    <w:p w:rsidR="000A2A83" w:rsidRPr="00B77BD7" w:rsidRDefault="000A2A83" w:rsidP="000A2A83">
      <w:pPr>
        <w:jc w:val="both"/>
        <w:rPr>
          <w:sz w:val="22"/>
          <w:szCs w:val="22"/>
        </w:rPr>
      </w:pPr>
      <w:r w:rsidRPr="00B77BD7">
        <w:rPr>
          <w:sz w:val="22"/>
          <w:szCs w:val="22"/>
        </w:rPr>
        <w:t xml:space="preserve">Убинского района Новосибирской области                                      Т.А. </w:t>
      </w:r>
      <w:proofErr w:type="spellStart"/>
      <w:r w:rsidRPr="00B77BD7">
        <w:rPr>
          <w:sz w:val="22"/>
          <w:szCs w:val="22"/>
        </w:rPr>
        <w:t>Кацубо</w:t>
      </w:r>
      <w:proofErr w:type="spellEnd"/>
    </w:p>
    <w:p w:rsidR="000A2A83" w:rsidRPr="00B77BD7" w:rsidRDefault="000A2A83" w:rsidP="000A2A83">
      <w:pPr>
        <w:jc w:val="both"/>
        <w:rPr>
          <w:sz w:val="22"/>
          <w:szCs w:val="22"/>
        </w:rPr>
      </w:pPr>
    </w:p>
    <w:p w:rsidR="000A2A83" w:rsidRPr="00B77BD7" w:rsidRDefault="000A2A83" w:rsidP="000A2A83">
      <w:pPr>
        <w:jc w:val="both"/>
        <w:rPr>
          <w:sz w:val="22"/>
          <w:szCs w:val="22"/>
        </w:rPr>
      </w:pPr>
      <w:r w:rsidRPr="00B77BD7">
        <w:rPr>
          <w:sz w:val="22"/>
          <w:szCs w:val="22"/>
        </w:rPr>
        <w:t>Глава Кожурлинского сельсовета</w:t>
      </w:r>
    </w:p>
    <w:p w:rsidR="000A2A83" w:rsidRPr="00B77BD7" w:rsidRDefault="000A2A83" w:rsidP="000A2A83">
      <w:pPr>
        <w:jc w:val="both"/>
        <w:rPr>
          <w:sz w:val="22"/>
          <w:szCs w:val="22"/>
        </w:rPr>
      </w:pPr>
      <w:r w:rsidRPr="00B77BD7">
        <w:rPr>
          <w:sz w:val="22"/>
          <w:szCs w:val="22"/>
        </w:rPr>
        <w:t>Убинского района Новосибирской области                                     Е.Н. Нехаева</w:t>
      </w:r>
    </w:p>
    <w:p w:rsidR="000A2A83" w:rsidRDefault="000A2A83" w:rsidP="000A2A83">
      <w:pPr>
        <w:jc w:val="both"/>
        <w:rPr>
          <w:sz w:val="28"/>
          <w:szCs w:val="28"/>
        </w:rPr>
      </w:pPr>
    </w:p>
    <w:p w:rsidR="000A2A83" w:rsidRDefault="000A2A83" w:rsidP="000A2A83">
      <w:pPr>
        <w:jc w:val="both"/>
        <w:rPr>
          <w:sz w:val="28"/>
          <w:szCs w:val="28"/>
        </w:rPr>
      </w:pPr>
    </w:p>
    <w:p w:rsidR="000A2A83" w:rsidRDefault="000A2A83" w:rsidP="000A2A83">
      <w:pPr>
        <w:jc w:val="both"/>
        <w:rPr>
          <w:sz w:val="28"/>
          <w:szCs w:val="28"/>
        </w:rPr>
      </w:pPr>
    </w:p>
    <w:p w:rsidR="000A2A83" w:rsidRDefault="000A2A83" w:rsidP="000A2A83">
      <w:pPr>
        <w:jc w:val="both"/>
        <w:rPr>
          <w:sz w:val="28"/>
          <w:szCs w:val="28"/>
        </w:rPr>
      </w:pPr>
    </w:p>
    <w:p w:rsidR="000A2A83" w:rsidRDefault="000A2A83" w:rsidP="000A2A83">
      <w:pPr>
        <w:jc w:val="both"/>
        <w:rPr>
          <w:sz w:val="28"/>
          <w:szCs w:val="28"/>
        </w:rPr>
      </w:pPr>
    </w:p>
    <w:p w:rsidR="000A2A83" w:rsidRDefault="000A2A83" w:rsidP="000A2A83">
      <w:pPr>
        <w:jc w:val="both"/>
        <w:rPr>
          <w:sz w:val="28"/>
          <w:szCs w:val="28"/>
        </w:rPr>
      </w:pPr>
    </w:p>
    <w:p w:rsidR="000A2A83" w:rsidRDefault="000A2A83" w:rsidP="000A2A83">
      <w:pPr>
        <w:jc w:val="both"/>
        <w:rPr>
          <w:sz w:val="28"/>
          <w:szCs w:val="28"/>
        </w:rPr>
      </w:pPr>
    </w:p>
    <w:p w:rsidR="000A2A83" w:rsidRDefault="000A2A83" w:rsidP="000A2A83">
      <w:pPr>
        <w:jc w:val="both"/>
        <w:rPr>
          <w:sz w:val="28"/>
          <w:szCs w:val="28"/>
        </w:rPr>
      </w:pPr>
    </w:p>
    <w:p w:rsidR="000A2A83" w:rsidRDefault="000A2A83" w:rsidP="000A2A83">
      <w:pPr>
        <w:jc w:val="right"/>
        <w:rPr>
          <w:color w:val="000000"/>
          <w:sz w:val="28"/>
          <w:szCs w:val="28"/>
        </w:rPr>
      </w:pPr>
    </w:p>
    <w:p w:rsidR="000A2A83" w:rsidRDefault="000A2A83" w:rsidP="000A2A83">
      <w:pPr>
        <w:jc w:val="right"/>
        <w:rPr>
          <w:color w:val="000000"/>
          <w:sz w:val="28"/>
          <w:szCs w:val="28"/>
        </w:rPr>
      </w:pPr>
    </w:p>
    <w:p w:rsidR="000A2A83" w:rsidRDefault="000A2A83" w:rsidP="000A2A83">
      <w:pPr>
        <w:jc w:val="right"/>
        <w:rPr>
          <w:color w:val="000000"/>
          <w:sz w:val="28"/>
          <w:szCs w:val="28"/>
        </w:rPr>
      </w:pPr>
    </w:p>
    <w:p w:rsidR="000A2A83" w:rsidRDefault="000A2A83" w:rsidP="000A2A83">
      <w:pPr>
        <w:jc w:val="right"/>
        <w:rPr>
          <w:color w:val="000000"/>
          <w:sz w:val="28"/>
          <w:szCs w:val="28"/>
        </w:rPr>
      </w:pPr>
    </w:p>
    <w:p w:rsidR="000A2A83" w:rsidRDefault="000A2A83" w:rsidP="000A2A83">
      <w:pPr>
        <w:jc w:val="right"/>
        <w:rPr>
          <w:color w:val="000000"/>
          <w:sz w:val="28"/>
          <w:szCs w:val="28"/>
        </w:rPr>
      </w:pPr>
    </w:p>
    <w:p w:rsidR="000A2A83" w:rsidRDefault="000A2A83" w:rsidP="000A2A83">
      <w:pPr>
        <w:jc w:val="right"/>
        <w:rPr>
          <w:color w:val="000000"/>
          <w:sz w:val="28"/>
          <w:szCs w:val="28"/>
        </w:rPr>
      </w:pPr>
    </w:p>
    <w:p w:rsidR="000A2A83" w:rsidRDefault="000A2A83" w:rsidP="000A2A83">
      <w:pPr>
        <w:jc w:val="right"/>
        <w:rPr>
          <w:color w:val="000000"/>
          <w:sz w:val="28"/>
          <w:szCs w:val="28"/>
        </w:rPr>
      </w:pPr>
    </w:p>
    <w:p w:rsidR="000A2A83" w:rsidRDefault="000A2A83" w:rsidP="000A2A83">
      <w:pPr>
        <w:jc w:val="right"/>
        <w:rPr>
          <w:color w:val="000000"/>
          <w:sz w:val="28"/>
          <w:szCs w:val="28"/>
        </w:rPr>
      </w:pPr>
    </w:p>
    <w:p w:rsidR="000A2A83" w:rsidRDefault="000A2A83" w:rsidP="000A2A83">
      <w:pPr>
        <w:jc w:val="right"/>
        <w:rPr>
          <w:color w:val="000000"/>
          <w:sz w:val="28"/>
          <w:szCs w:val="28"/>
        </w:rPr>
      </w:pPr>
    </w:p>
    <w:p w:rsidR="000A2A83" w:rsidRDefault="000A2A83" w:rsidP="000A2A83">
      <w:pPr>
        <w:jc w:val="right"/>
        <w:rPr>
          <w:color w:val="000000"/>
          <w:sz w:val="28"/>
          <w:szCs w:val="28"/>
        </w:rPr>
      </w:pPr>
    </w:p>
    <w:p w:rsidR="000A2A83" w:rsidRDefault="000A2A83" w:rsidP="000A2A83">
      <w:pPr>
        <w:jc w:val="right"/>
        <w:rPr>
          <w:color w:val="000000"/>
          <w:sz w:val="28"/>
          <w:szCs w:val="28"/>
        </w:rPr>
      </w:pPr>
    </w:p>
    <w:p w:rsidR="000A2A83" w:rsidRDefault="000A2A83" w:rsidP="000A2A83">
      <w:pPr>
        <w:jc w:val="right"/>
        <w:rPr>
          <w:color w:val="000000"/>
          <w:sz w:val="28"/>
          <w:szCs w:val="28"/>
        </w:rPr>
        <w:sectPr w:rsidR="000A2A83">
          <w:pgSz w:w="11906" w:h="16838"/>
          <w:pgMar w:top="1134" w:right="850" w:bottom="1134" w:left="1701" w:header="708" w:footer="708" w:gutter="0"/>
          <w:cols w:space="708"/>
          <w:docGrid w:linePitch="360"/>
        </w:sectPr>
      </w:pPr>
    </w:p>
    <w:p w:rsidR="000A2A83" w:rsidRPr="007A39A2" w:rsidRDefault="000A2A83" w:rsidP="007A39A2">
      <w:pPr>
        <w:jc w:val="right"/>
        <w:rPr>
          <w:color w:val="000000"/>
          <w:sz w:val="22"/>
          <w:szCs w:val="22"/>
        </w:rPr>
      </w:pPr>
      <w:r w:rsidRPr="007A39A2">
        <w:rPr>
          <w:color w:val="000000"/>
          <w:sz w:val="22"/>
          <w:szCs w:val="22"/>
        </w:rPr>
        <w:lastRenderedPageBreak/>
        <w:t>Приложение № 1 таблица 1</w:t>
      </w:r>
    </w:p>
    <w:p w:rsidR="000A2A83" w:rsidRPr="007A39A2" w:rsidRDefault="000A2A83" w:rsidP="007A39A2">
      <w:pPr>
        <w:jc w:val="right"/>
        <w:rPr>
          <w:color w:val="000000"/>
          <w:sz w:val="22"/>
          <w:szCs w:val="22"/>
        </w:rPr>
      </w:pPr>
      <w:r w:rsidRPr="007A39A2">
        <w:rPr>
          <w:color w:val="000000"/>
          <w:sz w:val="22"/>
          <w:szCs w:val="22"/>
        </w:rPr>
        <w:t xml:space="preserve"> к решению </w:t>
      </w:r>
    </w:p>
    <w:p w:rsidR="000A2A83" w:rsidRPr="007A39A2" w:rsidRDefault="000A2A83" w:rsidP="007A39A2">
      <w:pPr>
        <w:jc w:val="right"/>
        <w:rPr>
          <w:color w:val="000000"/>
          <w:sz w:val="22"/>
          <w:szCs w:val="22"/>
        </w:rPr>
      </w:pPr>
      <w:r w:rsidRPr="007A39A2">
        <w:rPr>
          <w:color w:val="000000"/>
          <w:sz w:val="22"/>
          <w:szCs w:val="22"/>
        </w:rPr>
        <w:t xml:space="preserve">сорок  седьмой сессии </w:t>
      </w:r>
    </w:p>
    <w:p w:rsidR="000A2A83" w:rsidRPr="007A39A2" w:rsidRDefault="000A2A83" w:rsidP="007A39A2">
      <w:pPr>
        <w:jc w:val="right"/>
        <w:rPr>
          <w:color w:val="000000"/>
          <w:sz w:val="22"/>
          <w:szCs w:val="22"/>
        </w:rPr>
      </w:pPr>
      <w:r w:rsidRPr="007A39A2">
        <w:rPr>
          <w:color w:val="000000"/>
          <w:sz w:val="22"/>
          <w:szCs w:val="22"/>
        </w:rPr>
        <w:t xml:space="preserve">Совета депутатов </w:t>
      </w:r>
    </w:p>
    <w:p w:rsidR="000A2A83" w:rsidRPr="007A39A2" w:rsidRDefault="000A2A83" w:rsidP="007A39A2">
      <w:pPr>
        <w:jc w:val="right"/>
        <w:rPr>
          <w:color w:val="000000"/>
          <w:sz w:val="22"/>
          <w:szCs w:val="22"/>
        </w:rPr>
      </w:pPr>
      <w:r w:rsidRPr="007A39A2">
        <w:rPr>
          <w:color w:val="000000"/>
          <w:sz w:val="22"/>
          <w:szCs w:val="22"/>
        </w:rPr>
        <w:t xml:space="preserve">Кожурлинского сельсовета </w:t>
      </w:r>
    </w:p>
    <w:p w:rsidR="000A2A83" w:rsidRPr="007A39A2" w:rsidRDefault="000A2A83" w:rsidP="007A39A2">
      <w:pPr>
        <w:jc w:val="right"/>
        <w:rPr>
          <w:color w:val="000000"/>
          <w:sz w:val="22"/>
          <w:szCs w:val="22"/>
        </w:rPr>
      </w:pPr>
      <w:r w:rsidRPr="007A39A2">
        <w:rPr>
          <w:color w:val="000000"/>
          <w:sz w:val="22"/>
          <w:szCs w:val="22"/>
        </w:rPr>
        <w:t>Убинского района</w:t>
      </w:r>
    </w:p>
    <w:p w:rsidR="000A2A83" w:rsidRPr="007A39A2" w:rsidRDefault="000A2A83" w:rsidP="007A39A2">
      <w:pPr>
        <w:jc w:val="right"/>
        <w:rPr>
          <w:color w:val="000000"/>
          <w:sz w:val="22"/>
          <w:szCs w:val="22"/>
        </w:rPr>
      </w:pPr>
      <w:r w:rsidRPr="007A39A2">
        <w:rPr>
          <w:color w:val="000000"/>
          <w:sz w:val="22"/>
          <w:szCs w:val="22"/>
        </w:rPr>
        <w:t>Новосибирской области</w:t>
      </w:r>
    </w:p>
    <w:p w:rsidR="000A2A83" w:rsidRPr="007A39A2" w:rsidRDefault="000A2A83" w:rsidP="007A39A2">
      <w:pPr>
        <w:jc w:val="right"/>
        <w:rPr>
          <w:color w:val="000000"/>
          <w:sz w:val="22"/>
          <w:szCs w:val="22"/>
        </w:rPr>
      </w:pPr>
      <w:r w:rsidRPr="007A39A2">
        <w:rPr>
          <w:color w:val="000000"/>
          <w:sz w:val="22"/>
          <w:szCs w:val="22"/>
        </w:rPr>
        <w:t xml:space="preserve">                                                                                     </w:t>
      </w:r>
      <w:r w:rsidR="007A39A2">
        <w:rPr>
          <w:color w:val="000000"/>
          <w:sz w:val="22"/>
          <w:szCs w:val="22"/>
        </w:rPr>
        <w:t xml:space="preserve">                                                  </w:t>
      </w:r>
      <w:r w:rsidRPr="007A39A2">
        <w:rPr>
          <w:color w:val="000000"/>
          <w:sz w:val="22"/>
          <w:szCs w:val="22"/>
        </w:rPr>
        <w:t xml:space="preserve">   шестого созыва                                                                                                     от 26.02.2025  № 264</w:t>
      </w:r>
    </w:p>
    <w:p w:rsidR="000A2A83" w:rsidRPr="007A39A2" w:rsidRDefault="000A2A83" w:rsidP="000A2A83">
      <w:pPr>
        <w:jc w:val="right"/>
        <w:rPr>
          <w:color w:val="000000"/>
          <w:sz w:val="22"/>
          <w:szCs w:val="22"/>
        </w:rPr>
      </w:pPr>
    </w:p>
    <w:p w:rsidR="000A2A83" w:rsidRPr="007A39A2" w:rsidRDefault="000A2A83" w:rsidP="000A2A83">
      <w:pPr>
        <w:jc w:val="right"/>
        <w:rPr>
          <w:color w:val="000000"/>
          <w:sz w:val="22"/>
          <w:szCs w:val="22"/>
        </w:rPr>
      </w:pPr>
    </w:p>
    <w:tbl>
      <w:tblPr>
        <w:tblW w:w="13903" w:type="dxa"/>
        <w:tblInd w:w="93" w:type="dxa"/>
        <w:tblLook w:val="04A0"/>
      </w:tblPr>
      <w:tblGrid>
        <w:gridCol w:w="222"/>
        <w:gridCol w:w="2135"/>
        <w:gridCol w:w="3314"/>
        <w:gridCol w:w="473"/>
        <w:gridCol w:w="446"/>
        <w:gridCol w:w="422"/>
        <w:gridCol w:w="406"/>
        <w:gridCol w:w="389"/>
        <w:gridCol w:w="378"/>
        <w:gridCol w:w="5170"/>
        <w:gridCol w:w="960"/>
      </w:tblGrid>
      <w:tr w:rsidR="000A2A83" w:rsidRPr="007A39A2" w:rsidTr="000A2A83">
        <w:trPr>
          <w:trHeight w:val="285"/>
        </w:trPr>
        <w:tc>
          <w:tcPr>
            <w:tcW w:w="12943" w:type="dxa"/>
            <w:gridSpan w:val="10"/>
            <w:tcBorders>
              <w:top w:val="nil"/>
              <w:left w:val="nil"/>
              <w:bottom w:val="nil"/>
              <w:right w:val="nil"/>
            </w:tcBorders>
            <w:shd w:val="clear" w:color="auto" w:fill="auto"/>
            <w:noWrap/>
            <w:vAlign w:val="bottom"/>
            <w:hideMark/>
          </w:tcPr>
          <w:p w:rsidR="000A2A83" w:rsidRPr="007A39A2" w:rsidRDefault="000A2A83" w:rsidP="000A2A83">
            <w:pPr>
              <w:jc w:val="center"/>
              <w:rPr>
                <w:bCs/>
                <w:color w:val="000000"/>
                <w:sz w:val="22"/>
                <w:szCs w:val="22"/>
              </w:rPr>
            </w:pPr>
            <w:r w:rsidRPr="007A39A2">
              <w:rPr>
                <w:bCs/>
                <w:color w:val="000000"/>
                <w:sz w:val="22"/>
                <w:szCs w:val="22"/>
              </w:rPr>
              <w:t xml:space="preserve">Доходы бюджета Кожурлинского сельсовета Убинского района Новосибирской области  на 2025 год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263"/>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2135"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3314"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395"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373"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353"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339"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326"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316"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170" w:type="dxa"/>
            <w:tcBorders>
              <w:top w:val="nil"/>
              <w:left w:val="nil"/>
              <w:bottom w:val="nil"/>
              <w:right w:val="nil"/>
            </w:tcBorders>
            <w:shd w:val="clear" w:color="auto" w:fill="auto"/>
            <w:noWrap/>
            <w:vAlign w:val="center"/>
            <w:hideMark/>
          </w:tcPr>
          <w:p w:rsidR="000A2A83" w:rsidRPr="007A39A2" w:rsidRDefault="000A2A83" w:rsidP="000A2A83">
            <w:pPr>
              <w:jc w:val="right"/>
              <w:rPr>
                <w:color w:val="000000"/>
                <w:sz w:val="22"/>
                <w:szCs w:val="22"/>
              </w:rPr>
            </w:pP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25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A83" w:rsidRPr="007A39A2" w:rsidRDefault="000A2A83" w:rsidP="000A2A83">
            <w:pPr>
              <w:jc w:val="center"/>
              <w:rPr>
                <w:b/>
                <w:bCs/>
                <w:color w:val="000000"/>
                <w:sz w:val="22"/>
                <w:szCs w:val="22"/>
              </w:rPr>
            </w:pPr>
            <w:r w:rsidRPr="007A39A2">
              <w:rPr>
                <w:b/>
                <w:bCs/>
                <w:color w:val="000000"/>
                <w:sz w:val="22"/>
                <w:szCs w:val="22"/>
              </w:rPr>
              <w:t>Код бюджетной классификации Российской Федерации</w:t>
            </w:r>
          </w:p>
        </w:tc>
        <w:tc>
          <w:tcPr>
            <w:tcW w:w="210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A83" w:rsidRPr="007A39A2" w:rsidRDefault="000A2A83" w:rsidP="000A2A83">
            <w:pPr>
              <w:jc w:val="center"/>
              <w:rPr>
                <w:b/>
                <w:bCs/>
                <w:color w:val="000000"/>
                <w:sz w:val="22"/>
                <w:szCs w:val="22"/>
              </w:rPr>
            </w:pPr>
            <w:r w:rsidRPr="007A39A2">
              <w:rPr>
                <w:b/>
                <w:bCs/>
                <w:color w:val="000000"/>
                <w:sz w:val="22"/>
                <w:szCs w:val="22"/>
              </w:rPr>
              <w:t>Наименование групп, подгрупп, статей, подстатей, элементов, групп подвидов, аналитических групп подвидов доходов бюджетов</w:t>
            </w:r>
          </w:p>
        </w:tc>
        <w:tc>
          <w:tcPr>
            <w:tcW w:w="5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A83" w:rsidRPr="007A39A2" w:rsidRDefault="000A2A83" w:rsidP="000A2A83">
            <w:pPr>
              <w:jc w:val="center"/>
              <w:rPr>
                <w:b/>
                <w:bCs/>
                <w:color w:val="000000"/>
                <w:sz w:val="22"/>
                <w:szCs w:val="22"/>
              </w:rPr>
            </w:pPr>
            <w:r w:rsidRPr="007A39A2">
              <w:rPr>
                <w:b/>
                <w:bCs/>
                <w:color w:val="000000"/>
                <w:sz w:val="22"/>
                <w:szCs w:val="22"/>
              </w:rPr>
              <w:t>2025 год</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15"/>
        </w:trPr>
        <w:tc>
          <w:tcPr>
            <w:tcW w:w="222" w:type="dxa"/>
            <w:tcBorders>
              <w:top w:val="nil"/>
              <w:left w:val="nil"/>
              <w:bottom w:val="nil"/>
              <w:right w:val="single" w:sz="4" w:space="0" w:color="auto"/>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vMerge/>
            <w:tcBorders>
              <w:top w:val="nil"/>
              <w:left w:val="single" w:sz="4" w:space="0" w:color="auto"/>
              <w:bottom w:val="nil"/>
              <w:right w:val="single" w:sz="4" w:space="0" w:color="auto"/>
            </w:tcBorders>
            <w:vAlign w:val="center"/>
            <w:hideMark/>
          </w:tcPr>
          <w:p w:rsidR="000A2A83" w:rsidRPr="007A39A2" w:rsidRDefault="000A2A83" w:rsidP="000A2A83">
            <w:pPr>
              <w:rPr>
                <w:b/>
                <w:bCs/>
                <w:color w:val="000000"/>
                <w:sz w:val="22"/>
                <w:szCs w:val="22"/>
              </w:rPr>
            </w:pPr>
          </w:p>
        </w:tc>
        <w:tc>
          <w:tcPr>
            <w:tcW w:w="2102" w:type="dxa"/>
            <w:gridSpan w:val="6"/>
            <w:vMerge/>
            <w:tcBorders>
              <w:top w:val="nil"/>
              <w:left w:val="single" w:sz="4" w:space="0" w:color="auto"/>
              <w:bottom w:val="nil"/>
              <w:right w:val="nil"/>
            </w:tcBorders>
            <w:vAlign w:val="center"/>
            <w:hideMark/>
          </w:tcPr>
          <w:p w:rsidR="000A2A83" w:rsidRPr="007A39A2" w:rsidRDefault="000A2A83" w:rsidP="000A2A83">
            <w:pPr>
              <w:rPr>
                <w:b/>
                <w:bCs/>
                <w:color w:val="000000"/>
                <w:sz w:val="22"/>
                <w:szCs w:val="22"/>
              </w:rPr>
            </w:pPr>
          </w:p>
        </w:tc>
        <w:tc>
          <w:tcPr>
            <w:tcW w:w="5170" w:type="dxa"/>
            <w:vMerge/>
            <w:tcBorders>
              <w:top w:val="single" w:sz="4" w:space="0" w:color="auto"/>
              <w:left w:val="single" w:sz="4" w:space="0" w:color="auto"/>
              <w:bottom w:val="single" w:sz="4" w:space="0" w:color="auto"/>
              <w:right w:val="single" w:sz="4" w:space="0" w:color="auto"/>
            </w:tcBorders>
            <w:vAlign w:val="center"/>
            <w:hideMark/>
          </w:tcPr>
          <w:p w:rsidR="000A2A83" w:rsidRPr="007A39A2" w:rsidRDefault="000A2A83" w:rsidP="000A2A83">
            <w:pPr>
              <w:rPr>
                <w:b/>
                <w:bCs/>
                <w:color w:val="000000"/>
                <w:sz w:val="22"/>
                <w:szCs w:val="22"/>
              </w:rPr>
            </w:pP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xml:space="preserve">000 1 00 </w:t>
            </w:r>
            <w:proofErr w:type="spellStart"/>
            <w:r w:rsidRPr="007A39A2">
              <w:rPr>
                <w:b/>
                <w:bCs/>
                <w:color w:val="000000"/>
                <w:sz w:val="22"/>
                <w:szCs w:val="22"/>
              </w:rPr>
              <w:t>00</w:t>
            </w:r>
            <w:proofErr w:type="spellEnd"/>
            <w:r w:rsidRPr="007A39A2">
              <w:rPr>
                <w:b/>
                <w:bCs/>
                <w:color w:val="000000"/>
                <w:sz w:val="22"/>
                <w:szCs w:val="22"/>
              </w:rPr>
              <w:t xml:space="preserve">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НАЛОГОВЫЕ И НЕНАЛОГОВЫЕ ДОХОДЫ</w:t>
            </w:r>
          </w:p>
        </w:tc>
        <w:tc>
          <w:tcPr>
            <w:tcW w:w="5170" w:type="dxa"/>
            <w:tcBorders>
              <w:top w:val="single" w:sz="4" w:space="0" w:color="auto"/>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 xml:space="preserve">5 115 600,00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000 1 01 00 000 00 0000 000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НАЛОГИ НА ПРИБЫЛЬ, ДОХОДЫ</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 xml:space="preserve">2 948 700,00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000 1 01 02 000 01 0000 110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Налог на доходы физических лиц</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 xml:space="preserve">2 948 700,00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249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000 1 01 02 010 01 0000 110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proofErr w:type="gramStart"/>
            <w:r w:rsidRPr="007A39A2">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7A39A2">
              <w:rPr>
                <w:color w:val="000000"/>
                <w:sz w:val="22"/>
                <w:szCs w:val="22"/>
              </w:rPr>
              <w:t xml:space="preserve"> </w:t>
            </w:r>
            <w:proofErr w:type="gramStart"/>
            <w:r w:rsidRPr="007A39A2">
              <w:rPr>
                <w:color w:val="000000"/>
                <w:sz w:val="22"/>
                <w:szCs w:val="22"/>
              </w:rPr>
              <w:t xml:space="preserve">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w:t>
            </w:r>
            <w:r w:rsidRPr="007A39A2">
              <w:rPr>
                <w:color w:val="000000"/>
                <w:sz w:val="22"/>
                <w:szCs w:val="22"/>
              </w:rPr>
              <w:lastRenderedPageBreak/>
              <w:t>организации, полученных физическим лицом, не являющимся налоговым резидентом Российской Федерации, в виде дивидендов</w:t>
            </w:r>
            <w:proofErr w:type="gramEnd"/>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lastRenderedPageBreak/>
              <w:t xml:space="preserve">2 948 700,00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249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182 1 01 02 010 01 0000 110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0A2A83" w:rsidRPr="007A39A2" w:rsidRDefault="000A2A83" w:rsidP="000A2A83">
            <w:pPr>
              <w:rPr>
                <w:color w:val="000000"/>
                <w:sz w:val="22"/>
                <w:szCs w:val="22"/>
              </w:rPr>
            </w:pPr>
            <w:proofErr w:type="gramStart"/>
            <w:r w:rsidRPr="007A39A2">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7A39A2">
              <w:rPr>
                <w:color w:val="000000"/>
                <w:sz w:val="22"/>
                <w:szCs w:val="22"/>
              </w:rPr>
              <w:t xml:space="preserve"> </w:t>
            </w:r>
            <w:proofErr w:type="gramStart"/>
            <w:r w:rsidRPr="007A39A2">
              <w:rPr>
                <w:color w:val="000000"/>
                <w:sz w:val="22"/>
                <w:szCs w:val="22"/>
              </w:rPr>
              <w:t xml:space="preserve">тысяч рублей за налоговые периоды до 1 января 2025 года, а также в части суммы </w:t>
            </w:r>
            <w:r w:rsidRPr="007A39A2">
              <w:rPr>
                <w:color w:val="000000"/>
                <w:sz w:val="22"/>
                <w:szCs w:val="22"/>
              </w:rPr>
              <w:lastRenderedPageBreak/>
              <w:t>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lastRenderedPageBreak/>
              <w:t xml:space="preserve">2 948 700,00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000 1 03 00 000 00 0000 000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НАЛОГИ НА ТОВАРЫ (РАБОТЫ, УСЛУГИ), РЕАЛИЗУЕМЫЕ НА ТЕРРИТОРИИ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 xml:space="preserve">1 907 000,00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000 1 03 02 000 01 0000 110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Акцизы по подакцизным товарам (продукции), производимым на территории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 xml:space="preserve">1 907 000,00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91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000 1 03 02 230 01 0000 110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 xml:space="preserve">Доходы от уплаты акцизов на дизельное топливо, подлежащие распределению между бюджетами субъектов Российской Федерации </w:t>
            </w:r>
            <w:r w:rsidRPr="007A39A2">
              <w:rPr>
                <w:color w:val="000000"/>
                <w:sz w:val="22"/>
                <w:szCs w:val="22"/>
              </w:rPr>
              <w:lastRenderedPageBreak/>
              <w:t>и местными бюджетами с учетом установленных дифференцированных нормативов отчислений в местные бюджеты</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lastRenderedPageBreak/>
              <w:t xml:space="preserve">930 500,00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36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000 1 03 02 231 01 0000 110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930 500,00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36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182 1 03 02 231 01 0000 110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7A39A2">
              <w:rPr>
                <w:color w:val="000000"/>
                <w:sz w:val="22"/>
                <w:szCs w:val="22"/>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lastRenderedPageBreak/>
              <w:t xml:space="preserve">930 500,00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91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000 1 03 02 240 01 0000 110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Доходы от уплаты акцизов на моторные масла для дизельных и (или) карбюраторных (</w:t>
            </w:r>
            <w:proofErr w:type="spellStart"/>
            <w:r w:rsidRPr="007A39A2">
              <w:rPr>
                <w:color w:val="000000"/>
                <w:sz w:val="22"/>
                <w:szCs w:val="22"/>
              </w:rPr>
              <w:t>инжекторных</w:t>
            </w:r>
            <w:proofErr w:type="spellEnd"/>
            <w:r w:rsidRPr="007A39A2">
              <w:rPr>
                <w:color w:val="000000"/>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6 000,00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36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000 1 03 02 241 01 0000 110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Доходы от уплаты акцизов на моторные масла для дизельных и (или) карбюраторных (</w:t>
            </w:r>
            <w:proofErr w:type="spellStart"/>
            <w:r w:rsidRPr="007A39A2">
              <w:rPr>
                <w:color w:val="000000"/>
                <w:sz w:val="22"/>
                <w:szCs w:val="22"/>
              </w:rPr>
              <w:t>инжекторных</w:t>
            </w:r>
            <w:proofErr w:type="spellEnd"/>
            <w:r w:rsidRPr="007A39A2">
              <w:rPr>
                <w:color w:val="000000"/>
                <w:sz w:val="22"/>
                <w:szCs w:val="22"/>
              </w:rPr>
              <w:t xml:space="preserve">) двигателей, подлежащие распределению между бюджетами субъектов Российской Федерации </w:t>
            </w:r>
            <w:r w:rsidRPr="007A39A2">
              <w:rPr>
                <w:color w:val="000000"/>
                <w:sz w:val="22"/>
                <w:szCs w:val="22"/>
              </w:rPr>
              <w:lastRenderedPageBreak/>
              <w:t>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lastRenderedPageBreak/>
              <w:t xml:space="preserve">6 000,00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36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182 1 03 02 241 01 0000 110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Доходы от уплаты акцизов на моторные масла для дизельных и (или) карбюраторных (</w:t>
            </w:r>
            <w:proofErr w:type="spellStart"/>
            <w:r w:rsidRPr="007A39A2">
              <w:rPr>
                <w:color w:val="000000"/>
                <w:sz w:val="22"/>
                <w:szCs w:val="22"/>
              </w:rPr>
              <w:t>инжекторных</w:t>
            </w:r>
            <w:proofErr w:type="spellEnd"/>
            <w:r w:rsidRPr="007A39A2">
              <w:rPr>
                <w:color w:val="000000"/>
                <w:sz w:val="22"/>
                <w:szCs w:val="22"/>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7A39A2">
              <w:rPr>
                <w:color w:val="000000"/>
                <w:sz w:val="22"/>
                <w:szCs w:val="22"/>
              </w:rPr>
              <w:lastRenderedPageBreak/>
              <w:t>субъектов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lastRenderedPageBreak/>
              <w:t xml:space="preserve">6 000,00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91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000 1 03 02 250 01 0000 110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1 081 500,00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36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000 1 03 02 251 01 0000 110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7A39A2">
              <w:rPr>
                <w:color w:val="000000"/>
                <w:sz w:val="22"/>
                <w:szCs w:val="22"/>
              </w:rPr>
              <w:lastRenderedPageBreak/>
              <w:t>дорожных фондов субъектов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lastRenderedPageBreak/>
              <w:t xml:space="preserve">1 081 500,00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36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182 1 03 02 251 01 0000 110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1 081 500,00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91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000 1 03 02 260 01 0000 110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7A39A2">
              <w:rPr>
                <w:color w:val="000000"/>
                <w:sz w:val="22"/>
                <w:szCs w:val="22"/>
              </w:rPr>
              <w:lastRenderedPageBreak/>
              <w:t>дифференцированных нормативов отчислений в местные бюджеты</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FF0000"/>
                <w:sz w:val="22"/>
                <w:szCs w:val="22"/>
              </w:rPr>
              <w:lastRenderedPageBreak/>
              <w:t xml:space="preserve">-111 000,00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36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000 1 03 02 261 01 0000 110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FF0000"/>
                <w:sz w:val="22"/>
                <w:szCs w:val="22"/>
              </w:rPr>
              <w:t xml:space="preserve">-111 000,00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36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182 1 03 02 261 01 0000 110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Pr="007A39A2">
              <w:rPr>
                <w:color w:val="000000"/>
                <w:sz w:val="22"/>
                <w:szCs w:val="22"/>
              </w:rPr>
              <w:lastRenderedPageBreak/>
              <w:t>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FF0000"/>
                <w:sz w:val="22"/>
                <w:szCs w:val="22"/>
              </w:rPr>
              <w:lastRenderedPageBreak/>
              <w:t xml:space="preserve">-111 000,00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000 1 05 00 000 00 0000 000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НАЛОГИ НА СОВОКУПНЫЙ ДОХОД</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 xml:space="preserve">26 000,00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000 1 05 03 000 01 0000 110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Единый сельскохозяйственный налог</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 xml:space="preserve">26 000,00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000 1 05 03 010 01 0000 110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Единый сельскохозяйственный налог</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26 000,00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182 1 05 03 010 01 0000 110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Единый сельскохозяйственный налог</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26 000,00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000 1 06 00 000 00 0000 000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НАЛОГИ НА ИМУЩЕСТВО</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 xml:space="preserve">233 900,00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000 1 06 01 000 00 0000 110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Налог на имущество физических лиц</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 xml:space="preserve">38 900,00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000 1 06 01 030 10 0000 110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38 900,00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182 1 06 01 030 10 0000 110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 xml:space="preserve">Налог на имущество физических лиц, </w:t>
            </w:r>
            <w:r w:rsidRPr="007A39A2">
              <w:rPr>
                <w:color w:val="000000"/>
                <w:sz w:val="22"/>
                <w:szCs w:val="22"/>
              </w:rPr>
              <w:lastRenderedPageBreak/>
              <w:t>взимаемый по ставкам, применяемым к объектам налогообложения, расположенным в границах сельских поселений</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lastRenderedPageBreak/>
              <w:t xml:space="preserve">38 900,00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xml:space="preserve">000 1 06 </w:t>
            </w:r>
            <w:proofErr w:type="spellStart"/>
            <w:r w:rsidRPr="007A39A2">
              <w:rPr>
                <w:b/>
                <w:bCs/>
                <w:color w:val="000000"/>
                <w:sz w:val="22"/>
                <w:szCs w:val="22"/>
              </w:rPr>
              <w:t>06</w:t>
            </w:r>
            <w:proofErr w:type="spellEnd"/>
            <w:r w:rsidRPr="007A39A2">
              <w:rPr>
                <w:b/>
                <w:bCs/>
                <w:color w:val="000000"/>
                <w:sz w:val="22"/>
                <w:szCs w:val="22"/>
              </w:rPr>
              <w:t xml:space="preserve"> 000 00 0000 110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Земельный налог</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 xml:space="preserve">195 000,00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xml:space="preserve">000 1 06 </w:t>
            </w:r>
            <w:proofErr w:type="spellStart"/>
            <w:r w:rsidRPr="007A39A2">
              <w:rPr>
                <w:color w:val="000000"/>
                <w:sz w:val="22"/>
                <w:szCs w:val="22"/>
              </w:rPr>
              <w:t>06</w:t>
            </w:r>
            <w:proofErr w:type="spellEnd"/>
            <w:r w:rsidRPr="007A39A2">
              <w:rPr>
                <w:color w:val="000000"/>
                <w:sz w:val="22"/>
                <w:szCs w:val="22"/>
              </w:rPr>
              <w:t xml:space="preserve"> 030 00 0000 110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Земельный налог с организаций</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115 000,00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xml:space="preserve">000 1 06 </w:t>
            </w:r>
            <w:proofErr w:type="spellStart"/>
            <w:r w:rsidRPr="007A39A2">
              <w:rPr>
                <w:color w:val="000000"/>
                <w:sz w:val="22"/>
                <w:szCs w:val="22"/>
              </w:rPr>
              <w:t>06</w:t>
            </w:r>
            <w:proofErr w:type="spellEnd"/>
            <w:r w:rsidRPr="007A39A2">
              <w:rPr>
                <w:color w:val="000000"/>
                <w:sz w:val="22"/>
                <w:szCs w:val="22"/>
              </w:rPr>
              <w:t xml:space="preserve"> 033 10 0000 110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Земельный налог с организаций, обладающих земельным участком, расположенным в границах сельских поселений</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115 000,00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xml:space="preserve">182 1 06 </w:t>
            </w:r>
            <w:proofErr w:type="spellStart"/>
            <w:r w:rsidRPr="007A39A2">
              <w:rPr>
                <w:color w:val="000000"/>
                <w:sz w:val="22"/>
                <w:szCs w:val="22"/>
              </w:rPr>
              <w:t>06</w:t>
            </w:r>
            <w:proofErr w:type="spellEnd"/>
            <w:r w:rsidRPr="007A39A2">
              <w:rPr>
                <w:color w:val="000000"/>
                <w:sz w:val="22"/>
                <w:szCs w:val="22"/>
              </w:rPr>
              <w:t xml:space="preserve"> 033 10 0000 110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Земельный налог с организаций, обладающих земельным участком, расположенным в границах сельских поселений</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115 000,00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xml:space="preserve">000 1 06 </w:t>
            </w:r>
            <w:proofErr w:type="spellStart"/>
            <w:r w:rsidRPr="007A39A2">
              <w:rPr>
                <w:color w:val="000000"/>
                <w:sz w:val="22"/>
                <w:szCs w:val="22"/>
              </w:rPr>
              <w:t>06</w:t>
            </w:r>
            <w:proofErr w:type="spellEnd"/>
            <w:r w:rsidRPr="007A39A2">
              <w:rPr>
                <w:color w:val="000000"/>
                <w:sz w:val="22"/>
                <w:szCs w:val="22"/>
              </w:rPr>
              <w:t xml:space="preserve"> 040 00 0000 110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Земельный налог с физических лиц</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80 000,00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xml:space="preserve">000 1 06 </w:t>
            </w:r>
            <w:proofErr w:type="spellStart"/>
            <w:r w:rsidRPr="007A39A2">
              <w:rPr>
                <w:color w:val="000000"/>
                <w:sz w:val="22"/>
                <w:szCs w:val="22"/>
              </w:rPr>
              <w:t>06</w:t>
            </w:r>
            <w:proofErr w:type="spellEnd"/>
            <w:r w:rsidRPr="007A39A2">
              <w:rPr>
                <w:color w:val="000000"/>
                <w:sz w:val="22"/>
                <w:szCs w:val="22"/>
              </w:rPr>
              <w:t xml:space="preserve"> 043 10 0000 110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Земельный налог с физических лиц, обладающих земельным участком, расположенным в границах сельских поселений</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80 000,00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xml:space="preserve">182 1 06 </w:t>
            </w:r>
            <w:proofErr w:type="spellStart"/>
            <w:r w:rsidRPr="007A39A2">
              <w:rPr>
                <w:color w:val="000000"/>
                <w:sz w:val="22"/>
                <w:szCs w:val="22"/>
              </w:rPr>
              <w:t>06</w:t>
            </w:r>
            <w:proofErr w:type="spellEnd"/>
            <w:r w:rsidRPr="007A39A2">
              <w:rPr>
                <w:color w:val="000000"/>
                <w:sz w:val="22"/>
                <w:szCs w:val="22"/>
              </w:rPr>
              <w:t xml:space="preserve"> 043 10 0000 110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 xml:space="preserve">Земельный налог с физических лиц, обладающих земельным </w:t>
            </w:r>
            <w:r w:rsidRPr="007A39A2">
              <w:rPr>
                <w:color w:val="000000"/>
                <w:sz w:val="22"/>
                <w:szCs w:val="22"/>
              </w:rPr>
              <w:lastRenderedPageBreak/>
              <w:t>участком, расположенным в границах сельских поселений</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lastRenderedPageBreak/>
              <w:t xml:space="preserve">80 000,00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xml:space="preserve">000 2 00 </w:t>
            </w:r>
            <w:proofErr w:type="spellStart"/>
            <w:r w:rsidRPr="007A39A2">
              <w:rPr>
                <w:b/>
                <w:bCs/>
                <w:color w:val="000000"/>
                <w:sz w:val="22"/>
                <w:szCs w:val="22"/>
              </w:rPr>
              <w:t>00</w:t>
            </w:r>
            <w:proofErr w:type="spellEnd"/>
            <w:r w:rsidRPr="007A39A2">
              <w:rPr>
                <w:b/>
                <w:bCs/>
                <w:color w:val="000000"/>
                <w:sz w:val="22"/>
                <w:szCs w:val="22"/>
              </w:rPr>
              <w:t xml:space="preserve">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БЕЗВОЗМЕЗДНЫЕ ПОСТУПЛЕНИЯ</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 xml:space="preserve">18 086 588,26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000 2 02 00 000 00 0000 000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БЕЗВОЗМЕЗДНЫЕ ПОСТУПЛЕНИЯ ОТ ДРУГИХ БЮДЖЕТОВ БЮДЖЕТНОЙ СИСТЕМЫ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 xml:space="preserve">18 086 588,26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000 2 02 10 000 00 0000 150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Дотации бюджетам бюджетной системы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 xml:space="preserve">12 964 600,00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000 2 02 16 001 00 0000 150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12 964 600,00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000 2 02 16 001 10 0000 150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Дотации бюджетам сельских поселений на выравнивание бюджетной обеспеченности из бюджетов муниципальных районов</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12 964 600,00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235 2 02 16 001 10 0000 150</w:t>
            </w:r>
          </w:p>
        </w:tc>
        <w:tc>
          <w:tcPr>
            <w:tcW w:w="2102" w:type="dxa"/>
            <w:gridSpan w:val="6"/>
            <w:tcBorders>
              <w:top w:val="single" w:sz="4" w:space="0" w:color="auto"/>
              <w:left w:val="nil"/>
              <w:bottom w:val="nil"/>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Дотации бюджетам сельских поселений на выравнивание бюджетной обеспеченности из бюджетов муниципальных районов</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12 964 600,00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000 2 02 20 000 00 0000 150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Субсидии бюджетам бюджетной системы Российской Федерации (межбюджетные субсидии)</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 xml:space="preserve">2 902 878,26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91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000 2 02 20 216 00 0000 150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2 902 878,26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91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000 2 02 20 216 10 0000 150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 xml:space="preserve">Субсидии бюджетам сельских поселений на осуществление дорожной деятельности в отношении автомобильных дорог общего пользования, а </w:t>
            </w:r>
            <w:r w:rsidRPr="007A39A2">
              <w:rPr>
                <w:color w:val="000000"/>
                <w:sz w:val="22"/>
                <w:szCs w:val="22"/>
              </w:rPr>
              <w:lastRenderedPageBreak/>
              <w:t>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lastRenderedPageBreak/>
              <w:t xml:space="preserve">2 902 878,26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91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235 2 02 20 216 10 0000 150</w:t>
            </w:r>
          </w:p>
        </w:tc>
        <w:tc>
          <w:tcPr>
            <w:tcW w:w="2102" w:type="dxa"/>
            <w:gridSpan w:val="6"/>
            <w:tcBorders>
              <w:top w:val="single" w:sz="4" w:space="0" w:color="auto"/>
              <w:left w:val="nil"/>
              <w:bottom w:val="nil"/>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2 902 878,26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000 2 02 30 000 00 0000 150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Субвенции бюджетам бюджетной системы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 xml:space="preserve">198 660,00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000 2 02 30 024 00 0000 150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Субвенции местным бюджетам на выполнение передаваемых полномочий субъектов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100,00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000 2 02 30 024 10 0000 150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Субвенции бюджетам сельских поселений на выполнение передаваемых полномочий субъектов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100,00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235 2 02 30 024 10 0000 150</w:t>
            </w:r>
          </w:p>
        </w:tc>
        <w:tc>
          <w:tcPr>
            <w:tcW w:w="2102" w:type="dxa"/>
            <w:gridSpan w:val="6"/>
            <w:tcBorders>
              <w:top w:val="single" w:sz="4" w:space="0" w:color="auto"/>
              <w:left w:val="nil"/>
              <w:bottom w:val="nil"/>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Субвенции бюджетам сельских поселений на выполнение передаваемых полномочий субъектов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100,00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000 2 02 35 118 00 0000 150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198 560,00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000 2 02 35 118 10 0000 150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198 560,00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235 2 02 35 118 10 0000 150</w:t>
            </w:r>
          </w:p>
        </w:tc>
        <w:tc>
          <w:tcPr>
            <w:tcW w:w="2102" w:type="dxa"/>
            <w:gridSpan w:val="6"/>
            <w:tcBorders>
              <w:top w:val="single" w:sz="4" w:space="0" w:color="auto"/>
              <w:left w:val="nil"/>
              <w:bottom w:val="nil"/>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 xml:space="preserve">Субвенции бюджетам сельских поселений на осуществление первичного воинского учета органами </w:t>
            </w:r>
            <w:r w:rsidRPr="007A39A2">
              <w:rPr>
                <w:color w:val="000000"/>
                <w:sz w:val="22"/>
                <w:szCs w:val="22"/>
              </w:rPr>
              <w:lastRenderedPageBreak/>
              <w:t>местного самоуправления поселений, муниципальных и городских округов</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lastRenderedPageBreak/>
              <w:t xml:space="preserve">198 560,00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000 2 02 40 000 00 0000 150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Иные межбюджетные трансферты</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 xml:space="preserve">2 020 450,00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000 2 02 40 014 00 0000 150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243 350,00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000 2 02 40 014 10 0000 150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243 350,00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235 2 02 40 014 10 0000 150</w:t>
            </w:r>
          </w:p>
        </w:tc>
        <w:tc>
          <w:tcPr>
            <w:tcW w:w="2102" w:type="dxa"/>
            <w:gridSpan w:val="6"/>
            <w:tcBorders>
              <w:top w:val="single" w:sz="4" w:space="0" w:color="auto"/>
              <w:left w:val="nil"/>
              <w:bottom w:val="nil"/>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 xml:space="preserve">Межбюджетные трансферты, </w:t>
            </w:r>
            <w:r w:rsidRPr="007A39A2">
              <w:rPr>
                <w:color w:val="000000"/>
                <w:sz w:val="22"/>
                <w:szCs w:val="22"/>
              </w:rPr>
              <w:lastRenderedPageBreak/>
              <w:t>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lastRenderedPageBreak/>
              <w:t xml:space="preserve">243 350,00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000 2 02 49 999 00 0000 150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Прочие межбюджетные трансферты, передаваемые бюджетам</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1 777 100,00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000 2 02 49 999 10 0000 150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Прочие межбюджетные трансферты, передаваемые бюджетам сельских поселений</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1 777 100,00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235 2 02 49 999 10 0000 150</w:t>
            </w:r>
          </w:p>
        </w:tc>
        <w:tc>
          <w:tcPr>
            <w:tcW w:w="2102" w:type="dxa"/>
            <w:gridSpan w:val="6"/>
            <w:tcBorders>
              <w:top w:val="single" w:sz="4" w:space="0" w:color="auto"/>
              <w:left w:val="nil"/>
              <w:bottom w:val="nil"/>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Прочие межбюджетные трансферты, передаваемые бюджетам сельских поселений</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 xml:space="preserve">1 777 100,00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2135" w:type="dxa"/>
            <w:tcBorders>
              <w:top w:val="nil"/>
              <w:left w:val="nil"/>
              <w:bottom w:val="single" w:sz="4" w:space="0" w:color="auto"/>
              <w:right w:val="nil"/>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 </w:t>
            </w:r>
          </w:p>
        </w:tc>
        <w:tc>
          <w:tcPr>
            <w:tcW w:w="3314" w:type="dxa"/>
            <w:tcBorders>
              <w:top w:val="nil"/>
              <w:left w:val="nil"/>
              <w:bottom w:val="single" w:sz="4" w:space="0" w:color="auto"/>
              <w:right w:val="nil"/>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 </w:t>
            </w:r>
          </w:p>
        </w:tc>
        <w:tc>
          <w:tcPr>
            <w:tcW w:w="210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ВСЕГО ДОХОДОВ</w:t>
            </w:r>
          </w:p>
        </w:tc>
        <w:tc>
          <w:tcPr>
            <w:tcW w:w="517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 xml:space="preserve">23 202 188,26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222"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2135"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3314"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395"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373"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353"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339"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326"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316"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517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bl>
    <w:p w:rsidR="000A2A83" w:rsidRPr="007A39A2" w:rsidRDefault="000A2A83" w:rsidP="000A2A83">
      <w:pPr>
        <w:jc w:val="right"/>
        <w:rPr>
          <w:color w:val="000000"/>
          <w:sz w:val="22"/>
          <w:szCs w:val="22"/>
        </w:rPr>
      </w:pPr>
    </w:p>
    <w:p w:rsidR="000A2A83" w:rsidRPr="007A39A2" w:rsidRDefault="000A2A83" w:rsidP="000A2A83">
      <w:pPr>
        <w:jc w:val="right"/>
        <w:rPr>
          <w:color w:val="000000"/>
          <w:sz w:val="22"/>
          <w:szCs w:val="22"/>
        </w:rPr>
      </w:pPr>
    </w:p>
    <w:p w:rsidR="000A2A83" w:rsidRPr="007A39A2" w:rsidRDefault="000A2A83" w:rsidP="000A2A83">
      <w:pPr>
        <w:jc w:val="right"/>
        <w:rPr>
          <w:color w:val="000000"/>
          <w:sz w:val="22"/>
          <w:szCs w:val="22"/>
        </w:rPr>
      </w:pPr>
    </w:p>
    <w:p w:rsidR="000A2A83" w:rsidRPr="007A39A2" w:rsidRDefault="000A2A83" w:rsidP="000A2A83">
      <w:pPr>
        <w:jc w:val="right"/>
        <w:rPr>
          <w:color w:val="000000"/>
          <w:sz w:val="22"/>
          <w:szCs w:val="22"/>
        </w:rPr>
      </w:pPr>
    </w:p>
    <w:p w:rsidR="000A2A83" w:rsidRPr="007A39A2" w:rsidRDefault="000A2A83" w:rsidP="000A2A83">
      <w:pPr>
        <w:jc w:val="right"/>
        <w:rPr>
          <w:color w:val="000000"/>
          <w:sz w:val="22"/>
          <w:szCs w:val="22"/>
        </w:rPr>
      </w:pPr>
    </w:p>
    <w:p w:rsidR="000A2A83" w:rsidRPr="007A39A2" w:rsidRDefault="000A2A83" w:rsidP="000A2A83">
      <w:pPr>
        <w:jc w:val="right"/>
        <w:rPr>
          <w:color w:val="000000"/>
          <w:sz w:val="22"/>
          <w:szCs w:val="22"/>
        </w:rPr>
      </w:pPr>
    </w:p>
    <w:p w:rsidR="000A2A83" w:rsidRPr="007A39A2" w:rsidRDefault="000A2A83" w:rsidP="000A2A83">
      <w:pPr>
        <w:jc w:val="right"/>
        <w:rPr>
          <w:color w:val="000000"/>
          <w:sz w:val="22"/>
          <w:szCs w:val="22"/>
        </w:rPr>
      </w:pPr>
    </w:p>
    <w:p w:rsidR="000A2A83" w:rsidRPr="007A39A2" w:rsidRDefault="000A2A83" w:rsidP="000A2A83">
      <w:pPr>
        <w:jc w:val="right"/>
        <w:rPr>
          <w:color w:val="000000"/>
          <w:sz w:val="22"/>
          <w:szCs w:val="22"/>
        </w:rPr>
      </w:pPr>
    </w:p>
    <w:p w:rsidR="000A2A83" w:rsidRPr="007A39A2" w:rsidRDefault="000A2A83" w:rsidP="000A2A83">
      <w:pPr>
        <w:jc w:val="right"/>
        <w:rPr>
          <w:color w:val="000000"/>
          <w:sz w:val="22"/>
          <w:szCs w:val="22"/>
        </w:rPr>
      </w:pPr>
      <w:r w:rsidRPr="007A39A2">
        <w:rPr>
          <w:color w:val="000000"/>
          <w:sz w:val="22"/>
          <w:szCs w:val="22"/>
        </w:rPr>
        <w:lastRenderedPageBreak/>
        <w:t>Приложение № 2 таблица 1</w:t>
      </w:r>
    </w:p>
    <w:p w:rsidR="000A2A83" w:rsidRPr="007A39A2" w:rsidRDefault="000A2A83" w:rsidP="000A2A83">
      <w:pPr>
        <w:jc w:val="right"/>
        <w:rPr>
          <w:color w:val="000000"/>
          <w:sz w:val="22"/>
          <w:szCs w:val="22"/>
        </w:rPr>
      </w:pPr>
      <w:r w:rsidRPr="007A39A2">
        <w:rPr>
          <w:color w:val="000000"/>
          <w:sz w:val="22"/>
          <w:szCs w:val="22"/>
        </w:rPr>
        <w:t xml:space="preserve"> к решению </w:t>
      </w:r>
    </w:p>
    <w:p w:rsidR="000A2A83" w:rsidRPr="007A39A2" w:rsidRDefault="000A2A83" w:rsidP="000A2A83">
      <w:pPr>
        <w:jc w:val="right"/>
        <w:rPr>
          <w:color w:val="000000"/>
          <w:sz w:val="22"/>
          <w:szCs w:val="22"/>
        </w:rPr>
      </w:pPr>
      <w:r w:rsidRPr="007A39A2">
        <w:rPr>
          <w:color w:val="000000"/>
          <w:sz w:val="22"/>
          <w:szCs w:val="22"/>
        </w:rPr>
        <w:t xml:space="preserve">сорок  седьмой сессии </w:t>
      </w:r>
    </w:p>
    <w:p w:rsidR="000A2A83" w:rsidRPr="007A39A2" w:rsidRDefault="000A2A83" w:rsidP="000A2A83">
      <w:pPr>
        <w:jc w:val="right"/>
        <w:rPr>
          <w:color w:val="000000"/>
          <w:sz w:val="22"/>
          <w:szCs w:val="22"/>
        </w:rPr>
      </w:pPr>
      <w:r w:rsidRPr="007A39A2">
        <w:rPr>
          <w:color w:val="000000"/>
          <w:sz w:val="22"/>
          <w:szCs w:val="22"/>
        </w:rPr>
        <w:t xml:space="preserve">Совета депутатов </w:t>
      </w:r>
    </w:p>
    <w:p w:rsidR="000A2A83" w:rsidRPr="007A39A2" w:rsidRDefault="000A2A83" w:rsidP="000A2A83">
      <w:pPr>
        <w:jc w:val="right"/>
        <w:rPr>
          <w:color w:val="000000"/>
          <w:sz w:val="22"/>
          <w:szCs w:val="22"/>
        </w:rPr>
      </w:pPr>
      <w:r w:rsidRPr="007A39A2">
        <w:rPr>
          <w:color w:val="000000"/>
          <w:sz w:val="22"/>
          <w:szCs w:val="22"/>
        </w:rPr>
        <w:t xml:space="preserve">Кожурлинского сельсовета </w:t>
      </w:r>
    </w:p>
    <w:p w:rsidR="000A2A83" w:rsidRPr="007A39A2" w:rsidRDefault="000A2A83" w:rsidP="000A2A83">
      <w:pPr>
        <w:jc w:val="right"/>
        <w:rPr>
          <w:color w:val="000000"/>
          <w:sz w:val="22"/>
          <w:szCs w:val="22"/>
        </w:rPr>
      </w:pPr>
      <w:r w:rsidRPr="007A39A2">
        <w:rPr>
          <w:color w:val="000000"/>
          <w:sz w:val="22"/>
          <w:szCs w:val="22"/>
        </w:rPr>
        <w:t>Убинского района</w:t>
      </w:r>
    </w:p>
    <w:p w:rsidR="000A2A83" w:rsidRPr="007A39A2" w:rsidRDefault="000A2A83" w:rsidP="000A2A83">
      <w:pPr>
        <w:jc w:val="right"/>
        <w:rPr>
          <w:color w:val="000000"/>
          <w:sz w:val="22"/>
          <w:szCs w:val="22"/>
        </w:rPr>
      </w:pPr>
      <w:r w:rsidRPr="007A39A2">
        <w:rPr>
          <w:color w:val="000000"/>
          <w:sz w:val="22"/>
          <w:szCs w:val="22"/>
        </w:rPr>
        <w:t>Новосибирской области</w:t>
      </w:r>
    </w:p>
    <w:p w:rsidR="000A2A83" w:rsidRPr="007A39A2" w:rsidRDefault="000A2A83" w:rsidP="000A2A83">
      <w:pPr>
        <w:jc w:val="right"/>
        <w:rPr>
          <w:color w:val="000000"/>
          <w:sz w:val="22"/>
          <w:szCs w:val="22"/>
        </w:rPr>
      </w:pPr>
      <w:r w:rsidRPr="007A39A2">
        <w:rPr>
          <w:color w:val="000000"/>
          <w:sz w:val="22"/>
          <w:szCs w:val="22"/>
        </w:rPr>
        <w:t xml:space="preserve">                                                                                  </w:t>
      </w:r>
      <w:r w:rsidR="007A39A2">
        <w:rPr>
          <w:color w:val="000000"/>
          <w:sz w:val="22"/>
          <w:szCs w:val="22"/>
        </w:rPr>
        <w:t xml:space="preserve">                                              </w:t>
      </w:r>
      <w:r w:rsidRPr="007A39A2">
        <w:rPr>
          <w:color w:val="000000"/>
          <w:sz w:val="22"/>
          <w:szCs w:val="22"/>
        </w:rPr>
        <w:t xml:space="preserve">      шестого созыва                                                                                                     от 26.02.2025  № 264</w:t>
      </w:r>
    </w:p>
    <w:p w:rsidR="000A2A83" w:rsidRPr="007A39A2" w:rsidRDefault="000A2A83" w:rsidP="000A2A83">
      <w:pPr>
        <w:jc w:val="right"/>
        <w:rPr>
          <w:color w:val="000000"/>
          <w:sz w:val="22"/>
          <w:szCs w:val="22"/>
        </w:rPr>
      </w:pPr>
    </w:p>
    <w:tbl>
      <w:tblPr>
        <w:tblW w:w="10863" w:type="dxa"/>
        <w:tblInd w:w="93" w:type="dxa"/>
        <w:tblLook w:val="04A0"/>
      </w:tblPr>
      <w:tblGrid>
        <w:gridCol w:w="4160"/>
        <w:gridCol w:w="940"/>
        <w:gridCol w:w="1060"/>
        <w:gridCol w:w="1369"/>
        <w:gridCol w:w="940"/>
        <w:gridCol w:w="1660"/>
        <w:gridCol w:w="960"/>
      </w:tblGrid>
      <w:tr w:rsidR="000A2A83" w:rsidRPr="007A39A2" w:rsidTr="000A2A83">
        <w:trPr>
          <w:trHeight w:val="225"/>
        </w:trPr>
        <w:tc>
          <w:tcPr>
            <w:tcW w:w="4160" w:type="dxa"/>
            <w:tcBorders>
              <w:top w:val="nil"/>
              <w:left w:val="nil"/>
              <w:bottom w:val="nil"/>
              <w:right w:val="nil"/>
            </w:tcBorders>
            <w:shd w:val="clear" w:color="auto" w:fill="auto"/>
            <w:vAlign w:val="center"/>
            <w:hideMark/>
          </w:tcPr>
          <w:p w:rsidR="000A2A83" w:rsidRPr="007A39A2" w:rsidRDefault="000A2A83" w:rsidP="000A2A83">
            <w:pPr>
              <w:rPr>
                <w:b/>
                <w:bCs/>
                <w:color w:val="000000"/>
                <w:sz w:val="22"/>
                <w:szCs w:val="22"/>
              </w:rPr>
            </w:pPr>
          </w:p>
        </w:tc>
        <w:tc>
          <w:tcPr>
            <w:tcW w:w="940" w:type="dxa"/>
            <w:tcBorders>
              <w:top w:val="nil"/>
              <w:left w:val="nil"/>
              <w:bottom w:val="nil"/>
              <w:right w:val="nil"/>
            </w:tcBorders>
            <w:shd w:val="clear" w:color="auto" w:fill="auto"/>
            <w:vAlign w:val="center"/>
            <w:hideMark/>
          </w:tcPr>
          <w:p w:rsidR="000A2A83" w:rsidRPr="007A39A2" w:rsidRDefault="000A2A83" w:rsidP="000A2A83">
            <w:pPr>
              <w:rPr>
                <w:b/>
                <w:bCs/>
                <w:color w:val="000000"/>
                <w:sz w:val="22"/>
                <w:szCs w:val="22"/>
              </w:rPr>
            </w:pPr>
          </w:p>
        </w:tc>
        <w:tc>
          <w:tcPr>
            <w:tcW w:w="1060" w:type="dxa"/>
            <w:tcBorders>
              <w:top w:val="nil"/>
              <w:left w:val="nil"/>
              <w:bottom w:val="nil"/>
              <w:right w:val="nil"/>
            </w:tcBorders>
            <w:shd w:val="clear" w:color="auto" w:fill="auto"/>
            <w:vAlign w:val="center"/>
            <w:hideMark/>
          </w:tcPr>
          <w:p w:rsidR="000A2A83" w:rsidRPr="007A39A2" w:rsidRDefault="000A2A83" w:rsidP="000A2A83">
            <w:pPr>
              <w:rPr>
                <w:b/>
                <w:bCs/>
                <w:color w:val="000000"/>
                <w:sz w:val="22"/>
                <w:szCs w:val="22"/>
              </w:rPr>
            </w:pPr>
          </w:p>
        </w:tc>
        <w:tc>
          <w:tcPr>
            <w:tcW w:w="1143" w:type="dxa"/>
            <w:tcBorders>
              <w:top w:val="nil"/>
              <w:left w:val="nil"/>
              <w:bottom w:val="nil"/>
              <w:right w:val="nil"/>
            </w:tcBorders>
            <w:shd w:val="clear" w:color="auto" w:fill="auto"/>
            <w:vAlign w:val="center"/>
            <w:hideMark/>
          </w:tcPr>
          <w:p w:rsidR="000A2A83" w:rsidRPr="007A39A2" w:rsidRDefault="000A2A83" w:rsidP="000A2A83">
            <w:pPr>
              <w:rPr>
                <w:b/>
                <w:bCs/>
                <w:color w:val="000000"/>
                <w:sz w:val="22"/>
                <w:szCs w:val="22"/>
              </w:rPr>
            </w:pPr>
          </w:p>
        </w:tc>
        <w:tc>
          <w:tcPr>
            <w:tcW w:w="940" w:type="dxa"/>
            <w:tcBorders>
              <w:top w:val="nil"/>
              <w:left w:val="nil"/>
              <w:bottom w:val="nil"/>
              <w:right w:val="nil"/>
            </w:tcBorders>
            <w:shd w:val="clear" w:color="auto" w:fill="auto"/>
            <w:vAlign w:val="center"/>
            <w:hideMark/>
          </w:tcPr>
          <w:p w:rsidR="000A2A83" w:rsidRPr="007A39A2" w:rsidRDefault="000A2A83" w:rsidP="000A2A83">
            <w:pPr>
              <w:rPr>
                <w:b/>
                <w:bCs/>
                <w:color w:val="000000"/>
                <w:sz w:val="22"/>
                <w:szCs w:val="22"/>
              </w:rPr>
            </w:pPr>
          </w:p>
        </w:tc>
        <w:tc>
          <w:tcPr>
            <w:tcW w:w="1660" w:type="dxa"/>
            <w:tcBorders>
              <w:top w:val="nil"/>
              <w:left w:val="nil"/>
              <w:bottom w:val="nil"/>
              <w:right w:val="nil"/>
            </w:tcBorders>
            <w:shd w:val="clear" w:color="auto" w:fill="auto"/>
            <w:vAlign w:val="center"/>
            <w:hideMark/>
          </w:tcPr>
          <w:p w:rsidR="000A2A83" w:rsidRPr="007A39A2" w:rsidRDefault="000A2A83" w:rsidP="000A2A83">
            <w:pPr>
              <w:rPr>
                <w:b/>
                <w:bCs/>
                <w:color w:val="000000"/>
                <w:sz w:val="22"/>
                <w:szCs w:val="22"/>
              </w:rPr>
            </w:pP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5"/>
        </w:trPr>
        <w:tc>
          <w:tcPr>
            <w:tcW w:w="41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94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10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1143"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94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16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705"/>
        </w:trPr>
        <w:tc>
          <w:tcPr>
            <w:tcW w:w="9903" w:type="dxa"/>
            <w:gridSpan w:val="6"/>
            <w:tcBorders>
              <w:top w:val="nil"/>
              <w:left w:val="nil"/>
              <w:bottom w:val="nil"/>
              <w:right w:val="nil"/>
            </w:tcBorders>
            <w:shd w:val="clear" w:color="auto" w:fill="auto"/>
            <w:vAlign w:val="bottom"/>
            <w:hideMark/>
          </w:tcPr>
          <w:p w:rsidR="000A2A83" w:rsidRPr="007A39A2" w:rsidRDefault="000A2A83" w:rsidP="000A2A83">
            <w:pPr>
              <w:jc w:val="center"/>
              <w:rPr>
                <w:bCs/>
                <w:color w:val="000000"/>
                <w:sz w:val="22"/>
                <w:szCs w:val="22"/>
              </w:rPr>
            </w:pPr>
            <w:proofErr w:type="gramStart"/>
            <w:r w:rsidRPr="007A39A2">
              <w:rPr>
                <w:bCs/>
                <w:color w:val="000000"/>
                <w:sz w:val="22"/>
                <w:szCs w:val="22"/>
              </w:rPr>
              <w:t xml:space="preserve">Распределение бюджетных ассигнований по разделам, подразделам, целевым статьям (муниципальным программам и </w:t>
            </w:r>
            <w:proofErr w:type="spellStart"/>
            <w:r w:rsidRPr="007A39A2">
              <w:rPr>
                <w:bCs/>
                <w:color w:val="000000"/>
                <w:sz w:val="22"/>
                <w:szCs w:val="22"/>
              </w:rPr>
              <w:t>непрограммным</w:t>
            </w:r>
            <w:proofErr w:type="spellEnd"/>
            <w:r w:rsidRPr="007A39A2">
              <w:rPr>
                <w:bCs/>
                <w:color w:val="000000"/>
                <w:sz w:val="22"/>
                <w:szCs w:val="22"/>
              </w:rPr>
              <w:t xml:space="preserve"> </w:t>
            </w:r>
            <w:proofErr w:type="gramEnd"/>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00"/>
        </w:trPr>
        <w:tc>
          <w:tcPr>
            <w:tcW w:w="9903" w:type="dxa"/>
            <w:gridSpan w:val="6"/>
            <w:tcBorders>
              <w:top w:val="nil"/>
              <w:left w:val="nil"/>
              <w:bottom w:val="nil"/>
              <w:right w:val="nil"/>
            </w:tcBorders>
            <w:shd w:val="clear" w:color="auto" w:fill="auto"/>
            <w:vAlign w:val="bottom"/>
            <w:hideMark/>
          </w:tcPr>
          <w:p w:rsidR="000A2A83" w:rsidRPr="007A39A2" w:rsidRDefault="000A2A83" w:rsidP="000A2A83">
            <w:pPr>
              <w:jc w:val="center"/>
              <w:rPr>
                <w:bCs/>
                <w:color w:val="000000"/>
                <w:sz w:val="22"/>
                <w:szCs w:val="22"/>
              </w:rPr>
            </w:pPr>
            <w:r w:rsidRPr="007A39A2">
              <w:rPr>
                <w:bCs/>
                <w:color w:val="000000"/>
                <w:sz w:val="22"/>
                <w:szCs w:val="22"/>
              </w:rPr>
              <w:t xml:space="preserve"> направлениям деятельности), группам и подгруппам </w:t>
            </w:r>
            <w:proofErr w:type="gramStart"/>
            <w:r w:rsidRPr="007A39A2">
              <w:rPr>
                <w:bCs/>
                <w:color w:val="000000"/>
                <w:sz w:val="22"/>
                <w:szCs w:val="22"/>
              </w:rPr>
              <w:t>видов расходов классификации расходов бюджета</w:t>
            </w:r>
            <w:proofErr w:type="gramEnd"/>
            <w:r w:rsidRPr="007A39A2">
              <w:rPr>
                <w:bCs/>
                <w:color w:val="000000"/>
                <w:sz w:val="22"/>
                <w:szCs w:val="22"/>
              </w:rPr>
              <w:t xml:space="preserve"> на 2025 год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285"/>
        </w:trPr>
        <w:tc>
          <w:tcPr>
            <w:tcW w:w="9903" w:type="dxa"/>
            <w:gridSpan w:val="6"/>
            <w:tcBorders>
              <w:top w:val="nil"/>
              <w:left w:val="nil"/>
              <w:bottom w:val="single" w:sz="8" w:space="0" w:color="auto"/>
              <w:right w:val="nil"/>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тыс. руб.</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270"/>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0A2A83" w:rsidRPr="007A39A2" w:rsidRDefault="000A2A83" w:rsidP="000A2A83">
            <w:pPr>
              <w:jc w:val="center"/>
              <w:rPr>
                <w:b/>
                <w:bCs/>
                <w:color w:val="000000"/>
                <w:sz w:val="22"/>
                <w:szCs w:val="22"/>
              </w:rPr>
            </w:pPr>
            <w:r w:rsidRPr="007A39A2">
              <w:rPr>
                <w:b/>
                <w:bCs/>
                <w:color w:val="000000"/>
                <w:sz w:val="22"/>
                <w:szCs w:val="22"/>
              </w:rPr>
              <w:t>Наименование</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0A2A83" w:rsidRPr="007A39A2" w:rsidRDefault="000A2A83" w:rsidP="000A2A83">
            <w:pPr>
              <w:jc w:val="center"/>
              <w:rPr>
                <w:b/>
                <w:bCs/>
                <w:color w:val="000000"/>
                <w:sz w:val="22"/>
                <w:szCs w:val="22"/>
              </w:rPr>
            </w:pPr>
            <w:r w:rsidRPr="007A39A2">
              <w:rPr>
                <w:b/>
                <w:bCs/>
                <w:color w:val="000000"/>
                <w:sz w:val="22"/>
                <w:szCs w:val="22"/>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0A2A83" w:rsidRPr="007A39A2" w:rsidRDefault="000A2A83" w:rsidP="000A2A83">
            <w:pPr>
              <w:jc w:val="center"/>
              <w:rPr>
                <w:b/>
                <w:bCs/>
                <w:color w:val="000000"/>
                <w:sz w:val="22"/>
                <w:szCs w:val="22"/>
              </w:rPr>
            </w:pPr>
            <w:proofErr w:type="gramStart"/>
            <w:r w:rsidRPr="007A39A2">
              <w:rPr>
                <w:b/>
                <w:bCs/>
                <w:color w:val="000000"/>
                <w:sz w:val="22"/>
                <w:szCs w:val="22"/>
              </w:rPr>
              <w:t>ПР</w:t>
            </w:r>
            <w:proofErr w:type="gramEnd"/>
          </w:p>
        </w:tc>
        <w:tc>
          <w:tcPr>
            <w:tcW w:w="1143" w:type="dxa"/>
            <w:vMerge w:val="restart"/>
            <w:tcBorders>
              <w:top w:val="nil"/>
              <w:left w:val="single" w:sz="8" w:space="0" w:color="auto"/>
              <w:bottom w:val="single" w:sz="8" w:space="0" w:color="auto"/>
              <w:right w:val="single" w:sz="8" w:space="0" w:color="auto"/>
            </w:tcBorders>
            <w:shd w:val="clear" w:color="auto" w:fill="auto"/>
            <w:vAlign w:val="center"/>
            <w:hideMark/>
          </w:tcPr>
          <w:p w:rsidR="000A2A83" w:rsidRPr="007A39A2" w:rsidRDefault="000A2A83" w:rsidP="000A2A83">
            <w:pPr>
              <w:jc w:val="center"/>
              <w:rPr>
                <w:b/>
                <w:bCs/>
                <w:color w:val="000000"/>
                <w:sz w:val="22"/>
                <w:szCs w:val="22"/>
              </w:rPr>
            </w:pPr>
            <w:r w:rsidRPr="007A39A2">
              <w:rPr>
                <w:b/>
                <w:bCs/>
                <w:color w:val="000000"/>
                <w:sz w:val="22"/>
                <w:szCs w:val="22"/>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0A2A83" w:rsidRPr="007A39A2" w:rsidRDefault="000A2A83" w:rsidP="000A2A83">
            <w:pPr>
              <w:jc w:val="center"/>
              <w:rPr>
                <w:b/>
                <w:bCs/>
                <w:color w:val="000000"/>
                <w:sz w:val="22"/>
                <w:szCs w:val="22"/>
              </w:rPr>
            </w:pPr>
            <w:r w:rsidRPr="007A39A2">
              <w:rPr>
                <w:b/>
                <w:bCs/>
                <w:color w:val="000000"/>
                <w:sz w:val="22"/>
                <w:szCs w:val="22"/>
              </w:rPr>
              <w:t>ВР</w:t>
            </w:r>
          </w:p>
        </w:tc>
        <w:tc>
          <w:tcPr>
            <w:tcW w:w="1660" w:type="dxa"/>
            <w:tcBorders>
              <w:top w:val="nil"/>
              <w:left w:val="single" w:sz="8" w:space="0" w:color="auto"/>
              <w:bottom w:val="nil"/>
              <w:right w:val="single" w:sz="8"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Сумма</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270"/>
        </w:trPr>
        <w:tc>
          <w:tcPr>
            <w:tcW w:w="4160" w:type="dxa"/>
            <w:vMerge/>
            <w:tcBorders>
              <w:top w:val="nil"/>
              <w:left w:val="single" w:sz="8" w:space="0" w:color="auto"/>
              <w:bottom w:val="single" w:sz="8" w:space="0" w:color="auto"/>
              <w:right w:val="single" w:sz="8" w:space="0" w:color="auto"/>
            </w:tcBorders>
            <w:vAlign w:val="center"/>
            <w:hideMark/>
          </w:tcPr>
          <w:p w:rsidR="000A2A83" w:rsidRPr="007A39A2" w:rsidRDefault="000A2A83" w:rsidP="000A2A83">
            <w:pPr>
              <w:rPr>
                <w:b/>
                <w:bCs/>
                <w:color w:val="000000"/>
                <w:sz w:val="22"/>
                <w:szCs w:val="22"/>
              </w:rPr>
            </w:pPr>
          </w:p>
        </w:tc>
        <w:tc>
          <w:tcPr>
            <w:tcW w:w="940" w:type="dxa"/>
            <w:vMerge/>
            <w:tcBorders>
              <w:top w:val="nil"/>
              <w:left w:val="single" w:sz="8" w:space="0" w:color="auto"/>
              <w:bottom w:val="single" w:sz="8" w:space="0" w:color="auto"/>
              <w:right w:val="single" w:sz="8" w:space="0" w:color="auto"/>
            </w:tcBorders>
            <w:vAlign w:val="center"/>
            <w:hideMark/>
          </w:tcPr>
          <w:p w:rsidR="000A2A83" w:rsidRPr="007A39A2" w:rsidRDefault="000A2A83" w:rsidP="000A2A83">
            <w:pPr>
              <w:rPr>
                <w:b/>
                <w:bCs/>
                <w:color w:val="000000"/>
                <w:sz w:val="22"/>
                <w:szCs w:val="22"/>
              </w:rPr>
            </w:pPr>
          </w:p>
        </w:tc>
        <w:tc>
          <w:tcPr>
            <w:tcW w:w="1060" w:type="dxa"/>
            <w:vMerge/>
            <w:tcBorders>
              <w:top w:val="nil"/>
              <w:left w:val="single" w:sz="8" w:space="0" w:color="auto"/>
              <w:bottom w:val="single" w:sz="8" w:space="0" w:color="auto"/>
              <w:right w:val="single" w:sz="8" w:space="0" w:color="auto"/>
            </w:tcBorders>
            <w:vAlign w:val="center"/>
            <w:hideMark/>
          </w:tcPr>
          <w:p w:rsidR="000A2A83" w:rsidRPr="007A39A2" w:rsidRDefault="000A2A83" w:rsidP="000A2A83">
            <w:pPr>
              <w:rPr>
                <w:b/>
                <w:bCs/>
                <w:color w:val="000000"/>
                <w:sz w:val="22"/>
                <w:szCs w:val="22"/>
              </w:rPr>
            </w:pPr>
          </w:p>
        </w:tc>
        <w:tc>
          <w:tcPr>
            <w:tcW w:w="1143" w:type="dxa"/>
            <w:vMerge/>
            <w:tcBorders>
              <w:top w:val="nil"/>
              <w:left w:val="single" w:sz="8" w:space="0" w:color="auto"/>
              <w:bottom w:val="single" w:sz="8" w:space="0" w:color="auto"/>
              <w:right w:val="single" w:sz="8" w:space="0" w:color="auto"/>
            </w:tcBorders>
            <w:vAlign w:val="center"/>
            <w:hideMark/>
          </w:tcPr>
          <w:p w:rsidR="000A2A83" w:rsidRPr="007A39A2" w:rsidRDefault="000A2A83" w:rsidP="000A2A83">
            <w:pPr>
              <w:rPr>
                <w:b/>
                <w:bCs/>
                <w:color w:val="000000"/>
                <w:sz w:val="22"/>
                <w:szCs w:val="22"/>
              </w:rPr>
            </w:pPr>
          </w:p>
        </w:tc>
        <w:tc>
          <w:tcPr>
            <w:tcW w:w="940" w:type="dxa"/>
            <w:vMerge/>
            <w:tcBorders>
              <w:top w:val="nil"/>
              <w:left w:val="single" w:sz="8" w:space="0" w:color="auto"/>
              <w:bottom w:val="single" w:sz="8" w:space="0" w:color="auto"/>
              <w:right w:val="single" w:sz="8" w:space="0" w:color="auto"/>
            </w:tcBorders>
            <w:vAlign w:val="center"/>
            <w:hideMark/>
          </w:tcPr>
          <w:p w:rsidR="000A2A83" w:rsidRPr="007A39A2" w:rsidRDefault="000A2A83" w:rsidP="000A2A83">
            <w:pPr>
              <w:rPr>
                <w:b/>
                <w:bCs/>
                <w:color w:val="000000"/>
                <w:sz w:val="22"/>
                <w:szCs w:val="22"/>
              </w:rPr>
            </w:pP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2025 год</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single" w:sz="8" w:space="0" w:color="auto"/>
              <w:left w:val="single" w:sz="8" w:space="0" w:color="auto"/>
              <w:bottom w:val="single" w:sz="8" w:space="0" w:color="auto"/>
              <w:right w:val="nil"/>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1</w:t>
            </w:r>
          </w:p>
        </w:tc>
        <w:tc>
          <w:tcPr>
            <w:tcW w:w="9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3</w:t>
            </w:r>
          </w:p>
        </w:tc>
        <w:tc>
          <w:tcPr>
            <w:tcW w:w="1143" w:type="dxa"/>
            <w:tcBorders>
              <w:top w:val="single" w:sz="8" w:space="0" w:color="auto"/>
              <w:left w:val="nil"/>
              <w:bottom w:val="single" w:sz="8" w:space="0" w:color="auto"/>
              <w:right w:val="single" w:sz="8"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4</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5</w:t>
            </w:r>
          </w:p>
        </w:tc>
        <w:tc>
          <w:tcPr>
            <w:tcW w:w="1660" w:type="dxa"/>
            <w:tcBorders>
              <w:top w:val="nil"/>
              <w:left w:val="nil"/>
              <w:bottom w:val="single" w:sz="8" w:space="0" w:color="auto"/>
              <w:right w:val="single" w:sz="8" w:space="0" w:color="auto"/>
            </w:tcBorders>
            <w:shd w:val="clear" w:color="auto" w:fill="auto"/>
            <w:vAlign w:val="center"/>
            <w:hideMark/>
          </w:tcPr>
          <w:p w:rsidR="000A2A83" w:rsidRPr="007A39A2" w:rsidRDefault="000A2A83" w:rsidP="000A2A83">
            <w:pPr>
              <w:jc w:val="center"/>
              <w:rPr>
                <w:b/>
                <w:bCs/>
                <w:color w:val="000000"/>
                <w:sz w:val="22"/>
                <w:szCs w:val="22"/>
              </w:rPr>
            </w:pPr>
            <w:r w:rsidRPr="007A39A2">
              <w:rPr>
                <w:b/>
                <w:bCs/>
                <w:color w:val="000000"/>
                <w:sz w:val="22"/>
                <w:szCs w:val="22"/>
              </w:rPr>
              <w:t>6</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7 875,98</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1 322,60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proofErr w:type="spellStart"/>
            <w:r w:rsidRPr="007A39A2">
              <w:rPr>
                <w:color w:val="000000"/>
                <w:sz w:val="22"/>
                <w:szCs w:val="22"/>
              </w:rPr>
              <w:t>Непрограммные</w:t>
            </w:r>
            <w:proofErr w:type="spellEnd"/>
            <w:r w:rsidRPr="007A39A2">
              <w:rPr>
                <w:color w:val="000000"/>
                <w:sz w:val="22"/>
                <w:szCs w:val="22"/>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1 322,60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Глава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801,80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801,80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lastRenderedPageBreak/>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120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801,80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520,80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520,80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120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520,80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6 516,38</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proofErr w:type="spellStart"/>
            <w:r w:rsidRPr="007A39A2">
              <w:rPr>
                <w:color w:val="000000"/>
                <w:sz w:val="22"/>
                <w:szCs w:val="22"/>
              </w:rPr>
              <w:t>Непрограммные</w:t>
            </w:r>
            <w:proofErr w:type="spellEnd"/>
            <w:r w:rsidRPr="007A39A2">
              <w:rPr>
                <w:color w:val="000000"/>
                <w:sz w:val="22"/>
                <w:szCs w:val="22"/>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6 516,38</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Расходы на обеспечение функций органов местного самоуправления</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5 865,28</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4 569,00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120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4 569,00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1 161,28</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1 161,28</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500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23,00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540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23,00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800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112,00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850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112,00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7700070190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0,10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7700070190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0,10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7700070190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0,10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651,00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651,00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 xml:space="preserve">Расходы на выплаты персоналу государственных (муниципальных) </w:t>
            </w:r>
            <w:r w:rsidRPr="007A39A2">
              <w:rPr>
                <w:color w:val="000000"/>
                <w:sz w:val="22"/>
                <w:szCs w:val="22"/>
              </w:rPr>
              <w:lastRenderedPageBreak/>
              <w:t>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lastRenderedPageBreak/>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120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651,00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06</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22,00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proofErr w:type="spellStart"/>
            <w:r w:rsidRPr="007A39A2">
              <w:rPr>
                <w:color w:val="000000"/>
                <w:sz w:val="22"/>
                <w:szCs w:val="22"/>
              </w:rPr>
              <w:t>Непрограммные</w:t>
            </w:r>
            <w:proofErr w:type="spellEnd"/>
            <w:r w:rsidRPr="007A39A2">
              <w:rPr>
                <w:color w:val="000000"/>
                <w:sz w:val="22"/>
                <w:szCs w:val="22"/>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06</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22,00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Обеспечение деятельности органов финансово-бюджетного надзора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06</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22,00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06</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500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22,00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06</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540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22,00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Резервные фонды</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15,00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proofErr w:type="spellStart"/>
            <w:r w:rsidRPr="007A39A2">
              <w:rPr>
                <w:color w:val="000000"/>
                <w:sz w:val="22"/>
                <w:szCs w:val="22"/>
              </w:rPr>
              <w:t>Непрограммные</w:t>
            </w:r>
            <w:proofErr w:type="spellEnd"/>
            <w:r w:rsidRPr="007A39A2">
              <w:rPr>
                <w:color w:val="000000"/>
                <w:sz w:val="22"/>
                <w:szCs w:val="22"/>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15,00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Резервный фонд органов местного самоуправления</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15,00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800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15,00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Резервные средства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870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15,00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НАЦИОНАЛЬНАЯ ОБОРОНА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198,56</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Мобилизационная и вневойсковая подготовка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198,56</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proofErr w:type="spellStart"/>
            <w:r w:rsidRPr="007A39A2">
              <w:rPr>
                <w:color w:val="000000"/>
                <w:sz w:val="22"/>
                <w:szCs w:val="22"/>
              </w:rPr>
              <w:t>Непрограммные</w:t>
            </w:r>
            <w:proofErr w:type="spellEnd"/>
            <w:r w:rsidRPr="007A39A2">
              <w:rPr>
                <w:color w:val="000000"/>
                <w:sz w:val="22"/>
                <w:szCs w:val="22"/>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198,56</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Осуществление первичного воинского учета на территориях, где отсутствуют военные комиссариаты</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198,56</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177,12</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 xml:space="preserve">Расходы на выплаты персоналу государственных (муниципальных) </w:t>
            </w:r>
            <w:r w:rsidRPr="007A39A2">
              <w:rPr>
                <w:color w:val="000000"/>
                <w:sz w:val="22"/>
                <w:szCs w:val="22"/>
              </w:rPr>
              <w:lastRenderedPageBreak/>
              <w:t>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lastRenderedPageBreak/>
              <w:t>02</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120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177,12</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21,44</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21,44</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НАЦИОНАЛЬНАЯ БЕЗОПАСНОСТЬ И ПРАВООХРАНИТЕЛЬНАЯ ДЕЯТЕЛЬНОСТЬ</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305,00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Гражданская оборона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09</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150,00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proofErr w:type="spellStart"/>
            <w:r w:rsidRPr="007A39A2">
              <w:rPr>
                <w:color w:val="000000"/>
                <w:sz w:val="22"/>
                <w:szCs w:val="22"/>
              </w:rPr>
              <w:t>Непрограммные</w:t>
            </w:r>
            <w:proofErr w:type="spellEnd"/>
            <w:r w:rsidRPr="007A39A2">
              <w:rPr>
                <w:color w:val="000000"/>
                <w:sz w:val="22"/>
                <w:szCs w:val="22"/>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09</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150,00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Предупреждение и ликвидация последствий чрезвычайных ситуаций и стихийных бедствий</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09</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150,00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09</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150,00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09</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150,00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154,00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proofErr w:type="spellStart"/>
            <w:r w:rsidRPr="007A39A2">
              <w:rPr>
                <w:color w:val="000000"/>
                <w:sz w:val="22"/>
                <w:szCs w:val="22"/>
              </w:rPr>
              <w:t>Непрограммные</w:t>
            </w:r>
            <w:proofErr w:type="spellEnd"/>
            <w:r w:rsidRPr="007A39A2">
              <w:rPr>
                <w:color w:val="000000"/>
                <w:sz w:val="22"/>
                <w:szCs w:val="22"/>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154,00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Предупреждение пожароопасных ситуаций и ликвидация последствий пожаров</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154,00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154,00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154,00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Другие вопросы в области национальной безопасности и правоохранительной деятельности</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14</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proofErr w:type="spellStart"/>
            <w:r w:rsidRPr="007A39A2">
              <w:rPr>
                <w:color w:val="000000"/>
                <w:sz w:val="22"/>
                <w:szCs w:val="22"/>
              </w:rPr>
              <w:t>Непрограммные</w:t>
            </w:r>
            <w:proofErr w:type="spellEnd"/>
            <w:r w:rsidRPr="007A39A2">
              <w:rPr>
                <w:color w:val="000000"/>
                <w:sz w:val="22"/>
                <w:szCs w:val="22"/>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14</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 xml:space="preserve">Профилактика </w:t>
            </w:r>
            <w:proofErr w:type="spellStart"/>
            <w:r w:rsidRPr="007A39A2">
              <w:rPr>
                <w:color w:val="000000"/>
                <w:sz w:val="22"/>
                <w:szCs w:val="22"/>
              </w:rPr>
              <w:t>экстремизма</w:t>
            </w:r>
            <w:proofErr w:type="gramStart"/>
            <w:r w:rsidRPr="007A39A2">
              <w:rPr>
                <w:color w:val="000000"/>
                <w:sz w:val="22"/>
                <w:szCs w:val="22"/>
              </w:rPr>
              <w:t>,т</w:t>
            </w:r>
            <w:proofErr w:type="gramEnd"/>
            <w:r w:rsidRPr="007A39A2">
              <w:rPr>
                <w:color w:val="000000"/>
                <w:sz w:val="22"/>
                <w:szCs w:val="22"/>
              </w:rPr>
              <w:t>ерроризма</w:t>
            </w:r>
            <w:proofErr w:type="spellEnd"/>
            <w:r w:rsidRPr="007A39A2">
              <w:rPr>
                <w:color w:val="000000"/>
                <w:sz w:val="22"/>
                <w:szCs w:val="22"/>
              </w:rPr>
              <w:t xml:space="preserve"> и минимизация ликвидации последствий проявления экстремизма в границах поселений</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14</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14</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14</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НАЦИОНАЛЬНАЯ ЭКОНОМИКА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4 943,05</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Дорожное хозяйство (дорожные фонды)</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09</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4 943,05</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proofErr w:type="spellStart"/>
            <w:r w:rsidRPr="007A39A2">
              <w:rPr>
                <w:color w:val="000000"/>
                <w:sz w:val="22"/>
                <w:szCs w:val="22"/>
              </w:rPr>
              <w:t>Непрограммные</w:t>
            </w:r>
            <w:proofErr w:type="spellEnd"/>
            <w:r w:rsidRPr="007A39A2">
              <w:rPr>
                <w:color w:val="000000"/>
                <w:sz w:val="22"/>
                <w:szCs w:val="22"/>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09</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4 943,05</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Содержание автомобильных дорог местного значения и искусственных дорожных сооружений на них</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09</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770009Д092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2 040,17</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09</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770009Д092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2 040,17</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09</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770009Д092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2 040,17</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w:t>
            </w:r>
            <w:r w:rsidRPr="007A39A2">
              <w:rPr>
                <w:color w:val="000000"/>
                <w:sz w:val="22"/>
                <w:szCs w:val="22"/>
              </w:rPr>
              <w:lastRenderedPageBreak/>
              <w:t>образованиях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lastRenderedPageBreak/>
              <w:t>04</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09</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770009Д160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2 873,85</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09</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770009Д160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2 873,85</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09</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770009Д160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2 873,85</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proofErr w:type="spellStart"/>
            <w:r w:rsidRPr="007A39A2">
              <w:rPr>
                <w:color w:val="000000"/>
                <w:sz w:val="22"/>
                <w:szCs w:val="22"/>
              </w:rPr>
              <w:t>Софинансирование</w:t>
            </w:r>
            <w:proofErr w:type="spellEnd"/>
            <w:r w:rsidRPr="007A39A2">
              <w:rPr>
                <w:color w:val="000000"/>
                <w:sz w:val="22"/>
                <w:szCs w:val="22"/>
              </w:rPr>
              <w:t xml:space="preserve">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09</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77000SД160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29,03</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09</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77000SД160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29,03</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09</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77000SД160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29,03</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ЖИЛИЩНО-КОММУНАЛЬНОЕ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2 632,79</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1 073,87</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proofErr w:type="spellStart"/>
            <w:r w:rsidRPr="007A39A2">
              <w:rPr>
                <w:color w:val="000000"/>
                <w:sz w:val="22"/>
                <w:szCs w:val="22"/>
              </w:rPr>
              <w:t>Непрограммные</w:t>
            </w:r>
            <w:proofErr w:type="spellEnd"/>
            <w:r w:rsidRPr="007A39A2">
              <w:rPr>
                <w:color w:val="000000"/>
                <w:sz w:val="22"/>
                <w:szCs w:val="22"/>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1 073,87</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Мероприятия в области коммунального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1 073,87</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1 073,87</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 xml:space="preserve">Иные закупки товаров, работ и услуг для обеспечения государственных </w:t>
            </w:r>
            <w:r w:rsidRPr="007A39A2">
              <w:rPr>
                <w:color w:val="000000"/>
                <w:sz w:val="22"/>
                <w:szCs w:val="22"/>
              </w:rPr>
              <w:lastRenderedPageBreak/>
              <w:t>(муниципальных)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lastRenderedPageBreak/>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1 073,87</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lastRenderedPageBreak/>
              <w:t>Благоустройство</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1 558,93</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proofErr w:type="spellStart"/>
            <w:r w:rsidRPr="007A39A2">
              <w:rPr>
                <w:color w:val="000000"/>
                <w:sz w:val="22"/>
                <w:szCs w:val="22"/>
              </w:rPr>
              <w:t>Непрограммные</w:t>
            </w:r>
            <w:proofErr w:type="spellEnd"/>
            <w:r w:rsidRPr="007A39A2">
              <w:rPr>
                <w:color w:val="000000"/>
                <w:sz w:val="22"/>
                <w:szCs w:val="22"/>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1 558,93</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Прочие мероприятия по благоустройству</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1 358,93</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1 358,93</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1 358,93</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Прочие мероприятия по благоустройству (уличное освещение)</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50,00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50,00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50,00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Организация и содержание мест захоронения</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150,00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150,00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150,00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ОХРАНА ОКРУЖАЮЩЕЙ СРЕДЫ</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06</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243,35</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Другие вопросы в области охраны окружающей среды</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06</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243,35</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proofErr w:type="spellStart"/>
            <w:r w:rsidRPr="007A39A2">
              <w:rPr>
                <w:color w:val="000000"/>
                <w:sz w:val="22"/>
                <w:szCs w:val="22"/>
              </w:rPr>
              <w:t>Непрограммные</w:t>
            </w:r>
            <w:proofErr w:type="spellEnd"/>
            <w:r w:rsidRPr="007A39A2">
              <w:rPr>
                <w:color w:val="000000"/>
                <w:sz w:val="22"/>
                <w:szCs w:val="22"/>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06</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243,35</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Природоохранные мероприятия</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06</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243,35</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06</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243,35</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06</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243,35</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ОБРАЗОВАНИЕ</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Молодежная политика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07</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proofErr w:type="spellStart"/>
            <w:r w:rsidRPr="007A39A2">
              <w:rPr>
                <w:color w:val="000000"/>
                <w:sz w:val="22"/>
                <w:szCs w:val="22"/>
              </w:rPr>
              <w:t>Непрограммные</w:t>
            </w:r>
            <w:proofErr w:type="spellEnd"/>
            <w:r w:rsidRPr="007A39A2">
              <w:rPr>
                <w:color w:val="000000"/>
                <w:sz w:val="22"/>
                <w:szCs w:val="22"/>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07</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Проведение мероприятий для детей и молодежи</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07</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07</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07</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КУЛЬТУРА, КИНЕМАТОГРАФИЯ</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7 226,39</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Культура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7 226,39</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proofErr w:type="spellStart"/>
            <w:r w:rsidRPr="007A39A2">
              <w:rPr>
                <w:color w:val="000000"/>
                <w:sz w:val="22"/>
                <w:szCs w:val="22"/>
              </w:rPr>
              <w:t>Непрограммные</w:t>
            </w:r>
            <w:proofErr w:type="spellEnd"/>
            <w:r w:rsidRPr="007A39A2">
              <w:rPr>
                <w:color w:val="000000"/>
                <w:sz w:val="22"/>
                <w:szCs w:val="22"/>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7 226,39</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Обеспечение деятельности подведомственных учреждений в области культуры-клубы</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6 621,09</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3 155,30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110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3 155,30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 xml:space="preserve">Закупка товаров, работ и услуг для обеспечения государственных </w:t>
            </w:r>
            <w:r w:rsidRPr="007A39A2">
              <w:rPr>
                <w:color w:val="000000"/>
                <w:sz w:val="22"/>
                <w:szCs w:val="22"/>
              </w:rPr>
              <w:lastRenderedPageBreak/>
              <w:t>(муниципальных)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lastRenderedPageBreak/>
              <w:t>08</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3 340,79</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3 340,79</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800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125,00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850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125,00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605,30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605,30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110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605,30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СОЦИАЛЬНАЯ ПОЛИТИКА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536,90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Пенсионное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536,90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proofErr w:type="spellStart"/>
            <w:r w:rsidRPr="007A39A2">
              <w:rPr>
                <w:color w:val="000000"/>
                <w:sz w:val="22"/>
                <w:szCs w:val="22"/>
              </w:rPr>
              <w:t>Непрограммные</w:t>
            </w:r>
            <w:proofErr w:type="spellEnd"/>
            <w:r w:rsidRPr="007A39A2">
              <w:rPr>
                <w:color w:val="000000"/>
                <w:sz w:val="22"/>
                <w:szCs w:val="22"/>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536,90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Доплаты к пенсиям муниципальных служащих</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536,90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300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536,90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Публичные нормативные социальные выплаты гражданам</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310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536,90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ФИЗИЧЕСКАЯ КУЛЬТУРА И СПОРТ</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70,00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Физическая культура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70,00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proofErr w:type="spellStart"/>
            <w:r w:rsidRPr="007A39A2">
              <w:rPr>
                <w:color w:val="000000"/>
                <w:sz w:val="22"/>
                <w:szCs w:val="22"/>
              </w:rPr>
              <w:t>Непрограммные</w:t>
            </w:r>
            <w:proofErr w:type="spellEnd"/>
            <w:r w:rsidRPr="007A39A2">
              <w:rPr>
                <w:color w:val="000000"/>
                <w:sz w:val="22"/>
                <w:szCs w:val="22"/>
              </w:rPr>
              <w:t xml:space="preserve">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70,00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lastRenderedPageBreak/>
              <w:t>Мероприятия в области спорта и физической культуры</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70,00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70,00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70,00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99</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99</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99</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proofErr w:type="spellStart"/>
            <w:r w:rsidRPr="007A39A2">
              <w:rPr>
                <w:color w:val="000000"/>
                <w:sz w:val="22"/>
                <w:szCs w:val="22"/>
              </w:rPr>
              <w:t>Непрограммные</w:t>
            </w:r>
            <w:proofErr w:type="spellEnd"/>
            <w:r w:rsidRPr="007A39A2">
              <w:rPr>
                <w:color w:val="000000"/>
                <w:sz w:val="22"/>
                <w:szCs w:val="22"/>
              </w:rPr>
              <w:t xml:space="preserve"> направления областного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99</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99</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99</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99</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99</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99</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900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99</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99</w:t>
            </w:r>
          </w:p>
        </w:tc>
        <w:tc>
          <w:tcPr>
            <w:tcW w:w="1143"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990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270"/>
        </w:trPr>
        <w:tc>
          <w:tcPr>
            <w:tcW w:w="8243" w:type="dxa"/>
            <w:gridSpan w:val="5"/>
            <w:tcBorders>
              <w:top w:val="single" w:sz="8" w:space="0" w:color="auto"/>
              <w:left w:val="single" w:sz="8" w:space="0" w:color="auto"/>
              <w:bottom w:val="single" w:sz="8" w:space="0" w:color="auto"/>
              <w:right w:val="nil"/>
            </w:tcBorders>
            <w:shd w:val="clear" w:color="auto" w:fill="auto"/>
            <w:noWrap/>
            <w:vAlign w:val="center"/>
            <w:hideMark/>
          </w:tcPr>
          <w:p w:rsidR="000A2A83" w:rsidRPr="007A39A2" w:rsidRDefault="000A2A83" w:rsidP="000A2A83">
            <w:pPr>
              <w:rPr>
                <w:b/>
                <w:bCs/>
                <w:color w:val="000000"/>
                <w:sz w:val="22"/>
                <w:szCs w:val="22"/>
              </w:rPr>
            </w:pPr>
            <w:r w:rsidRPr="007A39A2">
              <w:rPr>
                <w:b/>
                <w:bCs/>
                <w:color w:val="000000"/>
                <w:sz w:val="22"/>
                <w:szCs w:val="22"/>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24 042,02</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285"/>
        </w:trPr>
        <w:tc>
          <w:tcPr>
            <w:tcW w:w="41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940" w:type="dxa"/>
            <w:tcBorders>
              <w:top w:val="nil"/>
              <w:left w:val="nil"/>
              <w:bottom w:val="nil"/>
              <w:right w:val="nil"/>
            </w:tcBorders>
            <w:shd w:val="clear" w:color="auto" w:fill="auto"/>
            <w:vAlign w:val="bottom"/>
            <w:hideMark/>
          </w:tcPr>
          <w:p w:rsidR="000A2A83" w:rsidRPr="007A39A2" w:rsidRDefault="000A2A83" w:rsidP="000A2A83">
            <w:pPr>
              <w:jc w:val="center"/>
              <w:rPr>
                <w:color w:val="000000"/>
                <w:sz w:val="22"/>
                <w:szCs w:val="22"/>
              </w:rPr>
            </w:pPr>
          </w:p>
        </w:tc>
        <w:tc>
          <w:tcPr>
            <w:tcW w:w="10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2083" w:type="dxa"/>
            <w:gridSpan w:val="2"/>
            <w:tcBorders>
              <w:top w:val="nil"/>
              <w:left w:val="nil"/>
              <w:bottom w:val="nil"/>
              <w:right w:val="nil"/>
            </w:tcBorders>
            <w:shd w:val="clear" w:color="auto" w:fill="auto"/>
            <w:vAlign w:val="bottom"/>
            <w:hideMark/>
          </w:tcPr>
          <w:p w:rsidR="000A2A83" w:rsidRPr="007A39A2" w:rsidRDefault="000A2A83" w:rsidP="000A2A83">
            <w:pPr>
              <w:jc w:val="center"/>
              <w:rPr>
                <w:color w:val="000000"/>
                <w:sz w:val="22"/>
                <w:szCs w:val="22"/>
              </w:rPr>
            </w:pPr>
          </w:p>
        </w:tc>
        <w:tc>
          <w:tcPr>
            <w:tcW w:w="16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285"/>
        </w:trPr>
        <w:tc>
          <w:tcPr>
            <w:tcW w:w="41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940" w:type="dxa"/>
            <w:tcBorders>
              <w:top w:val="nil"/>
              <w:left w:val="nil"/>
              <w:bottom w:val="nil"/>
              <w:right w:val="nil"/>
            </w:tcBorders>
            <w:shd w:val="clear" w:color="auto" w:fill="auto"/>
            <w:noWrap/>
            <w:hideMark/>
          </w:tcPr>
          <w:p w:rsidR="000A2A83" w:rsidRPr="007A39A2" w:rsidRDefault="000A2A83" w:rsidP="000A2A83">
            <w:pPr>
              <w:jc w:val="center"/>
              <w:rPr>
                <w:color w:val="000000"/>
                <w:sz w:val="22"/>
                <w:szCs w:val="22"/>
              </w:rPr>
            </w:pPr>
          </w:p>
        </w:tc>
        <w:tc>
          <w:tcPr>
            <w:tcW w:w="10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2083" w:type="dxa"/>
            <w:gridSpan w:val="2"/>
            <w:tcBorders>
              <w:top w:val="nil"/>
              <w:left w:val="nil"/>
              <w:bottom w:val="nil"/>
              <w:right w:val="nil"/>
            </w:tcBorders>
            <w:shd w:val="clear" w:color="auto" w:fill="auto"/>
            <w:noWrap/>
            <w:hideMark/>
          </w:tcPr>
          <w:p w:rsidR="000A2A83" w:rsidRPr="007A39A2" w:rsidRDefault="000A2A83" w:rsidP="000A2A83">
            <w:pPr>
              <w:jc w:val="center"/>
              <w:rPr>
                <w:color w:val="000000"/>
                <w:sz w:val="22"/>
                <w:szCs w:val="22"/>
              </w:rPr>
            </w:pPr>
          </w:p>
        </w:tc>
        <w:tc>
          <w:tcPr>
            <w:tcW w:w="16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bl>
    <w:p w:rsidR="000A2A83" w:rsidRPr="007A39A2" w:rsidRDefault="000A2A83" w:rsidP="000A2A83">
      <w:pPr>
        <w:jc w:val="right"/>
        <w:rPr>
          <w:color w:val="000000"/>
          <w:sz w:val="22"/>
          <w:szCs w:val="22"/>
        </w:rPr>
      </w:pPr>
    </w:p>
    <w:p w:rsidR="000A2A83" w:rsidRPr="007A39A2" w:rsidRDefault="000A2A83" w:rsidP="000A2A83">
      <w:pPr>
        <w:jc w:val="right"/>
        <w:rPr>
          <w:color w:val="000000"/>
          <w:sz w:val="22"/>
          <w:szCs w:val="22"/>
        </w:rPr>
      </w:pPr>
    </w:p>
    <w:p w:rsidR="000A2A83" w:rsidRPr="007A39A2" w:rsidRDefault="000A2A83" w:rsidP="000A2A83">
      <w:pPr>
        <w:jc w:val="right"/>
        <w:rPr>
          <w:color w:val="000000"/>
          <w:sz w:val="22"/>
          <w:szCs w:val="22"/>
        </w:rPr>
      </w:pPr>
    </w:p>
    <w:p w:rsidR="000A2A83" w:rsidRPr="007A39A2" w:rsidRDefault="000A2A83" w:rsidP="000A2A83">
      <w:pPr>
        <w:jc w:val="right"/>
        <w:rPr>
          <w:color w:val="000000"/>
          <w:sz w:val="22"/>
          <w:szCs w:val="22"/>
        </w:rPr>
      </w:pPr>
    </w:p>
    <w:p w:rsidR="000A2A83" w:rsidRDefault="000A2A83" w:rsidP="000A2A83">
      <w:pPr>
        <w:jc w:val="right"/>
        <w:rPr>
          <w:color w:val="000000"/>
          <w:sz w:val="28"/>
          <w:szCs w:val="28"/>
        </w:rPr>
      </w:pPr>
    </w:p>
    <w:p w:rsidR="000A2A83" w:rsidRDefault="000A2A83" w:rsidP="000A2A83">
      <w:pPr>
        <w:jc w:val="right"/>
        <w:rPr>
          <w:color w:val="000000"/>
          <w:sz w:val="28"/>
          <w:szCs w:val="28"/>
        </w:rPr>
      </w:pPr>
    </w:p>
    <w:p w:rsidR="000A2A83" w:rsidRDefault="000A2A83" w:rsidP="000A2A83">
      <w:pPr>
        <w:jc w:val="right"/>
        <w:rPr>
          <w:color w:val="000000"/>
          <w:sz w:val="28"/>
          <w:szCs w:val="28"/>
        </w:rPr>
      </w:pPr>
    </w:p>
    <w:p w:rsidR="000A2A83" w:rsidRDefault="000A2A83" w:rsidP="000A2A83">
      <w:pPr>
        <w:jc w:val="right"/>
        <w:rPr>
          <w:color w:val="000000"/>
          <w:sz w:val="28"/>
          <w:szCs w:val="28"/>
        </w:rPr>
      </w:pPr>
    </w:p>
    <w:p w:rsidR="000A2A83" w:rsidRDefault="000A2A83" w:rsidP="000A2A83">
      <w:pPr>
        <w:jc w:val="right"/>
        <w:rPr>
          <w:color w:val="000000"/>
          <w:sz w:val="28"/>
          <w:szCs w:val="28"/>
        </w:rPr>
      </w:pPr>
    </w:p>
    <w:p w:rsidR="000A2A83" w:rsidRDefault="000A2A83" w:rsidP="000A2A83">
      <w:pPr>
        <w:jc w:val="right"/>
        <w:rPr>
          <w:color w:val="000000"/>
          <w:sz w:val="28"/>
          <w:szCs w:val="28"/>
        </w:rPr>
      </w:pPr>
    </w:p>
    <w:p w:rsidR="000A2A83" w:rsidRDefault="000A2A83" w:rsidP="000A2A83">
      <w:pPr>
        <w:jc w:val="right"/>
        <w:rPr>
          <w:color w:val="000000"/>
          <w:sz w:val="28"/>
          <w:szCs w:val="28"/>
        </w:rPr>
      </w:pPr>
    </w:p>
    <w:p w:rsidR="000A2A83" w:rsidRDefault="000A2A83" w:rsidP="000A2A83">
      <w:pPr>
        <w:jc w:val="right"/>
        <w:rPr>
          <w:color w:val="000000"/>
          <w:sz w:val="28"/>
          <w:szCs w:val="28"/>
        </w:rPr>
      </w:pPr>
    </w:p>
    <w:p w:rsidR="000A2A83" w:rsidRDefault="000A2A83" w:rsidP="000A2A83">
      <w:pPr>
        <w:jc w:val="right"/>
        <w:rPr>
          <w:color w:val="000000"/>
          <w:sz w:val="28"/>
          <w:szCs w:val="28"/>
        </w:rPr>
      </w:pPr>
    </w:p>
    <w:p w:rsidR="000A2A83" w:rsidRPr="007A39A2" w:rsidRDefault="000A2A83" w:rsidP="000A2A83">
      <w:pPr>
        <w:jc w:val="right"/>
        <w:rPr>
          <w:color w:val="000000"/>
          <w:sz w:val="22"/>
          <w:szCs w:val="22"/>
        </w:rPr>
      </w:pPr>
      <w:r w:rsidRPr="007A39A2">
        <w:rPr>
          <w:color w:val="000000"/>
          <w:sz w:val="22"/>
          <w:szCs w:val="22"/>
        </w:rPr>
        <w:lastRenderedPageBreak/>
        <w:t>Приложение № 3 таблица 1</w:t>
      </w:r>
    </w:p>
    <w:p w:rsidR="000A2A83" w:rsidRPr="007A39A2" w:rsidRDefault="000A2A83" w:rsidP="000A2A83">
      <w:pPr>
        <w:jc w:val="right"/>
        <w:rPr>
          <w:color w:val="000000"/>
          <w:sz w:val="22"/>
          <w:szCs w:val="22"/>
        </w:rPr>
      </w:pPr>
      <w:r w:rsidRPr="007A39A2">
        <w:rPr>
          <w:color w:val="000000"/>
          <w:sz w:val="22"/>
          <w:szCs w:val="22"/>
        </w:rPr>
        <w:t xml:space="preserve"> к решению </w:t>
      </w:r>
    </w:p>
    <w:p w:rsidR="000A2A83" w:rsidRPr="007A39A2" w:rsidRDefault="000A2A83" w:rsidP="000A2A83">
      <w:pPr>
        <w:jc w:val="right"/>
        <w:rPr>
          <w:color w:val="000000"/>
          <w:sz w:val="22"/>
          <w:szCs w:val="22"/>
        </w:rPr>
      </w:pPr>
      <w:r w:rsidRPr="007A39A2">
        <w:rPr>
          <w:color w:val="000000"/>
          <w:sz w:val="22"/>
          <w:szCs w:val="22"/>
        </w:rPr>
        <w:t xml:space="preserve">сорок  седьмой сессии </w:t>
      </w:r>
    </w:p>
    <w:p w:rsidR="000A2A83" w:rsidRPr="007A39A2" w:rsidRDefault="000A2A83" w:rsidP="000A2A83">
      <w:pPr>
        <w:jc w:val="right"/>
        <w:rPr>
          <w:color w:val="000000"/>
          <w:sz w:val="22"/>
          <w:szCs w:val="22"/>
        </w:rPr>
      </w:pPr>
      <w:r w:rsidRPr="007A39A2">
        <w:rPr>
          <w:color w:val="000000"/>
          <w:sz w:val="22"/>
          <w:szCs w:val="22"/>
        </w:rPr>
        <w:t xml:space="preserve">Совета депутатов </w:t>
      </w:r>
    </w:p>
    <w:p w:rsidR="000A2A83" w:rsidRPr="007A39A2" w:rsidRDefault="000A2A83" w:rsidP="000A2A83">
      <w:pPr>
        <w:jc w:val="right"/>
        <w:rPr>
          <w:color w:val="000000"/>
          <w:sz w:val="22"/>
          <w:szCs w:val="22"/>
        </w:rPr>
      </w:pPr>
      <w:r w:rsidRPr="007A39A2">
        <w:rPr>
          <w:color w:val="000000"/>
          <w:sz w:val="22"/>
          <w:szCs w:val="22"/>
        </w:rPr>
        <w:t xml:space="preserve">Кожурлинского сельсовета </w:t>
      </w:r>
    </w:p>
    <w:p w:rsidR="000A2A83" w:rsidRPr="007A39A2" w:rsidRDefault="000A2A83" w:rsidP="000A2A83">
      <w:pPr>
        <w:jc w:val="right"/>
        <w:rPr>
          <w:color w:val="000000"/>
          <w:sz w:val="22"/>
          <w:szCs w:val="22"/>
        </w:rPr>
      </w:pPr>
      <w:r w:rsidRPr="007A39A2">
        <w:rPr>
          <w:color w:val="000000"/>
          <w:sz w:val="22"/>
          <w:szCs w:val="22"/>
        </w:rPr>
        <w:t>Убинского района</w:t>
      </w:r>
    </w:p>
    <w:p w:rsidR="000A2A83" w:rsidRPr="007A39A2" w:rsidRDefault="000A2A83" w:rsidP="000A2A83">
      <w:pPr>
        <w:jc w:val="right"/>
        <w:rPr>
          <w:color w:val="000000"/>
          <w:sz w:val="22"/>
          <w:szCs w:val="22"/>
        </w:rPr>
      </w:pPr>
      <w:r w:rsidRPr="007A39A2">
        <w:rPr>
          <w:color w:val="000000"/>
          <w:sz w:val="22"/>
          <w:szCs w:val="22"/>
        </w:rPr>
        <w:t>Новосибирской области</w:t>
      </w:r>
    </w:p>
    <w:p w:rsidR="000A2A83" w:rsidRPr="007A39A2" w:rsidRDefault="007A39A2" w:rsidP="000A2A83">
      <w:pPr>
        <w:jc w:val="right"/>
        <w:rPr>
          <w:color w:val="000000"/>
          <w:sz w:val="22"/>
          <w:szCs w:val="22"/>
        </w:rPr>
      </w:pPr>
      <w:r>
        <w:rPr>
          <w:color w:val="000000"/>
          <w:sz w:val="22"/>
          <w:szCs w:val="22"/>
        </w:rPr>
        <w:t xml:space="preserve">                                                                                                                                               </w:t>
      </w:r>
      <w:r w:rsidR="000A2A83" w:rsidRPr="007A39A2">
        <w:rPr>
          <w:color w:val="000000"/>
          <w:sz w:val="22"/>
          <w:szCs w:val="22"/>
        </w:rPr>
        <w:t>шестого созыва                                                                                                     от 26.02.2025  № 264</w:t>
      </w:r>
    </w:p>
    <w:p w:rsidR="000A2A83" w:rsidRPr="007A39A2" w:rsidRDefault="000A2A83" w:rsidP="000A2A83">
      <w:pPr>
        <w:jc w:val="right"/>
        <w:rPr>
          <w:color w:val="000000"/>
          <w:sz w:val="22"/>
          <w:szCs w:val="22"/>
        </w:rPr>
      </w:pPr>
    </w:p>
    <w:p w:rsidR="000A2A83" w:rsidRPr="007A39A2" w:rsidRDefault="000A2A83" w:rsidP="000A2A83">
      <w:pPr>
        <w:jc w:val="center"/>
        <w:rPr>
          <w:color w:val="000000"/>
          <w:sz w:val="22"/>
          <w:szCs w:val="22"/>
        </w:rPr>
      </w:pPr>
      <w:r w:rsidRPr="007A39A2">
        <w:rPr>
          <w:color w:val="000000"/>
          <w:sz w:val="22"/>
          <w:szCs w:val="22"/>
        </w:rPr>
        <w:t>Ведомственная структура расходов бюджета Кожурлинского сельсовета</w:t>
      </w:r>
    </w:p>
    <w:p w:rsidR="000A2A83" w:rsidRPr="007A39A2" w:rsidRDefault="000A2A83" w:rsidP="000A2A83">
      <w:pPr>
        <w:jc w:val="center"/>
        <w:rPr>
          <w:color w:val="000000"/>
          <w:sz w:val="22"/>
          <w:szCs w:val="22"/>
        </w:rPr>
      </w:pPr>
      <w:r w:rsidRPr="007A39A2">
        <w:rPr>
          <w:color w:val="000000"/>
          <w:sz w:val="22"/>
          <w:szCs w:val="22"/>
        </w:rPr>
        <w:t>Убинского района Новосибирской области на 2025 год</w:t>
      </w:r>
    </w:p>
    <w:tbl>
      <w:tblPr>
        <w:tblW w:w="11849" w:type="dxa"/>
        <w:tblInd w:w="93" w:type="dxa"/>
        <w:tblLook w:val="04A0"/>
      </w:tblPr>
      <w:tblGrid>
        <w:gridCol w:w="4160"/>
        <w:gridCol w:w="980"/>
        <w:gridCol w:w="940"/>
        <w:gridCol w:w="1060"/>
        <w:gridCol w:w="1370"/>
        <w:gridCol w:w="940"/>
        <w:gridCol w:w="1660"/>
        <w:gridCol w:w="960"/>
      </w:tblGrid>
      <w:tr w:rsidR="000A2A83" w:rsidRPr="007A39A2" w:rsidTr="000A2A83">
        <w:trPr>
          <w:trHeight w:val="585"/>
        </w:trPr>
        <w:tc>
          <w:tcPr>
            <w:tcW w:w="10889" w:type="dxa"/>
            <w:gridSpan w:val="7"/>
            <w:tcBorders>
              <w:top w:val="nil"/>
              <w:left w:val="nil"/>
              <w:bottom w:val="nil"/>
              <w:right w:val="nil"/>
            </w:tcBorders>
            <w:shd w:val="clear" w:color="auto" w:fill="auto"/>
            <w:vAlign w:val="bottom"/>
            <w:hideMark/>
          </w:tcPr>
          <w:p w:rsidR="000A2A83" w:rsidRPr="007A39A2" w:rsidRDefault="000A2A83" w:rsidP="000A2A83">
            <w:pPr>
              <w:jc w:val="center"/>
              <w:rPr>
                <w:b/>
                <w:bCs/>
                <w:color w:val="000000"/>
                <w:sz w:val="22"/>
                <w:szCs w:val="22"/>
              </w:rPr>
            </w:pP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225"/>
        </w:trPr>
        <w:tc>
          <w:tcPr>
            <w:tcW w:w="4160" w:type="dxa"/>
            <w:tcBorders>
              <w:top w:val="nil"/>
              <w:left w:val="nil"/>
              <w:bottom w:val="nil"/>
              <w:right w:val="nil"/>
            </w:tcBorders>
            <w:shd w:val="clear" w:color="auto" w:fill="auto"/>
            <w:vAlign w:val="center"/>
            <w:hideMark/>
          </w:tcPr>
          <w:p w:rsidR="000A2A83" w:rsidRPr="007A39A2" w:rsidRDefault="000A2A83" w:rsidP="000A2A83">
            <w:pPr>
              <w:jc w:val="center"/>
              <w:rPr>
                <w:b/>
                <w:bCs/>
                <w:color w:val="000000"/>
                <w:sz w:val="22"/>
                <w:szCs w:val="22"/>
              </w:rPr>
            </w:pPr>
          </w:p>
        </w:tc>
        <w:tc>
          <w:tcPr>
            <w:tcW w:w="980" w:type="dxa"/>
            <w:tcBorders>
              <w:top w:val="nil"/>
              <w:left w:val="nil"/>
              <w:bottom w:val="nil"/>
              <w:right w:val="nil"/>
            </w:tcBorders>
            <w:shd w:val="clear" w:color="auto" w:fill="auto"/>
            <w:vAlign w:val="center"/>
            <w:hideMark/>
          </w:tcPr>
          <w:p w:rsidR="000A2A83" w:rsidRPr="007A39A2" w:rsidRDefault="000A2A83" w:rsidP="000A2A83">
            <w:pPr>
              <w:jc w:val="center"/>
              <w:rPr>
                <w:color w:val="000000"/>
                <w:sz w:val="22"/>
                <w:szCs w:val="22"/>
              </w:rPr>
            </w:pPr>
          </w:p>
        </w:tc>
        <w:tc>
          <w:tcPr>
            <w:tcW w:w="940" w:type="dxa"/>
            <w:tcBorders>
              <w:top w:val="nil"/>
              <w:left w:val="nil"/>
              <w:bottom w:val="nil"/>
              <w:right w:val="nil"/>
            </w:tcBorders>
            <w:shd w:val="clear" w:color="auto" w:fill="auto"/>
            <w:vAlign w:val="center"/>
            <w:hideMark/>
          </w:tcPr>
          <w:p w:rsidR="000A2A83" w:rsidRPr="007A39A2" w:rsidRDefault="000A2A83" w:rsidP="000A2A83">
            <w:pPr>
              <w:jc w:val="center"/>
              <w:rPr>
                <w:color w:val="000000"/>
                <w:sz w:val="22"/>
                <w:szCs w:val="22"/>
              </w:rPr>
            </w:pPr>
          </w:p>
        </w:tc>
        <w:tc>
          <w:tcPr>
            <w:tcW w:w="1060" w:type="dxa"/>
            <w:tcBorders>
              <w:top w:val="nil"/>
              <w:left w:val="nil"/>
              <w:bottom w:val="nil"/>
              <w:right w:val="nil"/>
            </w:tcBorders>
            <w:shd w:val="clear" w:color="auto" w:fill="auto"/>
            <w:vAlign w:val="center"/>
            <w:hideMark/>
          </w:tcPr>
          <w:p w:rsidR="000A2A83" w:rsidRPr="007A39A2" w:rsidRDefault="000A2A83" w:rsidP="000A2A83">
            <w:pPr>
              <w:jc w:val="center"/>
              <w:rPr>
                <w:color w:val="000000"/>
                <w:sz w:val="22"/>
                <w:szCs w:val="22"/>
              </w:rPr>
            </w:pPr>
          </w:p>
        </w:tc>
        <w:tc>
          <w:tcPr>
            <w:tcW w:w="1149" w:type="dxa"/>
            <w:tcBorders>
              <w:top w:val="nil"/>
              <w:left w:val="nil"/>
              <w:bottom w:val="nil"/>
              <w:right w:val="nil"/>
            </w:tcBorders>
            <w:shd w:val="clear" w:color="auto" w:fill="auto"/>
            <w:vAlign w:val="center"/>
            <w:hideMark/>
          </w:tcPr>
          <w:p w:rsidR="000A2A83" w:rsidRPr="007A39A2" w:rsidRDefault="000A2A83" w:rsidP="000A2A83">
            <w:pPr>
              <w:jc w:val="center"/>
              <w:rPr>
                <w:color w:val="000000"/>
                <w:sz w:val="22"/>
                <w:szCs w:val="22"/>
              </w:rPr>
            </w:pPr>
          </w:p>
        </w:tc>
        <w:tc>
          <w:tcPr>
            <w:tcW w:w="940" w:type="dxa"/>
            <w:tcBorders>
              <w:top w:val="nil"/>
              <w:left w:val="nil"/>
              <w:bottom w:val="nil"/>
              <w:right w:val="nil"/>
            </w:tcBorders>
            <w:shd w:val="clear" w:color="auto" w:fill="auto"/>
            <w:vAlign w:val="center"/>
            <w:hideMark/>
          </w:tcPr>
          <w:p w:rsidR="000A2A83" w:rsidRPr="007A39A2" w:rsidRDefault="000A2A83" w:rsidP="000A2A83">
            <w:pPr>
              <w:jc w:val="center"/>
              <w:rPr>
                <w:color w:val="000000"/>
                <w:sz w:val="22"/>
                <w:szCs w:val="22"/>
              </w:rPr>
            </w:pPr>
          </w:p>
        </w:tc>
        <w:tc>
          <w:tcPr>
            <w:tcW w:w="1660" w:type="dxa"/>
            <w:tcBorders>
              <w:top w:val="nil"/>
              <w:left w:val="nil"/>
              <w:bottom w:val="nil"/>
              <w:right w:val="nil"/>
            </w:tcBorders>
            <w:shd w:val="clear" w:color="auto" w:fill="auto"/>
            <w:vAlign w:val="center"/>
            <w:hideMark/>
          </w:tcPr>
          <w:p w:rsidR="000A2A83" w:rsidRPr="007A39A2" w:rsidRDefault="000A2A83" w:rsidP="000A2A83">
            <w:pPr>
              <w:jc w:val="center"/>
              <w:rPr>
                <w:color w:val="000000"/>
                <w:sz w:val="22"/>
                <w:szCs w:val="22"/>
              </w:rPr>
            </w:pP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225"/>
        </w:trPr>
        <w:tc>
          <w:tcPr>
            <w:tcW w:w="10889" w:type="dxa"/>
            <w:gridSpan w:val="7"/>
            <w:tcBorders>
              <w:top w:val="nil"/>
              <w:left w:val="nil"/>
              <w:bottom w:val="single" w:sz="8" w:space="0" w:color="auto"/>
              <w:right w:val="nil"/>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тыс. руб.</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255"/>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0A2A83" w:rsidRPr="007A39A2" w:rsidRDefault="000A2A83" w:rsidP="000A2A83">
            <w:pPr>
              <w:jc w:val="center"/>
              <w:rPr>
                <w:b/>
                <w:bCs/>
                <w:color w:val="000000"/>
                <w:sz w:val="22"/>
                <w:szCs w:val="22"/>
              </w:rPr>
            </w:pPr>
            <w:r w:rsidRPr="007A39A2">
              <w:rPr>
                <w:b/>
                <w:bCs/>
                <w:color w:val="000000"/>
                <w:sz w:val="22"/>
                <w:szCs w:val="22"/>
              </w:rPr>
              <w:t>Наименование</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0A2A83" w:rsidRPr="007A39A2" w:rsidRDefault="000A2A83" w:rsidP="000A2A83">
            <w:pPr>
              <w:jc w:val="center"/>
              <w:rPr>
                <w:b/>
                <w:bCs/>
                <w:color w:val="000000"/>
                <w:sz w:val="22"/>
                <w:szCs w:val="22"/>
              </w:rPr>
            </w:pPr>
            <w:r w:rsidRPr="007A39A2">
              <w:rPr>
                <w:b/>
                <w:bCs/>
                <w:color w:val="000000"/>
                <w:sz w:val="22"/>
                <w:szCs w:val="22"/>
              </w:rPr>
              <w:t>ГРБС</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0A2A83" w:rsidRPr="007A39A2" w:rsidRDefault="000A2A83" w:rsidP="000A2A83">
            <w:pPr>
              <w:jc w:val="center"/>
              <w:rPr>
                <w:b/>
                <w:bCs/>
                <w:color w:val="000000"/>
                <w:sz w:val="22"/>
                <w:szCs w:val="22"/>
              </w:rPr>
            </w:pPr>
            <w:r w:rsidRPr="007A39A2">
              <w:rPr>
                <w:b/>
                <w:bCs/>
                <w:color w:val="000000"/>
                <w:sz w:val="22"/>
                <w:szCs w:val="22"/>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0A2A83" w:rsidRPr="007A39A2" w:rsidRDefault="000A2A83" w:rsidP="000A2A83">
            <w:pPr>
              <w:jc w:val="center"/>
              <w:rPr>
                <w:b/>
                <w:bCs/>
                <w:color w:val="000000"/>
                <w:sz w:val="22"/>
                <w:szCs w:val="22"/>
              </w:rPr>
            </w:pPr>
            <w:proofErr w:type="gramStart"/>
            <w:r w:rsidRPr="007A39A2">
              <w:rPr>
                <w:b/>
                <w:bCs/>
                <w:color w:val="000000"/>
                <w:sz w:val="22"/>
                <w:szCs w:val="22"/>
              </w:rPr>
              <w:t>ПР</w:t>
            </w:r>
            <w:proofErr w:type="gramEnd"/>
          </w:p>
        </w:tc>
        <w:tc>
          <w:tcPr>
            <w:tcW w:w="1149" w:type="dxa"/>
            <w:vMerge w:val="restart"/>
            <w:tcBorders>
              <w:top w:val="nil"/>
              <w:left w:val="single" w:sz="8" w:space="0" w:color="auto"/>
              <w:bottom w:val="single" w:sz="8" w:space="0" w:color="auto"/>
              <w:right w:val="single" w:sz="8" w:space="0" w:color="auto"/>
            </w:tcBorders>
            <w:shd w:val="clear" w:color="auto" w:fill="auto"/>
            <w:vAlign w:val="center"/>
            <w:hideMark/>
          </w:tcPr>
          <w:p w:rsidR="000A2A83" w:rsidRPr="007A39A2" w:rsidRDefault="000A2A83" w:rsidP="000A2A83">
            <w:pPr>
              <w:jc w:val="center"/>
              <w:rPr>
                <w:b/>
                <w:bCs/>
                <w:color w:val="000000"/>
                <w:sz w:val="22"/>
                <w:szCs w:val="22"/>
              </w:rPr>
            </w:pPr>
            <w:r w:rsidRPr="007A39A2">
              <w:rPr>
                <w:b/>
                <w:bCs/>
                <w:color w:val="000000"/>
                <w:sz w:val="22"/>
                <w:szCs w:val="22"/>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0A2A83" w:rsidRPr="007A39A2" w:rsidRDefault="000A2A83" w:rsidP="000A2A83">
            <w:pPr>
              <w:jc w:val="center"/>
              <w:rPr>
                <w:b/>
                <w:bCs/>
                <w:color w:val="000000"/>
                <w:sz w:val="22"/>
                <w:szCs w:val="22"/>
              </w:rPr>
            </w:pPr>
            <w:r w:rsidRPr="007A39A2">
              <w:rPr>
                <w:b/>
                <w:bCs/>
                <w:color w:val="000000"/>
                <w:sz w:val="22"/>
                <w:szCs w:val="22"/>
              </w:rPr>
              <w:t>ВР</w:t>
            </w:r>
          </w:p>
        </w:tc>
        <w:tc>
          <w:tcPr>
            <w:tcW w:w="1660" w:type="dxa"/>
            <w:tcBorders>
              <w:top w:val="nil"/>
              <w:left w:val="single" w:sz="8" w:space="0" w:color="auto"/>
              <w:bottom w:val="nil"/>
              <w:right w:val="single" w:sz="8"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xml:space="preserve">Сумма </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270"/>
        </w:trPr>
        <w:tc>
          <w:tcPr>
            <w:tcW w:w="4160" w:type="dxa"/>
            <w:vMerge/>
            <w:tcBorders>
              <w:top w:val="nil"/>
              <w:left w:val="single" w:sz="8" w:space="0" w:color="auto"/>
              <w:bottom w:val="single" w:sz="8" w:space="0" w:color="auto"/>
              <w:right w:val="single" w:sz="8" w:space="0" w:color="auto"/>
            </w:tcBorders>
            <w:vAlign w:val="center"/>
            <w:hideMark/>
          </w:tcPr>
          <w:p w:rsidR="000A2A83" w:rsidRPr="007A39A2" w:rsidRDefault="000A2A83" w:rsidP="000A2A83">
            <w:pPr>
              <w:rPr>
                <w:b/>
                <w:bCs/>
                <w:color w:val="000000"/>
                <w:sz w:val="22"/>
                <w:szCs w:val="22"/>
              </w:rPr>
            </w:pPr>
          </w:p>
        </w:tc>
        <w:tc>
          <w:tcPr>
            <w:tcW w:w="980" w:type="dxa"/>
            <w:vMerge/>
            <w:tcBorders>
              <w:top w:val="nil"/>
              <w:left w:val="single" w:sz="8" w:space="0" w:color="auto"/>
              <w:bottom w:val="single" w:sz="8" w:space="0" w:color="auto"/>
              <w:right w:val="single" w:sz="8" w:space="0" w:color="auto"/>
            </w:tcBorders>
            <w:vAlign w:val="center"/>
            <w:hideMark/>
          </w:tcPr>
          <w:p w:rsidR="000A2A83" w:rsidRPr="007A39A2" w:rsidRDefault="000A2A83" w:rsidP="000A2A83">
            <w:pPr>
              <w:rPr>
                <w:b/>
                <w:bCs/>
                <w:color w:val="000000"/>
                <w:sz w:val="22"/>
                <w:szCs w:val="22"/>
              </w:rPr>
            </w:pPr>
          </w:p>
        </w:tc>
        <w:tc>
          <w:tcPr>
            <w:tcW w:w="940" w:type="dxa"/>
            <w:vMerge/>
            <w:tcBorders>
              <w:top w:val="nil"/>
              <w:left w:val="single" w:sz="8" w:space="0" w:color="auto"/>
              <w:bottom w:val="single" w:sz="8" w:space="0" w:color="auto"/>
              <w:right w:val="single" w:sz="8" w:space="0" w:color="auto"/>
            </w:tcBorders>
            <w:vAlign w:val="center"/>
            <w:hideMark/>
          </w:tcPr>
          <w:p w:rsidR="000A2A83" w:rsidRPr="007A39A2" w:rsidRDefault="000A2A83" w:rsidP="000A2A83">
            <w:pPr>
              <w:rPr>
                <w:b/>
                <w:bCs/>
                <w:color w:val="000000"/>
                <w:sz w:val="22"/>
                <w:szCs w:val="22"/>
              </w:rPr>
            </w:pPr>
          </w:p>
        </w:tc>
        <w:tc>
          <w:tcPr>
            <w:tcW w:w="1060" w:type="dxa"/>
            <w:vMerge/>
            <w:tcBorders>
              <w:top w:val="nil"/>
              <w:left w:val="single" w:sz="8" w:space="0" w:color="auto"/>
              <w:bottom w:val="single" w:sz="8" w:space="0" w:color="auto"/>
              <w:right w:val="single" w:sz="8" w:space="0" w:color="auto"/>
            </w:tcBorders>
            <w:vAlign w:val="center"/>
            <w:hideMark/>
          </w:tcPr>
          <w:p w:rsidR="000A2A83" w:rsidRPr="007A39A2" w:rsidRDefault="000A2A83" w:rsidP="000A2A83">
            <w:pPr>
              <w:rPr>
                <w:b/>
                <w:bCs/>
                <w:color w:val="000000"/>
                <w:sz w:val="22"/>
                <w:szCs w:val="22"/>
              </w:rPr>
            </w:pPr>
          </w:p>
        </w:tc>
        <w:tc>
          <w:tcPr>
            <w:tcW w:w="1149" w:type="dxa"/>
            <w:vMerge/>
            <w:tcBorders>
              <w:top w:val="nil"/>
              <w:left w:val="single" w:sz="8" w:space="0" w:color="auto"/>
              <w:bottom w:val="single" w:sz="8" w:space="0" w:color="auto"/>
              <w:right w:val="single" w:sz="8" w:space="0" w:color="auto"/>
            </w:tcBorders>
            <w:vAlign w:val="center"/>
            <w:hideMark/>
          </w:tcPr>
          <w:p w:rsidR="000A2A83" w:rsidRPr="007A39A2" w:rsidRDefault="000A2A83" w:rsidP="000A2A83">
            <w:pPr>
              <w:rPr>
                <w:b/>
                <w:bCs/>
                <w:color w:val="000000"/>
                <w:sz w:val="22"/>
                <w:szCs w:val="22"/>
              </w:rPr>
            </w:pPr>
          </w:p>
        </w:tc>
        <w:tc>
          <w:tcPr>
            <w:tcW w:w="940" w:type="dxa"/>
            <w:vMerge/>
            <w:tcBorders>
              <w:top w:val="nil"/>
              <w:left w:val="single" w:sz="8" w:space="0" w:color="auto"/>
              <w:bottom w:val="single" w:sz="8" w:space="0" w:color="auto"/>
              <w:right w:val="single" w:sz="8" w:space="0" w:color="auto"/>
            </w:tcBorders>
            <w:vAlign w:val="center"/>
            <w:hideMark/>
          </w:tcPr>
          <w:p w:rsidR="000A2A83" w:rsidRPr="007A39A2" w:rsidRDefault="000A2A83" w:rsidP="000A2A83">
            <w:pPr>
              <w:rPr>
                <w:b/>
                <w:bCs/>
                <w:color w:val="000000"/>
                <w:sz w:val="22"/>
                <w:szCs w:val="22"/>
              </w:rPr>
            </w:pP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2025 год</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single" w:sz="8" w:space="0" w:color="auto"/>
              <w:left w:val="single" w:sz="8" w:space="0" w:color="auto"/>
              <w:bottom w:val="single" w:sz="8" w:space="0" w:color="auto"/>
              <w:right w:val="nil"/>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1</w:t>
            </w:r>
          </w:p>
        </w:tc>
        <w:tc>
          <w:tcPr>
            <w:tcW w:w="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3</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4</w:t>
            </w:r>
          </w:p>
        </w:tc>
        <w:tc>
          <w:tcPr>
            <w:tcW w:w="1149" w:type="dxa"/>
            <w:tcBorders>
              <w:top w:val="single" w:sz="8" w:space="0" w:color="auto"/>
              <w:left w:val="nil"/>
              <w:bottom w:val="single" w:sz="8" w:space="0" w:color="auto"/>
              <w:right w:val="single" w:sz="8"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5</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6</w:t>
            </w:r>
          </w:p>
        </w:tc>
        <w:tc>
          <w:tcPr>
            <w:tcW w:w="1660" w:type="dxa"/>
            <w:tcBorders>
              <w:top w:val="nil"/>
              <w:left w:val="nil"/>
              <w:bottom w:val="single" w:sz="8" w:space="0" w:color="auto"/>
              <w:right w:val="single" w:sz="8" w:space="0" w:color="auto"/>
            </w:tcBorders>
            <w:shd w:val="clear" w:color="auto" w:fill="auto"/>
            <w:vAlign w:val="center"/>
            <w:hideMark/>
          </w:tcPr>
          <w:p w:rsidR="000A2A83" w:rsidRPr="007A39A2" w:rsidRDefault="000A2A83" w:rsidP="000A2A83">
            <w:pPr>
              <w:jc w:val="center"/>
              <w:rPr>
                <w:b/>
                <w:bCs/>
                <w:color w:val="000000"/>
                <w:sz w:val="22"/>
                <w:szCs w:val="22"/>
              </w:rPr>
            </w:pPr>
            <w:r w:rsidRPr="007A39A2">
              <w:rPr>
                <w:b/>
                <w:bCs/>
                <w:color w:val="000000"/>
                <w:sz w:val="22"/>
                <w:szCs w:val="22"/>
              </w:rPr>
              <w:t>7</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администрация Кожурлинского сельсовета Убинского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24 042,02</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7 875,98</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02</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1 322,60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proofErr w:type="spellStart"/>
            <w:r w:rsidRPr="007A39A2">
              <w:rPr>
                <w:b/>
                <w:bCs/>
                <w:color w:val="000000"/>
                <w:sz w:val="22"/>
                <w:szCs w:val="22"/>
              </w:rPr>
              <w:t>Непрограммные</w:t>
            </w:r>
            <w:proofErr w:type="spellEnd"/>
            <w:r w:rsidRPr="007A39A2">
              <w:rPr>
                <w:b/>
                <w:bCs/>
                <w:color w:val="000000"/>
                <w:sz w:val="22"/>
                <w:szCs w:val="22"/>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02</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1 322,60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Глава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02</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801,80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A39A2">
              <w:rPr>
                <w:color w:val="000000"/>
                <w:sz w:val="22"/>
                <w:szCs w:val="22"/>
              </w:rPr>
              <w:lastRenderedPageBreak/>
              <w:t>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lastRenderedPageBreak/>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801,80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lastRenderedPageBreak/>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120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801,80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02</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520,80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520,80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120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520,80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04</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6 516,38</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proofErr w:type="spellStart"/>
            <w:r w:rsidRPr="007A39A2">
              <w:rPr>
                <w:b/>
                <w:bCs/>
                <w:color w:val="000000"/>
                <w:sz w:val="22"/>
                <w:szCs w:val="22"/>
              </w:rPr>
              <w:t>Непрограммные</w:t>
            </w:r>
            <w:proofErr w:type="spellEnd"/>
            <w:r w:rsidRPr="007A39A2">
              <w:rPr>
                <w:b/>
                <w:bCs/>
                <w:color w:val="000000"/>
                <w:sz w:val="22"/>
                <w:szCs w:val="22"/>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04</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6 516,38</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Расходы на обеспечение функций органов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04</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5 865,28</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4 569,00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120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4 569,00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1 161,28</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1 161,28</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500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23,00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540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23,00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800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112,00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850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112,00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04</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7700070190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0,10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7700070190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0,10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7700070190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0,10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w:t>
            </w:r>
            <w:r w:rsidRPr="007A39A2">
              <w:rPr>
                <w:b/>
                <w:bCs/>
                <w:color w:val="000000"/>
                <w:sz w:val="22"/>
                <w:szCs w:val="22"/>
              </w:rPr>
              <w:lastRenderedPageBreak/>
              <w:t>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lastRenderedPageBreak/>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04</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651,00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651,00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120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651,00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06</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22,00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proofErr w:type="spellStart"/>
            <w:r w:rsidRPr="007A39A2">
              <w:rPr>
                <w:b/>
                <w:bCs/>
                <w:color w:val="000000"/>
                <w:sz w:val="22"/>
                <w:szCs w:val="22"/>
              </w:rPr>
              <w:t>Непрограммные</w:t>
            </w:r>
            <w:proofErr w:type="spellEnd"/>
            <w:r w:rsidRPr="007A39A2">
              <w:rPr>
                <w:b/>
                <w:bCs/>
                <w:color w:val="000000"/>
                <w:sz w:val="22"/>
                <w:szCs w:val="22"/>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06</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22,00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Обеспечение деятельности органов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06</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22,00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06</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500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22,00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06</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540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22,00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Резервные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11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15,00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proofErr w:type="spellStart"/>
            <w:r w:rsidRPr="007A39A2">
              <w:rPr>
                <w:b/>
                <w:bCs/>
                <w:color w:val="000000"/>
                <w:sz w:val="22"/>
                <w:szCs w:val="22"/>
              </w:rPr>
              <w:t>Непрограммные</w:t>
            </w:r>
            <w:proofErr w:type="spellEnd"/>
            <w:r w:rsidRPr="007A39A2">
              <w:rPr>
                <w:b/>
                <w:bCs/>
                <w:color w:val="000000"/>
                <w:sz w:val="22"/>
                <w:szCs w:val="22"/>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11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15,00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Резервный фонд органов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11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15,00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800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15,00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Резервные средства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870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15,00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НАЦИОНАЛЬНАЯ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198,56</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 xml:space="preserve">Мобилизационная и вневойсковая </w:t>
            </w:r>
            <w:r w:rsidRPr="007A39A2">
              <w:rPr>
                <w:b/>
                <w:bCs/>
                <w:color w:val="000000"/>
                <w:sz w:val="22"/>
                <w:szCs w:val="22"/>
              </w:rPr>
              <w:lastRenderedPageBreak/>
              <w:t>подготовка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lastRenderedPageBreak/>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03</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198,56</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proofErr w:type="spellStart"/>
            <w:r w:rsidRPr="007A39A2">
              <w:rPr>
                <w:b/>
                <w:bCs/>
                <w:color w:val="000000"/>
                <w:sz w:val="22"/>
                <w:szCs w:val="22"/>
              </w:rPr>
              <w:lastRenderedPageBreak/>
              <w:t>Непрограммные</w:t>
            </w:r>
            <w:proofErr w:type="spellEnd"/>
            <w:r w:rsidRPr="007A39A2">
              <w:rPr>
                <w:b/>
                <w:bCs/>
                <w:color w:val="000000"/>
                <w:sz w:val="22"/>
                <w:szCs w:val="22"/>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03</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198,56</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Осуществление первичного воинского учета на территориях, где отсутствуют военные комиссариаты</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03</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198,56</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177,12</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120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177,12</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21,44</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21,44</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305,00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Гражданская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09</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150,00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proofErr w:type="spellStart"/>
            <w:r w:rsidRPr="007A39A2">
              <w:rPr>
                <w:b/>
                <w:bCs/>
                <w:color w:val="000000"/>
                <w:sz w:val="22"/>
                <w:szCs w:val="22"/>
              </w:rPr>
              <w:t>Непрограммные</w:t>
            </w:r>
            <w:proofErr w:type="spellEnd"/>
            <w:r w:rsidRPr="007A39A2">
              <w:rPr>
                <w:b/>
                <w:bCs/>
                <w:color w:val="000000"/>
                <w:sz w:val="22"/>
                <w:szCs w:val="22"/>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09</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150,00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Предупреждение и ликвидация последствий чрезвычайных ситуаций и стихийных бедствий</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09</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150,00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09</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150,00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09</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150,00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lastRenderedPageBreak/>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10</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154,00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proofErr w:type="spellStart"/>
            <w:r w:rsidRPr="007A39A2">
              <w:rPr>
                <w:b/>
                <w:bCs/>
                <w:color w:val="000000"/>
                <w:sz w:val="22"/>
                <w:szCs w:val="22"/>
              </w:rPr>
              <w:t>Непрограммные</w:t>
            </w:r>
            <w:proofErr w:type="spellEnd"/>
            <w:r w:rsidRPr="007A39A2">
              <w:rPr>
                <w:b/>
                <w:bCs/>
                <w:color w:val="000000"/>
                <w:sz w:val="22"/>
                <w:szCs w:val="22"/>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10</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154,00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Предупреждение пожароопасных ситуаций и ликвидация последствий пожаров</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10</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154,00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154,00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154,00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Другие вопросы в области национальной безопасности и правоохранительной деятельности</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14</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proofErr w:type="spellStart"/>
            <w:r w:rsidRPr="007A39A2">
              <w:rPr>
                <w:b/>
                <w:bCs/>
                <w:color w:val="000000"/>
                <w:sz w:val="22"/>
                <w:szCs w:val="22"/>
              </w:rPr>
              <w:t>Непрограммные</w:t>
            </w:r>
            <w:proofErr w:type="spellEnd"/>
            <w:r w:rsidRPr="007A39A2">
              <w:rPr>
                <w:b/>
                <w:bCs/>
                <w:color w:val="000000"/>
                <w:sz w:val="22"/>
                <w:szCs w:val="22"/>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14</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 xml:space="preserve">Профилактика </w:t>
            </w:r>
            <w:proofErr w:type="spellStart"/>
            <w:r w:rsidRPr="007A39A2">
              <w:rPr>
                <w:b/>
                <w:bCs/>
                <w:color w:val="000000"/>
                <w:sz w:val="22"/>
                <w:szCs w:val="22"/>
              </w:rPr>
              <w:t>экстремизма</w:t>
            </w:r>
            <w:proofErr w:type="gramStart"/>
            <w:r w:rsidRPr="007A39A2">
              <w:rPr>
                <w:b/>
                <w:bCs/>
                <w:color w:val="000000"/>
                <w:sz w:val="22"/>
                <w:szCs w:val="22"/>
              </w:rPr>
              <w:t>,т</w:t>
            </w:r>
            <w:proofErr w:type="gramEnd"/>
            <w:r w:rsidRPr="007A39A2">
              <w:rPr>
                <w:b/>
                <w:bCs/>
                <w:color w:val="000000"/>
                <w:sz w:val="22"/>
                <w:szCs w:val="22"/>
              </w:rPr>
              <w:t>ерроризма</w:t>
            </w:r>
            <w:proofErr w:type="spellEnd"/>
            <w:r w:rsidRPr="007A39A2">
              <w:rPr>
                <w:b/>
                <w:bCs/>
                <w:color w:val="000000"/>
                <w:sz w:val="22"/>
                <w:szCs w:val="22"/>
              </w:rPr>
              <w:t xml:space="preserve"> и минимизация ликвидации последствий проявления экстремизма в границах поселений</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14</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14</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14</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НАЦИОНАЛЬНАЯ ЭКОНОМИКА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4 943,05</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Дорожное хозяйство (дорожные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09</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4 943,05</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proofErr w:type="spellStart"/>
            <w:r w:rsidRPr="007A39A2">
              <w:rPr>
                <w:b/>
                <w:bCs/>
                <w:color w:val="000000"/>
                <w:sz w:val="22"/>
                <w:szCs w:val="22"/>
              </w:rPr>
              <w:t>Непрограммные</w:t>
            </w:r>
            <w:proofErr w:type="spellEnd"/>
            <w:r w:rsidRPr="007A39A2">
              <w:rPr>
                <w:b/>
                <w:bCs/>
                <w:color w:val="000000"/>
                <w:sz w:val="22"/>
                <w:szCs w:val="22"/>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09</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4 943,05</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lastRenderedPageBreak/>
              <w:t>Содержание автомобильных дорог местного значения и искусственных дорожных сооружений на них</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09</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770009Д092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2 040,17</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09</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770009Д092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2 040,17</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09</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770009Д092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2 040,17</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09</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770009Д160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2 873,85</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09</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770009Д160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2 873,85</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09</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770009Д160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2 873,85</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proofErr w:type="spellStart"/>
            <w:r w:rsidRPr="007A39A2">
              <w:rPr>
                <w:b/>
                <w:bCs/>
                <w:color w:val="000000"/>
                <w:sz w:val="22"/>
                <w:szCs w:val="22"/>
              </w:rPr>
              <w:t>Софинансирование</w:t>
            </w:r>
            <w:proofErr w:type="spellEnd"/>
            <w:r w:rsidRPr="007A39A2">
              <w:rPr>
                <w:b/>
                <w:bCs/>
                <w:color w:val="000000"/>
                <w:sz w:val="22"/>
                <w:szCs w:val="22"/>
              </w:rPr>
              <w:t xml:space="preserve">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09</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77000SД160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29,03</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09</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77000SД160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29,03</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09</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77000SД160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29,03</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 xml:space="preserve">ЖИЛИЩНО-КОММУНАЛЬНОЕ </w:t>
            </w:r>
            <w:r w:rsidRPr="007A39A2">
              <w:rPr>
                <w:b/>
                <w:bCs/>
                <w:color w:val="000000"/>
                <w:sz w:val="22"/>
                <w:szCs w:val="22"/>
              </w:rPr>
              <w:lastRenderedPageBreak/>
              <w:t>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lastRenderedPageBreak/>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2 632,79</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lastRenderedPageBreak/>
              <w:t>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02</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1 073,87</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proofErr w:type="spellStart"/>
            <w:r w:rsidRPr="007A39A2">
              <w:rPr>
                <w:b/>
                <w:bCs/>
                <w:color w:val="000000"/>
                <w:sz w:val="22"/>
                <w:szCs w:val="22"/>
              </w:rPr>
              <w:t>Непрограммные</w:t>
            </w:r>
            <w:proofErr w:type="spellEnd"/>
            <w:r w:rsidRPr="007A39A2">
              <w:rPr>
                <w:b/>
                <w:bCs/>
                <w:color w:val="000000"/>
                <w:sz w:val="22"/>
                <w:szCs w:val="22"/>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02</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1 073,87</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Мероприятия в области 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02</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1 073,87</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1 073,87</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02</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1 073,87</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Благоустройство</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03</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1 558,93</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proofErr w:type="spellStart"/>
            <w:r w:rsidRPr="007A39A2">
              <w:rPr>
                <w:b/>
                <w:bCs/>
                <w:color w:val="000000"/>
                <w:sz w:val="22"/>
                <w:szCs w:val="22"/>
              </w:rPr>
              <w:t>Непрограммные</w:t>
            </w:r>
            <w:proofErr w:type="spellEnd"/>
            <w:r w:rsidRPr="007A39A2">
              <w:rPr>
                <w:b/>
                <w:bCs/>
                <w:color w:val="000000"/>
                <w:sz w:val="22"/>
                <w:szCs w:val="22"/>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03</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1 558,93</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Прочие мероприятия по благоустройству</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03</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1 358,93</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1 358,93</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1 358,93</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Прочие мероприятия по благоустройству (уличное освещение)</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03</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50,00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50,00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50,00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Организация и содержание мест захоронения</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03</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150,00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 xml:space="preserve">Закупка товаров, работ и услуг для обеспечения государственных </w:t>
            </w:r>
            <w:r w:rsidRPr="007A39A2">
              <w:rPr>
                <w:color w:val="000000"/>
                <w:sz w:val="22"/>
                <w:szCs w:val="22"/>
              </w:rPr>
              <w:lastRenderedPageBreak/>
              <w:t>(муниципальных)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lastRenderedPageBreak/>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150,00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03</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150,00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ОХРАНА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06</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243,35</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Другие вопросы в области охраны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06</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05</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243,35</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proofErr w:type="spellStart"/>
            <w:r w:rsidRPr="007A39A2">
              <w:rPr>
                <w:b/>
                <w:bCs/>
                <w:color w:val="000000"/>
                <w:sz w:val="22"/>
                <w:szCs w:val="22"/>
              </w:rPr>
              <w:t>Непрограммные</w:t>
            </w:r>
            <w:proofErr w:type="spellEnd"/>
            <w:r w:rsidRPr="007A39A2">
              <w:rPr>
                <w:b/>
                <w:bCs/>
                <w:color w:val="000000"/>
                <w:sz w:val="22"/>
                <w:szCs w:val="22"/>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06</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05</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243,35</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Природоохранные мероприятия</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06</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05</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243,35</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06</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243,35</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06</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05</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243,35</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Молодежная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07</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proofErr w:type="spellStart"/>
            <w:r w:rsidRPr="007A39A2">
              <w:rPr>
                <w:b/>
                <w:bCs/>
                <w:color w:val="000000"/>
                <w:sz w:val="22"/>
                <w:szCs w:val="22"/>
              </w:rPr>
              <w:t>Непрограммные</w:t>
            </w:r>
            <w:proofErr w:type="spellEnd"/>
            <w:r w:rsidRPr="007A39A2">
              <w:rPr>
                <w:b/>
                <w:bCs/>
                <w:color w:val="000000"/>
                <w:sz w:val="22"/>
                <w:szCs w:val="22"/>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07</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Проведение мероприятий для детей и молодежи</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07</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10,00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07</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07</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КУЛЬТУРА, КИНЕМАТОГРАФИЯ</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7 226,39</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7 226,39</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proofErr w:type="spellStart"/>
            <w:r w:rsidRPr="007A39A2">
              <w:rPr>
                <w:b/>
                <w:bCs/>
                <w:color w:val="000000"/>
                <w:sz w:val="22"/>
                <w:szCs w:val="22"/>
              </w:rPr>
              <w:t>Непрограммные</w:t>
            </w:r>
            <w:proofErr w:type="spellEnd"/>
            <w:r w:rsidRPr="007A39A2">
              <w:rPr>
                <w:b/>
                <w:bCs/>
                <w:color w:val="000000"/>
                <w:sz w:val="22"/>
                <w:szCs w:val="22"/>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7 226,39</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 xml:space="preserve">Обеспечение деятельности подведомственных учреждений в </w:t>
            </w:r>
            <w:r w:rsidRPr="007A39A2">
              <w:rPr>
                <w:b/>
                <w:bCs/>
                <w:color w:val="000000"/>
                <w:sz w:val="22"/>
                <w:szCs w:val="22"/>
              </w:rPr>
              <w:lastRenderedPageBreak/>
              <w:t>области культуры-клубы</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lastRenderedPageBreak/>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6 621,09</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3 155,30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110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3 155,30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3 340,79</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3 340,79</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800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125,00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850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125,00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605,30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605,30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110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605,30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СОЦИАЛЬНАЯ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536,90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Пенсионное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536,90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proofErr w:type="spellStart"/>
            <w:r w:rsidRPr="007A39A2">
              <w:rPr>
                <w:b/>
                <w:bCs/>
                <w:color w:val="000000"/>
                <w:sz w:val="22"/>
                <w:szCs w:val="22"/>
              </w:rPr>
              <w:lastRenderedPageBreak/>
              <w:t>Непрограммные</w:t>
            </w:r>
            <w:proofErr w:type="spellEnd"/>
            <w:r w:rsidRPr="007A39A2">
              <w:rPr>
                <w:b/>
                <w:bCs/>
                <w:color w:val="000000"/>
                <w:sz w:val="22"/>
                <w:szCs w:val="22"/>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536,90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Доплаты к пенсиям муниципальных служащих</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536,90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300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536,90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Публичные нормативные социальные выплаты гражданам</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310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536,90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ФИЗИЧЕСКАЯ КУЛЬТУРА И СПОРТ</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11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70,00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Физическая 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11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70,00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proofErr w:type="spellStart"/>
            <w:r w:rsidRPr="007A39A2">
              <w:rPr>
                <w:b/>
                <w:bCs/>
                <w:color w:val="000000"/>
                <w:sz w:val="22"/>
                <w:szCs w:val="22"/>
              </w:rPr>
              <w:t>Непрограммные</w:t>
            </w:r>
            <w:proofErr w:type="spellEnd"/>
            <w:r w:rsidRPr="007A39A2">
              <w:rPr>
                <w:b/>
                <w:bCs/>
                <w:color w:val="000000"/>
                <w:sz w:val="22"/>
                <w:szCs w:val="22"/>
              </w:rPr>
              <w:t xml:space="preserve">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11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70,00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Мероприятия в области спорта и физической культуры</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11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01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70,00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70,00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11</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01</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240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70,00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99</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99</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99</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proofErr w:type="spellStart"/>
            <w:r w:rsidRPr="007A39A2">
              <w:rPr>
                <w:b/>
                <w:bCs/>
                <w:color w:val="000000"/>
                <w:sz w:val="22"/>
                <w:szCs w:val="22"/>
              </w:rPr>
              <w:t>Непрограммные</w:t>
            </w:r>
            <w:proofErr w:type="spellEnd"/>
            <w:r w:rsidRPr="007A39A2">
              <w:rPr>
                <w:b/>
                <w:bCs/>
                <w:color w:val="000000"/>
                <w:sz w:val="22"/>
                <w:szCs w:val="22"/>
              </w:rPr>
              <w:t xml:space="preserve"> направления областного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99</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99</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b/>
                <w:bCs/>
                <w:color w:val="000000"/>
                <w:sz w:val="22"/>
                <w:szCs w:val="22"/>
              </w:rPr>
            </w:pPr>
            <w:r w:rsidRPr="007A39A2">
              <w:rPr>
                <w:b/>
                <w:bCs/>
                <w:color w:val="000000"/>
                <w:sz w:val="22"/>
                <w:szCs w:val="22"/>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99</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99</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b/>
                <w:bCs/>
                <w:color w:val="000000"/>
                <w:sz w:val="22"/>
                <w:szCs w:val="22"/>
              </w:rPr>
            </w:pPr>
            <w:r w:rsidRPr="007A39A2">
              <w:rPr>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99</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99</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900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A2A83" w:rsidRPr="007A39A2" w:rsidRDefault="000A2A83" w:rsidP="000A2A83">
            <w:pPr>
              <w:rPr>
                <w:color w:val="000000"/>
                <w:sz w:val="22"/>
                <w:szCs w:val="22"/>
              </w:rPr>
            </w:pPr>
            <w:r w:rsidRPr="007A39A2">
              <w:rPr>
                <w:color w:val="000000"/>
                <w:sz w:val="22"/>
                <w:szCs w:val="22"/>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235</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99</w:t>
            </w:r>
          </w:p>
        </w:tc>
        <w:tc>
          <w:tcPr>
            <w:tcW w:w="10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99</w:t>
            </w:r>
          </w:p>
        </w:tc>
        <w:tc>
          <w:tcPr>
            <w:tcW w:w="1149"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color w:val="000000"/>
                <w:sz w:val="22"/>
                <w:szCs w:val="22"/>
              </w:rPr>
            </w:pPr>
            <w:r w:rsidRPr="007A39A2">
              <w:rPr>
                <w:color w:val="000000"/>
                <w:sz w:val="22"/>
                <w:szCs w:val="22"/>
              </w:rPr>
              <w:t>990</w:t>
            </w:r>
          </w:p>
        </w:tc>
        <w:tc>
          <w:tcPr>
            <w:tcW w:w="1660" w:type="dxa"/>
            <w:tcBorders>
              <w:top w:val="nil"/>
              <w:left w:val="nil"/>
              <w:bottom w:val="single" w:sz="4" w:space="0" w:color="auto"/>
              <w:right w:val="single" w:sz="4" w:space="0" w:color="auto"/>
            </w:tcBorders>
            <w:shd w:val="clear" w:color="auto" w:fill="auto"/>
            <w:noWrap/>
            <w:vAlign w:val="center"/>
            <w:hideMark/>
          </w:tcPr>
          <w:p w:rsidR="000A2A83" w:rsidRPr="007A39A2" w:rsidRDefault="000A2A83" w:rsidP="000A2A83">
            <w:pPr>
              <w:jc w:val="right"/>
              <w:rPr>
                <w:color w:val="000000"/>
                <w:sz w:val="22"/>
                <w:szCs w:val="22"/>
              </w:rPr>
            </w:pPr>
            <w:r w:rsidRPr="007A39A2">
              <w:rPr>
                <w:color w:val="000000"/>
                <w:sz w:val="22"/>
                <w:szCs w:val="22"/>
              </w:rPr>
              <w:t>0,00</w:t>
            </w:r>
          </w:p>
        </w:tc>
        <w:tc>
          <w:tcPr>
            <w:tcW w:w="960" w:type="dxa"/>
            <w:tcBorders>
              <w:top w:val="nil"/>
              <w:left w:val="single" w:sz="4" w:space="0" w:color="auto"/>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270"/>
        </w:trPr>
        <w:tc>
          <w:tcPr>
            <w:tcW w:w="9229" w:type="dxa"/>
            <w:gridSpan w:val="6"/>
            <w:tcBorders>
              <w:top w:val="single" w:sz="8" w:space="0" w:color="auto"/>
              <w:left w:val="single" w:sz="8" w:space="0" w:color="auto"/>
              <w:bottom w:val="single" w:sz="8" w:space="0" w:color="auto"/>
              <w:right w:val="nil"/>
            </w:tcBorders>
            <w:shd w:val="clear" w:color="auto" w:fill="auto"/>
            <w:noWrap/>
            <w:vAlign w:val="center"/>
            <w:hideMark/>
          </w:tcPr>
          <w:p w:rsidR="000A2A83" w:rsidRPr="007A39A2" w:rsidRDefault="000A2A83" w:rsidP="000A2A83">
            <w:pPr>
              <w:rPr>
                <w:b/>
                <w:bCs/>
                <w:color w:val="000000"/>
                <w:sz w:val="22"/>
                <w:szCs w:val="22"/>
              </w:rPr>
            </w:pPr>
            <w:r w:rsidRPr="007A39A2">
              <w:rPr>
                <w:b/>
                <w:bCs/>
                <w:color w:val="000000"/>
                <w:sz w:val="22"/>
                <w:szCs w:val="22"/>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0A2A83" w:rsidRPr="007A39A2" w:rsidRDefault="000A2A83" w:rsidP="000A2A83">
            <w:pPr>
              <w:jc w:val="right"/>
              <w:rPr>
                <w:b/>
                <w:bCs/>
                <w:color w:val="000000"/>
                <w:sz w:val="22"/>
                <w:szCs w:val="22"/>
              </w:rPr>
            </w:pPr>
            <w:r w:rsidRPr="007A39A2">
              <w:rPr>
                <w:b/>
                <w:bCs/>
                <w:color w:val="000000"/>
                <w:sz w:val="22"/>
                <w:szCs w:val="22"/>
              </w:rPr>
              <w:t>24 042,02</w:t>
            </w: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r w:rsidR="000A2A83" w:rsidRPr="007A39A2" w:rsidTr="000A2A83">
        <w:trPr>
          <w:trHeight w:val="225"/>
        </w:trPr>
        <w:tc>
          <w:tcPr>
            <w:tcW w:w="41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1920" w:type="dxa"/>
            <w:gridSpan w:val="2"/>
            <w:tcBorders>
              <w:top w:val="nil"/>
              <w:left w:val="nil"/>
              <w:bottom w:val="nil"/>
              <w:right w:val="nil"/>
            </w:tcBorders>
            <w:shd w:val="clear" w:color="auto" w:fill="auto"/>
            <w:vAlign w:val="bottom"/>
            <w:hideMark/>
          </w:tcPr>
          <w:p w:rsidR="000A2A83" w:rsidRPr="007A39A2" w:rsidRDefault="000A2A83" w:rsidP="000A2A83">
            <w:pPr>
              <w:jc w:val="center"/>
              <w:rPr>
                <w:color w:val="000000"/>
                <w:sz w:val="22"/>
                <w:szCs w:val="22"/>
              </w:rPr>
            </w:pPr>
          </w:p>
        </w:tc>
        <w:tc>
          <w:tcPr>
            <w:tcW w:w="10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2089" w:type="dxa"/>
            <w:gridSpan w:val="2"/>
            <w:tcBorders>
              <w:top w:val="nil"/>
              <w:left w:val="nil"/>
              <w:bottom w:val="nil"/>
              <w:right w:val="nil"/>
            </w:tcBorders>
            <w:shd w:val="clear" w:color="auto" w:fill="auto"/>
            <w:vAlign w:val="bottom"/>
            <w:hideMark/>
          </w:tcPr>
          <w:p w:rsidR="000A2A83" w:rsidRPr="007A39A2" w:rsidRDefault="000A2A83" w:rsidP="000A2A83">
            <w:pPr>
              <w:jc w:val="center"/>
              <w:rPr>
                <w:color w:val="000000"/>
                <w:sz w:val="22"/>
                <w:szCs w:val="22"/>
              </w:rPr>
            </w:pPr>
          </w:p>
        </w:tc>
        <w:tc>
          <w:tcPr>
            <w:tcW w:w="16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c>
          <w:tcPr>
            <w:tcW w:w="960" w:type="dxa"/>
            <w:tcBorders>
              <w:top w:val="nil"/>
              <w:left w:val="nil"/>
              <w:bottom w:val="nil"/>
              <w:right w:val="nil"/>
            </w:tcBorders>
            <w:shd w:val="clear" w:color="auto" w:fill="auto"/>
            <w:noWrap/>
            <w:vAlign w:val="bottom"/>
            <w:hideMark/>
          </w:tcPr>
          <w:p w:rsidR="000A2A83" w:rsidRPr="007A39A2" w:rsidRDefault="000A2A83" w:rsidP="000A2A83">
            <w:pPr>
              <w:rPr>
                <w:color w:val="000000"/>
                <w:sz w:val="22"/>
                <w:szCs w:val="22"/>
              </w:rPr>
            </w:pPr>
          </w:p>
        </w:tc>
      </w:tr>
    </w:tbl>
    <w:p w:rsidR="000A2A83" w:rsidRPr="007A39A2" w:rsidRDefault="000A2A83" w:rsidP="000A2A83">
      <w:pPr>
        <w:rPr>
          <w:sz w:val="22"/>
          <w:szCs w:val="22"/>
        </w:rPr>
      </w:pPr>
    </w:p>
    <w:p w:rsidR="000A2A83" w:rsidRPr="007A39A2" w:rsidRDefault="000A2A83" w:rsidP="000A2A83">
      <w:pPr>
        <w:rPr>
          <w:sz w:val="22"/>
          <w:szCs w:val="22"/>
        </w:rPr>
      </w:pPr>
    </w:p>
    <w:p w:rsidR="000A2A83" w:rsidRPr="007A39A2" w:rsidRDefault="000A2A83" w:rsidP="000A2A83">
      <w:pPr>
        <w:rPr>
          <w:sz w:val="22"/>
          <w:szCs w:val="22"/>
        </w:rPr>
      </w:pPr>
    </w:p>
    <w:p w:rsidR="000A2A83" w:rsidRPr="007A39A2" w:rsidRDefault="000A2A83" w:rsidP="000A2A83">
      <w:pPr>
        <w:rPr>
          <w:sz w:val="22"/>
          <w:szCs w:val="22"/>
        </w:rPr>
      </w:pPr>
    </w:p>
    <w:p w:rsidR="000A2A83" w:rsidRPr="007A39A2" w:rsidRDefault="000A2A83" w:rsidP="000A2A83">
      <w:pPr>
        <w:rPr>
          <w:sz w:val="22"/>
          <w:szCs w:val="22"/>
        </w:rPr>
      </w:pPr>
    </w:p>
    <w:p w:rsidR="000A2A83" w:rsidRDefault="000A2A83" w:rsidP="000A2A83">
      <w:pPr>
        <w:jc w:val="right"/>
        <w:rPr>
          <w:color w:val="000000"/>
          <w:sz w:val="28"/>
          <w:szCs w:val="28"/>
        </w:rPr>
        <w:sectPr w:rsidR="000A2A83" w:rsidSect="000A2A83">
          <w:pgSz w:w="16838" w:h="11906" w:orient="landscape"/>
          <w:pgMar w:top="1701" w:right="1134" w:bottom="851" w:left="1134" w:header="709" w:footer="709" w:gutter="0"/>
          <w:cols w:space="708"/>
          <w:docGrid w:linePitch="360"/>
        </w:sectPr>
      </w:pPr>
    </w:p>
    <w:p w:rsidR="000A2A83" w:rsidRPr="007A39A2" w:rsidRDefault="000A2A83" w:rsidP="000A2A83">
      <w:pPr>
        <w:jc w:val="right"/>
        <w:rPr>
          <w:color w:val="000000"/>
          <w:sz w:val="22"/>
          <w:szCs w:val="22"/>
        </w:rPr>
      </w:pPr>
      <w:r w:rsidRPr="007A39A2">
        <w:rPr>
          <w:color w:val="000000"/>
          <w:sz w:val="22"/>
          <w:szCs w:val="22"/>
        </w:rPr>
        <w:lastRenderedPageBreak/>
        <w:t>Приложение № 4 таблица 1</w:t>
      </w:r>
    </w:p>
    <w:p w:rsidR="000A2A83" w:rsidRPr="007A39A2" w:rsidRDefault="000A2A83" w:rsidP="000A2A83">
      <w:pPr>
        <w:jc w:val="right"/>
        <w:rPr>
          <w:color w:val="000000"/>
          <w:sz w:val="22"/>
          <w:szCs w:val="22"/>
        </w:rPr>
      </w:pPr>
      <w:r w:rsidRPr="007A39A2">
        <w:rPr>
          <w:color w:val="000000"/>
          <w:sz w:val="22"/>
          <w:szCs w:val="22"/>
        </w:rPr>
        <w:t xml:space="preserve"> к решению </w:t>
      </w:r>
    </w:p>
    <w:p w:rsidR="000A2A83" w:rsidRPr="007A39A2" w:rsidRDefault="000A2A83" w:rsidP="000A2A83">
      <w:pPr>
        <w:jc w:val="right"/>
        <w:rPr>
          <w:color w:val="000000"/>
          <w:sz w:val="22"/>
          <w:szCs w:val="22"/>
        </w:rPr>
      </w:pPr>
      <w:r w:rsidRPr="007A39A2">
        <w:rPr>
          <w:color w:val="000000"/>
          <w:sz w:val="22"/>
          <w:szCs w:val="22"/>
        </w:rPr>
        <w:t xml:space="preserve">сорок  седьмой сессии </w:t>
      </w:r>
    </w:p>
    <w:p w:rsidR="000A2A83" w:rsidRPr="007A39A2" w:rsidRDefault="000A2A83" w:rsidP="000A2A83">
      <w:pPr>
        <w:jc w:val="right"/>
        <w:rPr>
          <w:color w:val="000000"/>
          <w:sz w:val="22"/>
          <w:szCs w:val="22"/>
        </w:rPr>
      </w:pPr>
      <w:r w:rsidRPr="007A39A2">
        <w:rPr>
          <w:color w:val="000000"/>
          <w:sz w:val="22"/>
          <w:szCs w:val="22"/>
        </w:rPr>
        <w:t xml:space="preserve">Совета депутатов </w:t>
      </w:r>
    </w:p>
    <w:p w:rsidR="000A2A83" w:rsidRPr="007A39A2" w:rsidRDefault="000A2A83" w:rsidP="000A2A83">
      <w:pPr>
        <w:jc w:val="right"/>
        <w:rPr>
          <w:color w:val="000000"/>
          <w:sz w:val="22"/>
          <w:szCs w:val="22"/>
        </w:rPr>
      </w:pPr>
      <w:r w:rsidRPr="007A39A2">
        <w:rPr>
          <w:color w:val="000000"/>
          <w:sz w:val="22"/>
          <w:szCs w:val="22"/>
        </w:rPr>
        <w:t xml:space="preserve">Кожурлинского сельсовета </w:t>
      </w:r>
    </w:p>
    <w:p w:rsidR="000A2A83" w:rsidRPr="007A39A2" w:rsidRDefault="000A2A83" w:rsidP="000A2A83">
      <w:pPr>
        <w:jc w:val="right"/>
        <w:rPr>
          <w:color w:val="000000"/>
          <w:sz w:val="22"/>
          <w:szCs w:val="22"/>
        </w:rPr>
      </w:pPr>
      <w:r w:rsidRPr="007A39A2">
        <w:rPr>
          <w:color w:val="000000"/>
          <w:sz w:val="22"/>
          <w:szCs w:val="22"/>
        </w:rPr>
        <w:t>Убинского района</w:t>
      </w:r>
    </w:p>
    <w:p w:rsidR="000A2A83" w:rsidRPr="007A39A2" w:rsidRDefault="000A2A83" w:rsidP="000A2A83">
      <w:pPr>
        <w:jc w:val="right"/>
        <w:rPr>
          <w:color w:val="000000"/>
          <w:sz w:val="22"/>
          <w:szCs w:val="22"/>
        </w:rPr>
      </w:pPr>
      <w:r w:rsidRPr="007A39A2">
        <w:rPr>
          <w:color w:val="000000"/>
          <w:sz w:val="22"/>
          <w:szCs w:val="22"/>
        </w:rPr>
        <w:t>Новосибирской области</w:t>
      </w:r>
    </w:p>
    <w:p w:rsidR="000A2A83" w:rsidRPr="007A39A2" w:rsidRDefault="000A2A83" w:rsidP="000A2A83">
      <w:pPr>
        <w:jc w:val="right"/>
        <w:rPr>
          <w:color w:val="000000"/>
          <w:sz w:val="22"/>
          <w:szCs w:val="22"/>
        </w:rPr>
      </w:pPr>
      <w:r w:rsidRPr="007A39A2">
        <w:rPr>
          <w:color w:val="000000"/>
          <w:sz w:val="22"/>
          <w:szCs w:val="22"/>
        </w:rPr>
        <w:t xml:space="preserve">                                                                                        шестого созыва                                                                                                     от 26.02.2025  № 264</w:t>
      </w:r>
    </w:p>
    <w:p w:rsidR="000A2A83" w:rsidRPr="007A39A2" w:rsidRDefault="000A2A83" w:rsidP="000A2A83">
      <w:pPr>
        <w:jc w:val="right"/>
        <w:rPr>
          <w:color w:val="000000"/>
          <w:sz w:val="22"/>
          <w:szCs w:val="22"/>
        </w:rPr>
      </w:pPr>
    </w:p>
    <w:p w:rsidR="000A2A83" w:rsidRPr="007A39A2" w:rsidRDefault="000A2A83" w:rsidP="000A2A83">
      <w:pPr>
        <w:jc w:val="center"/>
        <w:rPr>
          <w:sz w:val="22"/>
          <w:szCs w:val="22"/>
        </w:rPr>
      </w:pPr>
      <w:r w:rsidRPr="007A39A2">
        <w:rPr>
          <w:sz w:val="22"/>
          <w:szCs w:val="22"/>
        </w:rPr>
        <w:t xml:space="preserve">Источники финансирования дефицита бюджета Кожурлинского сельсовета </w:t>
      </w:r>
    </w:p>
    <w:p w:rsidR="000A2A83" w:rsidRPr="007A39A2" w:rsidRDefault="000A2A83" w:rsidP="000A2A83">
      <w:pPr>
        <w:jc w:val="center"/>
        <w:rPr>
          <w:sz w:val="22"/>
          <w:szCs w:val="22"/>
        </w:rPr>
      </w:pPr>
      <w:r w:rsidRPr="007A39A2">
        <w:rPr>
          <w:sz w:val="22"/>
          <w:szCs w:val="22"/>
        </w:rPr>
        <w:t>Убинского района Новосибирской области на 2025 год</w:t>
      </w:r>
    </w:p>
    <w:p w:rsidR="000A2A83" w:rsidRPr="007A39A2" w:rsidRDefault="000A2A83" w:rsidP="000A2A83">
      <w:pPr>
        <w:jc w:val="center"/>
        <w:rPr>
          <w:sz w:val="22"/>
          <w:szCs w:val="22"/>
        </w:rPr>
      </w:pPr>
    </w:p>
    <w:p w:rsidR="000A2A83" w:rsidRPr="007A39A2" w:rsidRDefault="000A2A83" w:rsidP="000A2A83">
      <w:pPr>
        <w:tabs>
          <w:tab w:val="left" w:pos="7890"/>
        </w:tabs>
        <w:jc w:val="right"/>
        <w:rPr>
          <w:sz w:val="22"/>
          <w:szCs w:val="22"/>
        </w:rPr>
      </w:pPr>
      <w:r w:rsidRPr="007A39A2">
        <w:rPr>
          <w:sz w:val="22"/>
          <w:szCs w:val="22"/>
        </w:rPr>
        <w:t>Таблица №1 тыс. руб.</w:t>
      </w:r>
    </w:p>
    <w:tbl>
      <w:tblPr>
        <w:tblW w:w="10490" w:type="dxa"/>
        <w:tblInd w:w="-743" w:type="dxa"/>
        <w:tblLayout w:type="fixed"/>
        <w:tblLook w:val="04A0"/>
      </w:tblPr>
      <w:tblGrid>
        <w:gridCol w:w="3119"/>
        <w:gridCol w:w="5812"/>
        <w:gridCol w:w="1559"/>
      </w:tblGrid>
      <w:tr w:rsidR="000A2A83" w:rsidRPr="007A39A2" w:rsidTr="000A2A83">
        <w:trPr>
          <w:trHeight w:val="705"/>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sz w:val="22"/>
                <w:szCs w:val="22"/>
              </w:rPr>
            </w:pPr>
            <w:r w:rsidRPr="007A39A2">
              <w:rPr>
                <w:sz w:val="22"/>
                <w:szCs w:val="22"/>
              </w:rPr>
              <w:t>Код</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A83" w:rsidRPr="007A39A2" w:rsidRDefault="000A2A83" w:rsidP="000A2A83">
            <w:pPr>
              <w:jc w:val="center"/>
              <w:rPr>
                <w:sz w:val="22"/>
                <w:szCs w:val="22"/>
              </w:rPr>
            </w:pPr>
            <w:r w:rsidRPr="007A39A2">
              <w:rPr>
                <w:sz w:val="22"/>
                <w:szCs w:val="22"/>
              </w:rPr>
              <w:t xml:space="preserve">Источники внутреннего </w:t>
            </w:r>
            <w:r w:rsidRPr="007A39A2">
              <w:rPr>
                <w:sz w:val="22"/>
                <w:szCs w:val="22"/>
              </w:rPr>
              <w:br/>
              <w:t xml:space="preserve">финансирования дефицита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A2A83" w:rsidRPr="007A39A2" w:rsidRDefault="000A2A83" w:rsidP="000A2A83">
            <w:pPr>
              <w:jc w:val="center"/>
              <w:rPr>
                <w:sz w:val="22"/>
                <w:szCs w:val="22"/>
              </w:rPr>
            </w:pPr>
            <w:r w:rsidRPr="007A39A2">
              <w:rPr>
                <w:sz w:val="22"/>
                <w:szCs w:val="22"/>
              </w:rPr>
              <w:t>сумма, тыс</w:t>
            </w:r>
            <w:proofErr w:type="gramStart"/>
            <w:r w:rsidRPr="007A39A2">
              <w:rPr>
                <w:sz w:val="22"/>
                <w:szCs w:val="22"/>
              </w:rPr>
              <w:t>.р</w:t>
            </w:r>
            <w:proofErr w:type="gramEnd"/>
            <w:r w:rsidRPr="007A39A2">
              <w:rPr>
                <w:sz w:val="22"/>
                <w:szCs w:val="22"/>
              </w:rPr>
              <w:t>уб.</w:t>
            </w:r>
          </w:p>
        </w:tc>
      </w:tr>
      <w:tr w:rsidR="000A2A83" w:rsidRPr="007A39A2" w:rsidTr="000A2A83">
        <w:trPr>
          <w:trHeight w:val="63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0A2A83" w:rsidRPr="007A39A2" w:rsidRDefault="000A2A83" w:rsidP="000A2A83">
            <w:pPr>
              <w:rPr>
                <w:sz w:val="22"/>
                <w:szCs w:val="22"/>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0A2A83" w:rsidRPr="007A39A2" w:rsidRDefault="000A2A83" w:rsidP="000A2A83">
            <w:pPr>
              <w:rPr>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0A2A83" w:rsidRPr="007A39A2" w:rsidRDefault="000A2A83" w:rsidP="000A2A83">
            <w:pPr>
              <w:jc w:val="center"/>
              <w:rPr>
                <w:sz w:val="22"/>
                <w:szCs w:val="22"/>
              </w:rPr>
            </w:pPr>
            <w:r w:rsidRPr="007A39A2">
              <w:rPr>
                <w:sz w:val="22"/>
                <w:szCs w:val="22"/>
              </w:rPr>
              <w:t>2025</w:t>
            </w:r>
          </w:p>
        </w:tc>
      </w:tr>
      <w:tr w:rsidR="000A2A83" w:rsidRPr="007A39A2" w:rsidTr="000A2A83">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sz w:val="22"/>
                <w:szCs w:val="22"/>
              </w:rPr>
            </w:pPr>
            <w:r w:rsidRPr="007A39A2">
              <w:rPr>
                <w:sz w:val="22"/>
                <w:szCs w:val="22"/>
              </w:rPr>
              <w:t xml:space="preserve">232 01 02 00 </w:t>
            </w:r>
            <w:proofErr w:type="spellStart"/>
            <w:r w:rsidRPr="007A39A2">
              <w:rPr>
                <w:sz w:val="22"/>
                <w:szCs w:val="22"/>
              </w:rPr>
              <w:t>00</w:t>
            </w:r>
            <w:proofErr w:type="spellEnd"/>
            <w:r w:rsidRPr="007A39A2">
              <w:rPr>
                <w:sz w:val="22"/>
                <w:szCs w:val="22"/>
              </w:rPr>
              <w:t xml:space="preserve"> 10 0000 710</w:t>
            </w:r>
          </w:p>
        </w:tc>
        <w:tc>
          <w:tcPr>
            <w:tcW w:w="5812" w:type="dxa"/>
            <w:tcBorders>
              <w:top w:val="nil"/>
              <w:left w:val="nil"/>
              <w:bottom w:val="single" w:sz="4" w:space="0" w:color="auto"/>
              <w:right w:val="single" w:sz="4" w:space="0" w:color="auto"/>
            </w:tcBorders>
            <w:shd w:val="clear" w:color="auto" w:fill="auto"/>
            <w:vAlign w:val="center"/>
            <w:hideMark/>
          </w:tcPr>
          <w:p w:rsidR="000A2A83" w:rsidRPr="007A39A2" w:rsidRDefault="000A2A83" w:rsidP="000A2A83">
            <w:pPr>
              <w:rPr>
                <w:sz w:val="22"/>
                <w:szCs w:val="22"/>
              </w:rPr>
            </w:pPr>
            <w:r w:rsidRPr="007A39A2">
              <w:rPr>
                <w:sz w:val="22"/>
                <w:szCs w:val="22"/>
              </w:rPr>
              <w:t>Получение кредитов от кредитных организаций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A2A83" w:rsidRPr="007A39A2" w:rsidRDefault="000A2A83" w:rsidP="000A2A83">
            <w:pPr>
              <w:jc w:val="center"/>
              <w:rPr>
                <w:sz w:val="22"/>
                <w:szCs w:val="22"/>
              </w:rPr>
            </w:pPr>
            <w:r w:rsidRPr="007A39A2">
              <w:rPr>
                <w:sz w:val="22"/>
                <w:szCs w:val="22"/>
              </w:rPr>
              <w:t>0</w:t>
            </w:r>
          </w:p>
        </w:tc>
      </w:tr>
      <w:tr w:rsidR="000A2A83" w:rsidRPr="007A39A2" w:rsidTr="000A2A83">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sz w:val="22"/>
                <w:szCs w:val="22"/>
              </w:rPr>
            </w:pPr>
            <w:r w:rsidRPr="007A39A2">
              <w:rPr>
                <w:sz w:val="22"/>
                <w:szCs w:val="22"/>
              </w:rPr>
              <w:t xml:space="preserve">232 01 02 00 </w:t>
            </w:r>
            <w:proofErr w:type="spellStart"/>
            <w:r w:rsidRPr="007A39A2">
              <w:rPr>
                <w:sz w:val="22"/>
                <w:szCs w:val="22"/>
              </w:rPr>
              <w:t>00</w:t>
            </w:r>
            <w:proofErr w:type="spellEnd"/>
            <w:r w:rsidRPr="007A39A2">
              <w:rPr>
                <w:sz w:val="22"/>
                <w:szCs w:val="22"/>
              </w:rPr>
              <w:t xml:space="preserve"> 10 0000 810</w:t>
            </w:r>
          </w:p>
        </w:tc>
        <w:tc>
          <w:tcPr>
            <w:tcW w:w="5812" w:type="dxa"/>
            <w:tcBorders>
              <w:top w:val="nil"/>
              <w:left w:val="nil"/>
              <w:bottom w:val="single" w:sz="4" w:space="0" w:color="auto"/>
              <w:right w:val="single" w:sz="4" w:space="0" w:color="auto"/>
            </w:tcBorders>
            <w:shd w:val="clear" w:color="auto" w:fill="auto"/>
            <w:vAlign w:val="center"/>
            <w:hideMark/>
          </w:tcPr>
          <w:p w:rsidR="000A2A83" w:rsidRPr="007A39A2" w:rsidRDefault="000A2A83" w:rsidP="000A2A83">
            <w:pPr>
              <w:rPr>
                <w:sz w:val="22"/>
                <w:szCs w:val="22"/>
              </w:rPr>
            </w:pPr>
            <w:r w:rsidRPr="007A39A2">
              <w:rPr>
                <w:sz w:val="22"/>
                <w:szCs w:val="22"/>
              </w:rPr>
              <w:t>Погашение бюджетами сельских поселений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A2A83" w:rsidRPr="007A39A2" w:rsidRDefault="000A2A83" w:rsidP="000A2A83">
            <w:pPr>
              <w:jc w:val="center"/>
              <w:rPr>
                <w:sz w:val="22"/>
                <w:szCs w:val="22"/>
              </w:rPr>
            </w:pPr>
            <w:r w:rsidRPr="007A39A2">
              <w:rPr>
                <w:sz w:val="22"/>
                <w:szCs w:val="22"/>
              </w:rPr>
              <w:t>0</w:t>
            </w:r>
          </w:p>
        </w:tc>
      </w:tr>
      <w:tr w:rsidR="000A2A83" w:rsidRPr="007A39A2" w:rsidTr="000A2A83">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sz w:val="22"/>
                <w:szCs w:val="22"/>
              </w:rPr>
            </w:pPr>
            <w:r w:rsidRPr="007A39A2">
              <w:rPr>
                <w:sz w:val="22"/>
                <w:szCs w:val="22"/>
              </w:rPr>
              <w:t>232 01 03 01 00 10 0000 710</w:t>
            </w:r>
          </w:p>
        </w:tc>
        <w:tc>
          <w:tcPr>
            <w:tcW w:w="5812" w:type="dxa"/>
            <w:tcBorders>
              <w:top w:val="nil"/>
              <w:left w:val="nil"/>
              <w:bottom w:val="single" w:sz="4" w:space="0" w:color="auto"/>
              <w:right w:val="single" w:sz="4" w:space="0" w:color="auto"/>
            </w:tcBorders>
            <w:shd w:val="clear" w:color="auto" w:fill="auto"/>
            <w:vAlign w:val="center"/>
            <w:hideMark/>
          </w:tcPr>
          <w:p w:rsidR="000A2A83" w:rsidRPr="007A39A2" w:rsidRDefault="000A2A83" w:rsidP="000A2A83">
            <w:pPr>
              <w:rPr>
                <w:sz w:val="22"/>
                <w:szCs w:val="22"/>
              </w:rPr>
            </w:pPr>
            <w:r w:rsidRPr="007A39A2">
              <w:rPr>
                <w:sz w:val="22"/>
                <w:szCs w:val="2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A2A83" w:rsidRPr="007A39A2" w:rsidRDefault="000A2A83" w:rsidP="000A2A83">
            <w:pPr>
              <w:jc w:val="center"/>
              <w:rPr>
                <w:sz w:val="22"/>
                <w:szCs w:val="22"/>
              </w:rPr>
            </w:pPr>
            <w:r w:rsidRPr="007A39A2">
              <w:rPr>
                <w:sz w:val="22"/>
                <w:szCs w:val="22"/>
              </w:rPr>
              <w:t>0</w:t>
            </w:r>
          </w:p>
        </w:tc>
      </w:tr>
      <w:tr w:rsidR="000A2A83" w:rsidRPr="007A39A2" w:rsidTr="000A2A83">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sz w:val="22"/>
                <w:szCs w:val="22"/>
              </w:rPr>
            </w:pPr>
            <w:r w:rsidRPr="007A39A2">
              <w:rPr>
                <w:sz w:val="22"/>
                <w:szCs w:val="22"/>
              </w:rPr>
              <w:t>232 01 03 01 00 10 0000 810</w:t>
            </w:r>
          </w:p>
        </w:tc>
        <w:tc>
          <w:tcPr>
            <w:tcW w:w="5812" w:type="dxa"/>
            <w:tcBorders>
              <w:top w:val="nil"/>
              <w:left w:val="nil"/>
              <w:bottom w:val="single" w:sz="4" w:space="0" w:color="auto"/>
              <w:right w:val="single" w:sz="4" w:space="0" w:color="auto"/>
            </w:tcBorders>
            <w:shd w:val="clear" w:color="auto" w:fill="auto"/>
            <w:vAlign w:val="center"/>
            <w:hideMark/>
          </w:tcPr>
          <w:p w:rsidR="000A2A83" w:rsidRPr="007A39A2" w:rsidRDefault="000A2A83" w:rsidP="000A2A83">
            <w:pPr>
              <w:rPr>
                <w:sz w:val="22"/>
                <w:szCs w:val="22"/>
              </w:rPr>
            </w:pPr>
            <w:r w:rsidRPr="007A39A2">
              <w:rPr>
                <w:sz w:val="22"/>
                <w:szCs w:val="22"/>
              </w:rPr>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c>
          <w:tcPr>
            <w:tcW w:w="1559" w:type="dxa"/>
            <w:tcBorders>
              <w:top w:val="nil"/>
              <w:left w:val="nil"/>
              <w:bottom w:val="single" w:sz="4" w:space="0" w:color="auto"/>
              <w:right w:val="single" w:sz="4" w:space="0" w:color="auto"/>
            </w:tcBorders>
            <w:shd w:val="clear" w:color="auto" w:fill="auto"/>
            <w:vAlign w:val="center"/>
            <w:hideMark/>
          </w:tcPr>
          <w:p w:rsidR="000A2A83" w:rsidRPr="007A39A2" w:rsidRDefault="000A2A83" w:rsidP="000A2A83">
            <w:pPr>
              <w:jc w:val="center"/>
              <w:rPr>
                <w:sz w:val="22"/>
                <w:szCs w:val="22"/>
              </w:rPr>
            </w:pPr>
            <w:r w:rsidRPr="007A39A2">
              <w:rPr>
                <w:sz w:val="22"/>
                <w:szCs w:val="22"/>
              </w:rPr>
              <w:t>0</w:t>
            </w:r>
          </w:p>
        </w:tc>
      </w:tr>
      <w:tr w:rsidR="000A2A83" w:rsidRPr="007A39A2" w:rsidTr="000A2A83">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sz w:val="22"/>
                <w:szCs w:val="22"/>
              </w:rPr>
            </w:pPr>
            <w:r w:rsidRPr="007A39A2">
              <w:rPr>
                <w:sz w:val="22"/>
                <w:szCs w:val="22"/>
              </w:rPr>
              <w:t>232 01 06 05 01 10 0000 540</w:t>
            </w:r>
          </w:p>
        </w:tc>
        <w:tc>
          <w:tcPr>
            <w:tcW w:w="5812" w:type="dxa"/>
            <w:tcBorders>
              <w:top w:val="nil"/>
              <w:left w:val="nil"/>
              <w:bottom w:val="single" w:sz="4" w:space="0" w:color="auto"/>
              <w:right w:val="single" w:sz="4" w:space="0" w:color="auto"/>
            </w:tcBorders>
            <w:shd w:val="clear" w:color="auto" w:fill="auto"/>
            <w:vAlign w:val="center"/>
            <w:hideMark/>
          </w:tcPr>
          <w:p w:rsidR="000A2A83" w:rsidRPr="007A39A2" w:rsidRDefault="000A2A83" w:rsidP="000A2A83">
            <w:pPr>
              <w:rPr>
                <w:sz w:val="22"/>
                <w:szCs w:val="22"/>
              </w:rPr>
            </w:pPr>
            <w:r w:rsidRPr="007A39A2">
              <w:rPr>
                <w:sz w:val="22"/>
                <w:szCs w:val="22"/>
              </w:rPr>
              <w:t>Предоставление бюджетного кредита юридическим лицам из бюджета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A2A83" w:rsidRPr="007A39A2" w:rsidRDefault="000A2A83" w:rsidP="000A2A83">
            <w:pPr>
              <w:jc w:val="center"/>
              <w:rPr>
                <w:sz w:val="22"/>
                <w:szCs w:val="22"/>
              </w:rPr>
            </w:pPr>
            <w:r w:rsidRPr="007A39A2">
              <w:rPr>
                <w:sz w:val="22"/>
                <w:szCs w:val="22"/>
              </w:rPr>
              <w:t>0</w:t>
            </w:r>
          </w:p>
        </w:tc>
      </w:tr>
      <w:tr w:rsidR="000A2A83" w:rsidRPr="007A39A2" w:rsidTr="000A2A83">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sz w:val="22"/>
                <w:szCs w:val="22"/>
              </w:rPr>
            </w:pPr>
            <w:r w:rsidRPr="007A39A2">
              <w:rPr>
                <w:sz w:val="22"/>
                <w:szCs w:val="22"/>
              </w:rPr>
              <w:t>232 01 06 05 01 10 0000 640</w:t>
            </w:r>
          </w:p>
        </w:tc>
        <w:tc>
          <w:tcPr>
            <w:tcW w:w="5812" w:type="dxa"/>
            <w:tcBorders>
              <w:top w:val="nil"/>
              <w:left w:val="nil"/>
              <w:bottom w:val="single" w:sz="4" w:space="0" w:color="auto"/>
              <w:right w:val="single" w:sz="4" w:space="0" w:color="auto"/>
            </w:tcBorders>
            <w:shd w:val="clear" w:color="auto" w:fill="auto"/>
            <w:vAlign w:val="center"/>
            <w:hideMark/>
          </w:tcPr>
          <w:p w:rsidR="000A2A83" w:rsidRPr="007A39A2" w:rsidRDefault="000A2A83" w:rsidP="000A2A83">
            <w:pPr>
              <w:rPr>
                <w:sz w:val="22"/>
                <w:szCs w:val="22"/>
              </w:rPr>
            </w:pPr>
            <w:r w:rsidRPr="007A39A2">
              <w:rPr>
                <w:sz w:val="22"/>
                <w:szCs w:val="22"/>
              </w:rPr>
              <w:t>Возврат бюджетных кредитов, предоставленных юридическим лицам из бюджетов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A2A83" w:rsidRPr="007A39A2" w:rsidRDefault="000A2A83" w:rsidP="000A2A83">
            <w:pPr>
              <w:jc w:val="center"/>
              <w:rPr>
                <w:sz w:val="22"/>
                <w:szCs w:val="22"/>
              </w:rPr>
            </w:pPr>
            <w:r w:rsidRPr="007A39A2">
              <w:rPr>
                <w:sz w:val="22"/>
                <w:szCs w:val="22"/>
              </w:rPr>
              <w:t>0</w:t>
            </w:r>
          </w:p>
        </w:tc>
      </w:tr>
      <w:tr w:rsidR="000A2A83" w:rsidRPr="007A39A2" w:rsidTr="000A2A83">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sz w:val="22"/>
                <w:szCs w:val="22"/>
              </w:rPr>
            </w:pPr>
            <w:r w:rsidRPr="007A39A2">
              <w:rPr>
                <w:sz w:val="22"/>
                <w:szCs w:val="22"/>
              </w:rPr>
              <w:t xml:space="preserve">232 01 05 00 </w:t>
            </w:r>
            <w:proofErr w:type="spellStart"/>
            <w:r w:rsidRPr="007A39A2">
              <w:rPr>
                <w:sz w:val="22"/>
                <w:szCs w:val="22"/>
              </w:rPr>
              <w:t>00</w:t>
            </w:r>
            <w:proofErr w:type="spellEnd"/>
            <w:r w:rsidRPr="007A39A2">
              <w:rPr>
                <w:sz w:val="22"/>
                <w:szCs w:val="22"/>
              </w:rPr>
              <w:t xml:space="preserve"> </w:t>
            </w:r>
            <w:proofErr w:type="spellStart"/>
            <w:r w:rsidRPr="007A39A2">
              <w:rPr>
                <w:sz w:val="22"/>
                <w:szCs w:val="22"/>
              </w:rPr>
              <w:t>00</w:t>
            </w:r>
            <w:proofErr w:type="spellEnd"/>
            <w:r w:rsidRPr="007A39A2">
              <w:rPr>
                <w:sz w:val="22"/>
                <w:szCs w:val="22"/>
              </w:rPr>
              <w:t xml:space="preserve"> 0000 000</w:t>
            </w:r>
          </w:p>
        </w:tc>
        <w:tc>
          <w:tcPr>
            <w:tcW w:w="5812" w:type="dxa"/>
            <w:tcBorders>
              <w:top w:val="nil"/>
              <w:left w:val="nil"/>
              <w:bottom w:val="single" w:sz="4" w:space="0" w:color="auto"/>
              <w:right w:val="single" w:sz="4" w:space="0" w:color="auto"/>
            </w:tcBorders>
            <w:shd w:val="clear" w:color="auto" w:fill="auto"/>
            <w:vAlign w:val="center"/>
            <w:hideMark/>
          </w:tcPr>
          <w:p w:rsidR="000A2A83" w:rsidRPr="007A39A2" w:rsidRDefault="000A2A83" w:rsidP="000A2A83">
            <w:pPr>
              <w:rPr>
                <w:sz w:val="22"/>
                <w:szCs w:val="22"/>
              </w:rPr>
            </w:pPr>
            <w:r w:rsidRPr="007A39A2">
              <w:rPr>
                <w:sz w:val="22"/>
                <w:szCs w:val="22"/>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0A2A83" w:rsidRPr="007A39A2" w:rsidRDefault="000A2A83" w:rsidP="000A2A83">
            <w:pPr>
              <w:jc w:val="center"/>
              <w:rPr>
                <w:sz w:val="22"/>
                <w:szCs w:val="22"/>
              </w:rPr>
            </w:pPr>
            <w:r w:rsidRPr="007A39A2">
              <w:rPr>
                <w:sz w:val="22"/>
                <w:szCs w:val="22"/>
              </w:rPr>
              <w:t>0</w:t>
            </w:r>
          </w:p>
        </w:tc>
      </w:tr>
      <w:tr w:rsidR="000A2A83" w:rsidRPr="007A39A2" w:rsidTr="000A2A83">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sz w:val="22"/>
                <w:szCs w:val="22"/>
              </w:rPr>
            </w:pPr>
            <w:r w:rsidRPr="007A39A2">
              <w:rPr>
                <w:sz w:val="22"/>
                <w:szCs w:val="22"/>
              </w:rPr>
              <w:t>232 01 05 02 01 10 0000 510</w:t>
            </w:r>
          </w:p>
        </w:tc>
        <w:tc>
          <w:tcPr>
            <w:tcW w:w="5812" w:type="dxa"/>
            <w:tcBorders>
              <w:top w:val="nil"/>
              <w:left w:val="nil"/>
              <w:bottom w:val="single" w:sz="4" w:space="0" w:color="auto"/>
              <w:right w:val="single" w:sz="4" w:space="0" w:color="auto"/>
            </w:tcBorders>
            <w:shd w:val="clear" w:color="auto" w:fill="auto"/>
            <w:vAlign w:val="center"/>
            <w:hideMark/>
          </w:tcPr>
          <w:p w:rsidR="000A2A83" w:rsidRPr="007A39A2" w:rsidRDefault="000A2A83" w:rsidP="000A2A83">
            <w:pPr>
              <w:rPr>
                <w:sz w:val="22"/>
                <w:szCs w:val="22"/>
              </w:rPr>
            </w:pPr>
            <w:r w:rsidRPr="007A39A2">
              <w:rPr>
                <w:sz w:val="22"/>
                <w:szCs w:val="22"/>
              </w:rPr>
              <w:t>Увеличение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0A2A83" w:rsidRPr="007A39A2" w:rsidRDefault="000A2A83" w:rsidP="000A2A83">
            <w:pPr>
              <w:jc w:val="center"/>
              <w:rPr>
                <w:sz w:val="22"/>
                <w:szCs w:val="22"/>
              </w:rPr>
            </w:pPr>
            <w:r w:rsidRPr="007A39A2">
              <w:rPr>
                <w:sz w:val="22"/>
                <w:szCs w:val="22"/>
              </w:rPr>
              <w:t>23202,19</w:t>
            </w:r>
          </w:p>
        </w:tc>
      </w:tr>
      <w:tr w:rsidR="000A2A83" w:rsidRPr="007A39A2" w:rsidTr="000A2A83">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sz w:val="22"/>
                <w:szCs w:val="22"/>
              </w:rPr>
            </w:pPr>
            <w:r w:rsidRPr="007A39A2">
              <w:rPr>
                <w:sz w:val="22"/>
                <w:szCs w:val="22"/>
              </w:rPr>
              <w:t>232 01 05 02 01 10 0000 610</w:t>
            </w:r>
          </w:p>
        </w:tc>
        <w:tc>
          <w:tcPr>
            <w:tcW w:w="5812" w:type="dxa"/>
            <w:tcBorders>
              <w:top w:val="nil"/>
              <w:left w:val="nil"/>
              <w:bottom w:val="single" w:sz="4" w:space="0" w:color="auto"/>
              <w:right w:val="single" w:sz="4" w:space="0" w:color="auto"/>
            </w:tcBorders>
            <w:shd w:val="clear" w:color="auto" w:fill="auto"/>
            <w:vAlign w:val="center"/>
            <w:hideMark/>
          </w:tcPr>
          <w:p w:rsidR="000A2A83" w:rsidRPr="007A39A2" w:rsidRDefault="000A2A83" w:rsidP="000A2A83">
            <w:pPr>
              <w:rPr>
                <w:sz w:val="22"/>
                <w:szCs w:val="22"/>
              </w:rPr>
            </w:pPr>
            <w:r w:rsidRPr="007A39A2">
              <w:rPr>
                <w:sz w:val="22"/>
                <w:szCs w:val="22"/>
              </w:rPr>
              <w:t>Уменьшение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0A2A83" w:rsidRPr="007A39A2" w:rsidRDefault="000A2A83" w:rsidP="000A2A83">
            <w:pPr>
              <w:jc w:val="center"/>
              <w:rPr>
                <w:sz w:val="22"/>
                <w:szCs w:val="22"/>
              </w:rPr>
            </w:pPr>
            <w:r w:rsidRPr="007A39A2">
              <w:rPr>
                <w:sz w:val="22"/>
                <w:szCs w:val="22"/>
              </w:rPr>
              <w:t>24042,02</w:t>
            </w:r>
          </w:p>
        </w:tc>
      </w:tr>
      <w:tr w:rsidR="000A2A83" w:rsidRPr="007A39A2" w:rsidTr="000A2A83">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sz w:val="22"/>
                <w:szCs w:val="22"/>
              </w:rPr>
            </w:pPr>
            <w:r w:rsidRPr="007A39A2">
              <w:rPr>
                <w:sz w:val="22"/>
                <w:szCs w:val="22"/>
              </w:rPr>
              <w:t xml:space="preserve">232 01 06 </w:t>
            </w:r>
            <w:proofErr w:type="spellStart"/>
            <w:r w:rsidRPr="007A39A2">
              <w:rPr>
                <w:sz w:val="22"/>
                <w:szCs w:val="22"/>
              </w:rPr>
              <w:t>06</w:t>
            </w:r>
            <w:proofErr w:type="spellEnd"/>
            <w:r w:rsidRPr="007A39A2">
              <w:rPr>
                <w:sz w:val="22"/>
                <w:szCs w:val="22"/>
              </w:rPr>
              <w:t xml:space="preserve"> 00 10 0000 710</w:t>
            </w:r>
          </w:p>
        </w:tc>
        <w:tc>
          <w:tcPr>
            <w:tcW w:w="5812" w:type="dxa"/>
            <w:tcBorders>
              <w:top w:val="nil"/>
              <w:left w:val="nil"/>
              <w:bottom w:val="single" w:sz="4" w:space="0" w:color="auto"/>
              <w:right w:val="single" w:sz="4" w:space="0" w:color="auto"/>
            </w:tcBorders>
            <w:shd w:val="clear" w:color="auto" w:fill="auto"/>
            <w:vAlign w:val="center"/>
            <w:hideMark/>
          </w:tcPr>
          <w:p w:rsidR="000A2A83" w:rsidRPr="007A39A2" w:rsidRDefault="000A2A83" w:rsidP="000A2A83">
            <w:pPr>
              <w:rPr>
                <w:sz w:val="22"/>
                <w:szCs w:val="22"/>
              </w:rPr>
            </w:pPr>
            <w:r w:rsidRPr="007A39A2">
              <w:rPr>
                <w:sz w:val="22"/>
                <w:szCs w:val="22"/>
              </w:rPr>
              <w:t xml:space="preserve">Привлечение прочих </w:t>
            </w:r>
            <w:proofErr w:type="gramStart"/>
            <w:r w:rsidRPr="007A39A2">
              <w:rPr>
                <w:sz w:val="22"/>
                <w:szCs w:val="22"/>
              </w:rPr>
              <w:t>источников внутреннего финансирования дефицитов бюджетов сельских поселений</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0A2A83" w:rsidRPr="007A39A2" w:rsidRDefault="000A2A83" w:rsidP="000A2A83">
            <w:pPr>
              <w:jc w:val="center"/>
              <w:rPr>
                <w:sz w:val="22"/>
                <w:szCs w:val="22"/>
              </w:rPr>
            </w:pPr>
            <w:r w:rsidRPr="007A39A2">
              <w:rPr>
                <w:sz w:val="22"/>
                <w:szCs w:val="22"/>
              </w:rPr>
              <w:t>0</w:t>
            </w:r>
          </w:p>
        </w:tc>
      </w:tr>
      <w:tr w:rsidR="000A2A83" w:rsidRPr="007A39A2" w:rsidTr="000A2A83">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0A2A83" w:rsidRPr="007A39A2" w:rsidRDefault="000A2A83" w:rsidP="000A2A83">
            <w:pPr>
              <w:jc w:val="center"/>
              <w:rPr>
                <w:sz w:val="22"/>
                <w:szCs w:val="22"/>
              </w:rPr>
            </w:pPr>
            <w:r w:rsidRPr="007A39A2">
              <w:rPr>
                <w:sz w:val="22"/>
                <w:szCs w:val="22"/>
              </w:rPr>
              <w:t xml:space="preserve">232 01 06 </w:t>
            </w:r>
            <w:proofErr w:type="spellStart"/>
            <w:r w:rsidRPr="007A39A2">
              <w:rPr>
                <w:sz w:val="22"/>
                <w:szCs w:val="22"/>
              </w:rPr>
              <w:t>06</w:t>
            </w:r>
            <w:proofErr w:type="spellEnd"/>
            <w:r w:rsidRPr="007A39A2">
              <w:rPr>
                <w:sz w:val="22"/>
                <w:szCs w:val="22"/>
              </w:rPr>
              <w:t xml:space="preserve"> 00 10 0000 810</w:t>
            </w:r>
          </w:p>
        </w:tc>
        <w:tc>
          <w:tcPr>
            <w:tcW w:w="5812" w:type="dxa"/>
            <w:tcBorders>
              <w:top w:val="nil"/>
              <w:left w:val="nil"/>
              <w:bottom w:val="single" w:sz="4" w:space="0" w:color="auto"/>
              <w:right w:val="single" w:sz="4" w:space="0" w:color="auto"/>
            </w:tcBorders>
            <w:shd w:val="clear" w:color="auto" w:fill="auto"/>
            <w:vAlign w:val="center"/>
            <w:hideMark/>
          </w:tcPr>
          <w:p w:rsidR="000A2A83" w:rsidRPr="007A39A2" w:rsidRDefault="000A2A83" w:rsidP="000A2A83">
            <w:pPr>
              <w:rPr>
                <w:sz w:val="22"/>
                <w:szCs w:val="22"/>
              </w:rPr>
            </w:pPr>
            <w:r w:rsidRPr="007A39A2">
              <w:rPr>
                <w:sz w:val="22"/>
                <w:szCs w:val="22"/>
              </w:rPr>
              <w:t xml:space="preserve">Погашение обязательств за счет прочих </w:t>
            </w:r>
            <w:proofErr w:type="gramStart"/>
            <w:r w:rsidRPr="007A39A2">
              <w:rPr>
                <w:sz w:val="22"/>
                <w:szCs w:val="22"/>
              </w:rPr>
              <w:t>источников внутреннего финансирования дефицитов бюджетов сельских поселений</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0A2A83" w:rsidRPr="007A39A2" w:rsidRDefault="000A2A83" w:rsidP="000A2A83">
            <w:pPr>
              <w:jc w:val="center"/>
              <w:rPr>
                <w:sz w:val="22"/>
                <w:szCs w:val="22"/>
              </w:rPr>
            </w:pPr>
            <w:r w:rsidRPr="007A39A2">
              <w:rPr>
                <w:sz w:val="22"/>
                <w:szCs w:val="22"/>
              </w:rPr>
              <w:t>0</w:t>
            </w:r>
          </w:p>
        </w:tc>
      </w:tr>
      <w:tr w:rsidR="000A2A83" w:rsidRPr="007A39A2" w:rsidTr="000A2A83">
        <w:trPr>
          <w:trHeight w:val="255"/>
        </w:trPr>
        <w:tc>
          <w:tcPr>
            <w:tcW w:w="89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A2A83" w:rsidRPr="007A39A2" w:rsidRDefault="000A2A83" w:rsidP="000A2A83">
            <w:pPr>
              <w:rPr>
                <w:sz w:val="22"/>
                <w:szCs w:val="22"/>
              </w:rPr>
            </w:pPr>
            <w:r w:rsidRPr="007A39A2">
              <w:rPr>
                <w:sz w:val="22"/>
                <w:szCs w:val="22"/>
              </w:rPr>
              <w:t>Итого</w:t>
            </w:r>
          </w:p>
        </w:tc>
        <w:tc>
          <w:tcPr>
            <w:tcW w:w="1559" w:type="dxa"/>
            <w:tcBorders>
              <w:top w:val="nil"/>
              <w:left w:val="nil"/>
              <w:bottom w:val="single" w:sz="4" w:space="0" w:color="auto"/>
              <w:right w:val="single" w:sz="4" w:space="0" w:color="auto"/>
            </w:tcBorders>
            <w:shd w:val="clear" w:color="auto" w:fill="auto"/>
            <w:vAlign w:val="center"/>
            <w:hideMark/>
          </w:tcPr>
          <w:p w:rsidR="000A2A83" w:rsidRPr="007A39A2" w:rsidRDefault="000A2A83" w:rsidP="000A2A83">
            <w:pPr>
              <w:jc w:val="center"/>
              <w:rPr>
                <w:sz w:val="22"/>
                <w:szCs w:val="22"/>
              </w:rPr>
            </w:pPr>
            <w:r w:rsidRPr="007A39A2">
              <w:rPr>
                <w:sz w:val="22"/>
                <w:szCs w:val="22"/>
              </w:rPr>
              <w:t>- 839,83</w:t>
            </w:r>
          </w:p>
        </w:tc>
      </w:tr>
    </w:tbl>
    <w:p w:rsidR="000A2A83" w:rsidRPr="007A39A2" w:rsidRDefault="000A2A83" w:rsidP="000A2A83">
      <w:pPr>
        <w:tabs>
          <w:tab w:val="left" w:pos="3885"/>
        </w:tabs>
        <w:rPr>
          <w:sz w:val="22"/>
          <w:szCs w:val="22"/>
        </w:rPr>
      </w:pPr>
    </w:p>
    <w:p w:rsidR="000A2A83" w:rsidRDefault="000A2A83" w:rsidP="000A2A83"/>
    <w:p w:rsidR="000A2A83" w:rsidRPr="008F4945" w:rsidRDefault="000A2A83" w:rsidP="007A39A2">
      <w:pPr>
        <w:jc w:val="center"/>
        <w:rPr>
          <w:b/>
          <w:sz w:val="22"/>
          <w:szCs w:val="22"/>
        </w:rPr>
      </w:pPr>
      <w:r w:rsidRPr="007A39A2">
        <w:rPr>
          <w:color w:val="000000"/>
          <w:sz w:val="28"/>
          <w:szCs w:val="28"/>
        </w:rPr>
        <w:t>------------------------------------------</w:t>
      </w:r>
      <w:r w:rsidRPr="001F1F63">
        <w:rPr>
          <w:color w:val="000000"/>
        </w:rPr>
        <w:br w:type="page"/>
      </w:r>
      <w:r w:rsidRPr="008F4945">
        <w:rPr>
          <w:b/>
          <w:sz w:val="22"/>
          <w:szCs w:val="22"/>
        </w:rPr>
        <w:lastRenderedPageBreak/>
        <w:t xml:space="preserve"> СОВЕТ ДЕПУТАТОВ КОЖУРЛИНСКОГО СЕЛЬСОВЕТА</w:t>
      </w:r>
    </w:p>
    <w:p w:rsidR="000A2A83" w:rsidRPr="008F4945" w:rsidRDefault="000A2A83" w:rsidP="000A2A83">
      <w:pPr>
        <w:jc w:val="center"/>
        <w:rPr>
          <w:b/>
          <w:sz w:val="22"/>
          <w:szCs w:val="22"/>
        </w:rPr>
      </w:pPr>
      <w:r w:rsidRPr="008F4945">
        <w:rPr>
          <w:b/>
          <w:sz w:val="22"/>
          <w:szCs w:val="22"/>
        </w:rPr>
        <w:t>УБИНСКОГО РАЙОНА НОВОСИБИРСКОЙ  ОБЛАСТИ</w:t>
      </w:r>
    </w:p>
    <w:p w:rsidR="000A2A83" w:rsidRPr="008F4945" w:rsidRDefault="000A2A83" w:rsidP="000A2A83">
      <w:pPr>
        <w:jc w:val="center"/>
        <w:rPr>
          <w:b/>
          <w:sz w:val="22"/>
          <w:szCs w:val="22"/>
        </w:rPr>
      </w:pPr>
      <w:r w:rsidRPr="008F4945">
        <w:rPr>
          <w:b/>
          <w:sz w:val="22"/>
          <w:szCs w:val="22"/>
        </w:rPr>
        <w:t>(шестого  созыва)</w:t>
      </w:r>
    </w:p>
    <w:p w:rsidR="000A2A83" w:rsidRPr="008F4945" w:rsidRDefault="000A2A83" w:rsidP="000A2A83">
      <w:pPr>
        <w:jc w:val="center"/>
        <w:rPr>
          <w:sz w:val="22"/>
          <w:szCs w:val="22"/>
        </w:rPr>
      </w:pPr>
    </w:p>
    <w:p w:rsidR="000A2A83" w:rsidRPr="008F4945" w:rsidRDefault="000A2A83" w:rsidP="000A2A83">
      <w:pPr>
        <w:jc w:val="center"/>
        <w:rPr>
          <w:sz w:val="22"/>
          <w:szCs w:val="22"/>
        </w:rPr>
      </w:pPr>
    </w:p>
    <w:p w:rsidR="000A2A83" w:rsidRPr="008F4945" w:rsidRDefault="000A2A83" w:rsidP="000A2A83">
      <w:pPr>
        <w:keepNext/>
        <w:jc w:val="center"/>
        <w:outlineLvl w:val="0"/>
        <w:rPr>
          <w:b/>
          <w:bCs/>
          <w:sz w:val="22"/>
          <w:szCs w:val="22"/>
        </w:rPr>
      </w:pPr>
      <w:r w:rsidRPr="008F4945">
        <w:rPr>
          <w:b/>
          <w:bCs/>
          <w:sz w:val="22"/>
          <w:szCs w:val="22"/>
        </w:rPr>
        <w:t>РЕШЕНИЕ</w:t>
      </w:r>
    </w:p>
    <w:p w:rsidR="000A2A83" w:rsidRPr="008F4945" w:rsidRDefault="000A2A83" w:rsidP="000A2A83">
      <w:pPr>
        <w:jc w:val="center"/>
        <w:rPr>
          <w:sz w:val="22"/>
          <w:szCs w:val="22"/>
        </w:rPr>
      </w:pPr>
      <w:r w:rsidRPr="008F4945">
        <w:rPr>
          <w:sz w:val="22"/>
          <w:szCs w:val="22"/>
        </w:rPr>
        <w:t>сорок седьмой сессии</w:t>
      </w:r>
    </w:p>
    <w:p w:rsidR="000A2A83" w:rsidRPr="008F4945" w:rsidRDefault="000A2A83" w:rsidP="000A2A83">
      <w:pPr>
        <w:jc w:val="center"/>
        <w:rPr>
          <w:sz w:val="22"/>
          <w:szCs w:val="22"/>
        </w:rPr>
      </w:pPr>
    </w:p>
    <w:p w:rsidR="000A2A83" w:rsidRPr="008F4945" w:rsidRDefault="000A2A83" w:rsidP="000A2A83">
      <w:pPr>
        <w:rPr>
          <w:sz w:val="22"/>
          <w:szCs w:val="22"/>
        </w:rPr>
      </w:pPr>
      <w:r w:rsidRPr="008F4945">
        <w:rPr>
          <w:sz w:val="22"/>
          <w:szCs w:val="22"/>
        </w:rPr>
        <w:t xml:space="preserve">     </w:t>
      </w:r>
      <w:r w:rsidR="008F4945">
        <w:rPr>
          <w:sz w:val="22"/>
          <w:szCs w:val="22"/>
        </w:rPr>
        <w:t xml:space="preserve">                    </w:t>
      </w:r>
      <w:r w:rsidRPr="008F4945">
        <w:rPr>
          <w:sz w:val="22"/>
          <w:szCs w:val="22"/>
        </w:rPr>
        <w:t xml:space="preserve">   26.02.2025                                                                                      № 265</w:t>
      </w:r>
    </w:p>
    <w:p w:rsidR="000A2A83" w:rsidRPr="008F4945" w:rsidRDefault="000A2A83" w:rsidP="000A2A83">
      <w:pPr>
        <w:jc w:val="center"/>
        <w:rPr>
          <w:sz w:val="22"/>
          <w:szCs w:val="22"/>
        </w:rPr>
      </w:pPr>
    </w:p>
    <w:p w:rsidR="000A2A83" w:rsidRPr="008F4945" w:rsidRDefault="000A2A83" w:rsidP="000A2A83">
      <w:pPr>
        <w:jc w:val="center"/>
        <w:rPr>
          <w:color w:val="000000"/>
          <w:sz w:val="22"/>
          <w:szCs w:val="22"/>
        </w:rPr>
      </w:pPr>
      <w:r w:rsidRPr="008F4945">
        <w:rPr>
          <w:sz w:val="22"/>
          <w:szCs w:val="22"/>
        </w:rPr>
        <w:t>О внесении изменений в решение сорок третьей сессии Совета депутатов Кожурлинского сельсовета Убинского района Новосибирской области шестого созыва от 11.11.2024 № 243 «Об  установлении на территории   Кожурлинского сельсовета Убинского района Новосибирской области налога на имущество физических лиц</w:t>
      </w:r>
      <w:proofErr w:type="gramStart"/>
      <w:r w:rsidRPr="008F4945">
        <w:rPr>
          <w:sz w:val="22"/>
          <w:szCs w:val="22"/>
        </w:rPr>
        <w:t>»(</w:t>
      </w:r>
      <w:proofErr w:type="gramEnd"/>
      <w:r w:rsidRPr="008F4945">
        <w:rPr>
          <w:sz w:val="22"/>
          <w:szCs w:val="22"/>
        </w:rPr>
        <w:t xml:space="preserve"> с изменениями, внесенными решением Совета депутатов Кожурлинского сельсовета Убинского района Новосибирской области шестого созыва от 02.12.2024 № 245)</w:t>
      </w:r>
    </w:p>
    <w:p w:rsidR="000A2A83" w:rsidRPr="008F4945" w:rsidRDefault="000A2A83" w:rsidP="000A2A83">
      <w:pPr>
        <w:jc w:val="center"/>
        <w:rPr>
          <w:sz w:val="22"/>
          <w:szCs w:val="22"/>
        </w:rPr>
      </w:pPr>
    </w:p>
    <w:p w:rsidR="000A2A83" w:rsidRPr="008F4945" w:rsidRDefault="000A2A83" w:rsidP="000A2A83">
      <w:pPr>
        <w:autoSpaceDE w:val="0"/>
        <w:autoSpaceDN w:val="0"/>
        <w:adjustRightInd w:val="0"/>
        <w:jc w:val="both"/>
        <w:rPr>
          <w:color w:val="000000"/>
          <w:sz w:val="22"/>
          <w:szCs w:val="22"/>
        </w:rPr>
      </w:pPr>
      <w:r w:rsidRPr="008F4945">
        <w:rPr>
          <w:color w:val="000000"/>
          <w:sz w:val="22"/>
          <w:szCs w:val="22"/>
        </w:rPr>
        <w:t xml:space="preserve">        В соответствии с Федеральным законом от 06.10.2003 №131-ФЗ "Об общих принципах организации местного самоуправления в Российской Федерации", </w:t>
      </w:r>
      <w:proofErr w:type="gramStart"/>
      <w:r w:rsidRPr="008F4945">
        <w:rPr>
          <w:color w:val="000000"/>
          <w:sz w:val="22"/>
          <w:szCs w:val="22"/>
        </w:rPr>
        <w:t xml:space="preserve">руководствуясь Уставом Кожурлинского сельсовета Убинского района Новосибирской области Совет депутатов Кожурлинского сельсовета Убинского района Новосибирской области шестого созыва </w:t>
      </w:r>
      <w:r w:rsidRPr="008F4945">
        <w:rPr>
          <w:b/>
          <w:sz w:val="22"/>
          <w:szCs w:val="22"/>
        </w:rPr>
        <w:t>РЕШИЛ</w:t>
      </w:r>
      <w:proofErr w:type="gramEnd"/>
      <w:r w:rsidRPr="008F4945">
        <w:rPr>
          <w:b/>
          <w:sz w:val="22"/>
          <w:szCs w:val="22"/>
        </w:rPr>
        <w:t>:</w:t>
      </w:r>
    </w:p>
    <w:p w:rsidR="000A2A83" w:rsidRPr="008F4945" w:rsidRDefault="000A2A83" w:rsidP="000A2A83">
      <w:pPr>
        <w:autoSpaceDE w:val="0"/>
        <w:autoSpaceDN w:val="0"/>
        <w:adjustRightInd w:val="0"/>
        <w:ind w:firstLine="567"/>
        <w:jc w:val="both"/>
        <w:rPr>
          <w:b/>
          <w:sz w:val="22"/>
          <w:szCs w:val="22"/>
        </w:rPr>
      </w:pPr>
    </w:p>
    <w:p w:rsidR="000A2A83" w:rsidRPr="008F4945" w:rsidRDefault="000A2A83" w:rsidP="000A2A83">
      <w:pPr>
        <w:jc w:val="both"/>
        <w:rPr>
          <w:color w:val="000000"/>
          <w:sz w:val="22"/>
          <w:szCs w:val="22"/>
        </w:rPr>
      </w:pPr>
      <w:r w:rsidRPr="008F4945">
        <w:rPr>
          <w:sz w:val="22"/>
          <w:szCs w:val="22"/>
        </w:rPr>
        <w:t xml:space="preserve">    1. </w:t>
      </w:r>
      <w:r w:rsidRPr="008F4945">
        <w:rPr>
          <w:color w:val="000000"/>
          <w:sz w:val="22"/>
          <w:szCs w:val="22"/>
        </w:rPr>
        <w:t xml:space="preserve">Внести в решение </w:t>
      </w:r>
      <w:r w:rsidRPr="008F4945">
        <w:rPr>
          <w:sz w:val="22"/>
          <w:szCs w:val="22"/>
        </w:rPr>
        <w:t>сорок третьей сессии Совета депутатов Кожурлинского сельсовета Убинского района Новосибирской области шестого созыва от 11.11.2024 № 243 «Об  установлении на территории   Кожурлинского сельсовета Убинского района Новосибирской области налога на имущество физических лиц</w:t>
      </w:r>
      <w:proofErr w:type="gramStart"/>
      <w:r w:rsidRPr="008F4945">
        <w:rPr>
          <w:sz w:val="22"/>
          <w:szCs w:val="22"/>
        </w:rPr>
        <w:t>»(</w:t>
      </w:r>
      <w:proofErr w:type="gramEnd"/>
      <w:r w:rsidRPr="008F4945">
        <w:rPr>
          <w:sz w:val="22"/>
          <w:szCs w:val="22"/>
        </w:rPr>
        <w:t xml:space="preserve"> с изменениями, внесенными решением Совета депутатов Кожурлинского сельсовета Убинского района Новосибирской области шестого созыва от 02.12.2024 № 245)</w:t>
      </w:r>
    </w:p>
    <w:p w:rsidR="000A2A83" w:rsidRPr="008F4945" w:rsidRDefault="000A2A83" w:rsidP="000A2A83">
      <w:pPr>
        <w:jc w:val="both"/>
        <w:rPr>
          <w:color w:val="000000"/>
          <w:sz w:val="22"/>
          <w:szCs w:val="22"/>
        </w:rPr>
      </w:pPr>
      <w:r w:rsidRPr="008F4945">
        <w:rPr>
          <w:color w:val="000000"/>
          <w:sz w:val="22"/>
          <w:szCs w:val="22"/>
        </w:rPr>
        <w:t xml:space="preserve"> </w:t>
      </w:r>
      <w:r w:rsidRPr="008F4945">
        <w:rPr>
          <w:sz w:val="22"/>
          <w:szCs w:val="22"/>
        </w:rPr>
        <w:t>следующие изменения:</w:t>
      </w:r>
    </w:p>
    <w:p w:rsidR="000A2A83" w:rsidRPr="008F4945" w:rsidRDefault="000A2A83" w:rsidP="000A2A83">
      <w:pPr>
        <w:autoSpaceDE w:val="0"/>
        <w:autoSpaceDN w:val="0"/>
        <w:adjustRightInd w:val="0"/>
        <w:jc w:val="both"/>
        <w:rPr>
          <w:sz w:val="22"/>
          <w:szCs w:val="22"/>
        </w:rPr>
      </w:pPr>
      <w:r w:rsidRPr="008F4945">
        <w:rPr>
          <w:sz w:val="22"/>
          <w:szCs w:val="22"/>
        </w:rPr>
        <w:t xml:space="preserve">1.1.Пунк 2 решения </w:t>
      </w:r>
      <w:proofErr w:type="gramStart"/>
      <w:r w:rsidRPr="008F4945">
        <w:rPr>
          <w:sz w:val="22"/>
          <w:szCs w:val="22"/>
        </w:rPr>
        <w:t>–о</w:t>
      </w:r>
      <w:proofErr w:type="gramEnd"/>
      <w:r w:rsidRPr="008F4945">
        <w:rPr>
          <w:sz w:val="22"/>
          <w:szCs w:val="22"/>
        </w:rPr>
        <w:t>тменить</w:t>
      </w:r>
    </w:p>
    <w:p w:rsidR="000A2A83" w:rsidRPr="008F4945" w:rsidRDefault="000A2A83" w:rsidP="000A2A83">
      <w:pPr>
        <w:autoSpaceDE w:val="0"/>
        <w:autoSpaceDN w:val="0"/>
        <w:adjustRightInd w:val="0"/>
        <w:jc w:val="both"/>
        <w:rPr>
          <w:sz w:val="22"/>
          <w:szCs w:val="22"/>
        </w:rPr>
      </w:pPr>
      <w:r w:rsidRPr="008F4945">
        <w:rPr>
          <w:sz w:val="22"/>
          <w:szCs w:val="22"/>
        </w:rPr>
        <w:t>1.2.В преамбуле решения, дату «06.03.2003» заменить «06.10.2003»</w:t>
      </w:r>
    </w:p>
    <w:p w:rsidR="000A2A83" w:rsidRPr="008F4945" w:rsidRDefault="000A2A83" w:rsidP="000A2A83">
      <w:pPr>
        <w:shd w:val="clear" w:color="auto" w:fill="FFFFFF"/>
        <w:jc w:val="both"/>
        <w:textAlignment w:val="baseline"/>
        <w:rPr>
          <w:rFonts w:eastAsia="Calibri"/>
          <w:bCs/>
          <w:sz w:val="22"/>
          <w:szCs w:val="22"/>
        </w:rPr>
      </w:pPr>
      <w:r w:rsidRPr="008F4945">
        <w:rPr>
          <w:sz w:val="22"/>
          <w:szCs w:val="22"/>
        </w:rPr>
        <w:t xml:space="preserve"> 2. Опубликовать настоящее решение в периодическом печатном издании «Вести Кожурлы» </w:t>
      </w:r>
      <w:r w:rsidRPr="008F4945">
        <w:rPr>
          <w:rFonts w:eastAsia="Calibri"/>
          <w:bCs/>
          <w:sz w:val="22"/>
          <w:szCs w:val="22"/>
        </w:rPr>
        <w:t xml:space="preserve">и разместить на официальном сайте администрации </w:t>
      </w:r>
    </w:p>
    <w:p w:rsidR="000A2A83" w:rsidRPr="008F4945" w:rsidRDefault="000A2A83" w:rsidP="000A2A83">
      <w:pPr>
        <w:shd w:val="clear" w:color="auto" w:fill="FFFFFF"/>
        <w:jc w:val="both"/>
        <w:textAlignment w:val="baseline"/>
        <w:rPr>
          <w:rFonts w:eastAsia="Calibri"/>
          <w:bCs/>
          <w:sz w:val="22"/>
          <w:szCs w:val="22"/>
        </w:rPr>
      </w:pPr>
      <w:r w:rsidRPr="008F4945">
        <w:rPr>
          <w:rFonts w:eastAsia="Calibri"/>
          <w:bCs/>
          <w:sz w:val="22"/>
          <w:szCs w:val="22"/>
        </w:rPr>
        <w:t xml:space="preserve">Кожурлинского сельсовета Убинского района Новосибирской области </w:t>
      </w:r>
      <w:proofErr w:type="gramStart"/>
      <w:r w:rsidRPr="008F4945">
        <w:rPr>
          <w:rFonts w:eastAsia="Calibri"/>
          <w:bCs/>
          <w:sz w:val="22"/>
          <w:szCs w:val="22"/>
        </w:rPr>
        <w:t>в</w:t>
      </w:r>
      <w:proofErr w:type="gramEnd"/>
      <w:r w:rsidRPr="008F4945">
        <w:rPr>
          <w:rFonts w:eastAsia="Calibri"/>
          <w:bCs/>
          <w:sz w:val="22"/>
          <w:szCs w:val="22"/>
        </w:rPr>
        <w:t xml:space="preserve"> </w:t>
      </w:r>
    </w:p>
    <w:p w:rsidR="000A2A83" w:rsidRPr="008F4945" w:rsidRDefault="000A2A83" w:rsidP="000A2A83">
      <w:pPr>
        <w:shd w:val="clear" w:color="auto" w:fill="FFFFFF"/>
        <w:jc w:val="both"/>
        <w:textAlignment w:val="baseline"/>
        <w:rPr>
          <w:i/>
          <w:sz w:val="22"/>
          <w:szCs w:val="22"/>
        </w:rPr>
      </w:pPr>
      <w:r w:rsidRPr="008F4945">
        <w:rPr>
          <w:rFonts w:eastAsia="Calibri"/>
          <w:bCs/>
          <w:sz w:val="22"/>
          <w:szCs w:val="22"/>
        </w:rPr>
        <w:t>информационно-телекоммуникационной сети «Интернет»</w:t>
      </w:r>
      <w:r w:rsidRPr="008F4945">
        <w:rPr>
          <w:i/>
          <w:sz w:val="22"/>
          <w:szCs w:val="22"/>
        </w:rPr>
        <w:t>.</w:t>
      </w:r>
    </w:p>
    <w:p w:rsidR="000A2A83" w:rsidRDefault="000A2A83" w:rsidP="000A2A83">
      <w:pPr>
        <w:shd w:val="clear" w:color="auto" w:fill="FFFFFF"/>
        <w:textAlignment w:val="baseline"/>
        <w:rPr>
          <w:i/>
          <w:sz w:val="22"/>
          <w:szCs w:val="22"/>
        </w:rPr>
      </w:pPr>
    </w:p>
    <w:p w:rsidR="008F4945" w:rsidRPr="008F4945" w:rsidRDefault="008F4945" w:rsidP="000A2A83">
      <w:pPr>
        <w:shd w:val="clear" w:color="auto" w:fill="FFFFFF"/>
        <w:textAlignment w:val="baseline"/>
        <w:rPr>
          <w:sz w:val="22"/>
          <w:szCs w:val="22"/>
        </w:rPr>
      </w:pPr>
    </w:p>
    <w:p w:rsidR="000A2A83" w:rsidRPr="008F4945" w:rsidRDefault="000A2A83" w:rsidP="000A2A83">
      <w:pPr>
        <w:rPr>
          <w:sz w:val="22"/>
          <w:szCs w:val="22"/>
        </w:rPr>
      </w:pPr>
      <w:r w:rsidRPr="008F4945">
        <w:rPr>
          <w:sz w:val="22"/>
          <w:szCs w:val="22"/>
        </w:rPr>
        <w:t xml:space="preserve">Председатель Совета депутатов </w:t>
      </w:r>
    </w:p>
    <w:p w:rsidR="000A2A83" w:rsidRPr="008F4945" w:rsidRDefault="000A2A83" w:rsidP="000A2A83">
      <w:pPr>
        <w:rPr>
          <w:sz w:val="22"/>
          <w:szCs w:val="22"/>
        </w:rPr>
      </w:pPr>
      <w:r w:rsidRPr="008F4945">
        <w:rPr>
          <w:sz w:val="22"/>
          <w:szCs w:val="22"/>
        </w:rPr>
        <w:t>Кожурлинского сельсовета</w:t>
      </w:r>
    </w:p>
    <w:p w:rsidR="000A2A83" w:rsidRPr="008F4945" w:rsidRDefault="000A2A83" w:rsidP="000A2A83">
      <w:pPr>
        <w:rPr>
          <w:sz w:val="22"/>
          <w:szCs w:val="22"/>
        </w:rPr>
      </w:pPr>
      <w:r w:rsidRPr="008F4945">
        <w:rPr>
          <w:sz w:val="22"/>
          <w:szCs w:val="22"/>
        </w:rPr>
        <w:t xml:space="preserve">Убинского района Новосибирской области                                     Т.А. </w:t>
      </w:r>
      <w:proofErr w:type="spellStart"/>
      <w:r w:rsidRPr="008F4945">
        <w:rPr>
          <w:sz w:val="22"/>
          <w:szCs w:val="22"/>
        </w:rPr>
        <w:t>Кацубо</w:t>
      </w:r>
      <w:proofErr w:type="spellEnd"/>
    </w:p>
    <w:p w:rsidR="000A2A83" w:rsidRPr="008F4945" w:rsidRDefault="000A2A83" w:rsidP="000A2A83">
      <w:pPr>
        <w:rPr>
          <w:sz w:val="22"/>
          <w:szCs w:val="22"/>
        </w:rPr>
      </w:pPr>
      <w:r w:rsidRPr="008F4945">
        <w:rPr>
          <w:sz w:val="22"/>
          <w:szCs w:val="22"/>
        </w:rPr>
        <w:t xml:space="preserve">                          </w:t>
      </w:r>
    </w:p>
    <w:p w:rsidR="000A2A83" w:rsidRPr="008F4945" w:rsidRDefault="000A2A83" w:rsidP="000A2A83">
      <w:pPr>
        <w:rPr>
          <w:sz w:val="22"/>
          <w:szCs w:val="22"/>
        </w:rPr>
      </w:pPr>
      <w:r w:rsidRPr="008F4945">
        <w:rPr>
          <w:sz w:val="22"/>
          <w:szCs w:val="22"/>
        </w:rPr>
        <w:t>Глава Кожурлинского сельсовета</w:t>
      </w:r>
    </w:p>
    <w:p w:rsidR="000A2A83" w:rsidRPr="008F4945" w:rsidRDefault="000A2A83" w:rsidP="000A2A83">
      <w:pPr>
        <w:rPr>
          <w:sz w:val="22"/>
          <w:szCs w:val="22"/>
        </w:rPr>
      </w:pPr>
      <w:r w:rsidRPr="008F4945">
        <w:rPr>
          <w:sz w:val="22"/>
          <w:szCs w:val="22"/>
        </w:rPr>
        <w:t xml:space="preserve">Убинского района Новосибирской области                                 </w:t>
      </w:r>
      <w:r w:rsidR="008F4945">
        <w:rPr>
          <w:sz w:val="22"/>
          <w:szCs w:val="22"/>
        </w:rPr>
        <w:t xml:space="preserve">  </w:t>
      </w:r>
      <w:r w:rsidRPr="008F4945">
        <w:rPr>
          <w:sz w:val="22"/>
          <w:szCs w:val="22"/>
        </w:rPr>
        <w:t xml:space="preserve">  Е.Н. Нехаева</w:t>
      </w:r>
    </w:p>
    <w:p w:rsidR="000A2A83" w:rsidRPr="008F4945" w:rsidRDefault="000A2A83" w:rsidP="000A2A83">
      <w:pPr>
        <w:pStyle w:val="ConsPlusNormal"/>
        <w:widowControl w:val="0"/>
        <w:ind w:firstLine="709"/>
        <w:jc w:val="both"/>
        <w:rPr>
          <w:rFonts w:ascii="Times New Roman" w:hAnsi="Times New Roman" w:cs="Times New Roman"/>
          <w:color w:val="000000"/>
          <w:sz w:val="22"/>
          <w:szCs w:val="22"/>
        </w:rPr>
      </w:pPr>
    </w:p>
    <w:p w:rsidR="000A2A83" w:rsidRPr="008F4945" w:rsidRDefault="000A2A83" w:rsidP="000A2A83">
      <w:pPr>
        <w:tabs>
          <w:tab w:val="left" w:pos="3885"/>
        </w:tabs>
        <w:rPr>
          <w:sz w:val="22"/>
          <w:szCs w:val="22"/>
        </w:rPr>
      </w:pPr>
    </w:p>
    <w:p w:rsidR="000A2A83" w:rsidRPr="008F4945" w:rsidRDefault="000A2A83" w:rsidP="000A2A83">
      <w:pPr>
        <w:tabs>
          <w:tab w:val="left" w:pos="3885"/>
        </w:tabs>
        <w:rPr>
          <w:sz w:val="22"/>
          <w:szCs w:val="22"/>
        </w:rPr>
      </w:pPr>
    </w:p>
    <w:p w:rsidR="000A2A83" w:rsidRPr="00525E10" w:rsidRDefault="000A2A83" w:rsidP="000A2A83">
      <w:pPr>
        <w:tabs>
          <w:tab w:val="left" w:pos="3885"/>
        </w:tabs>
      </w:pPr>
    </w:p>
    <w:p w:rsidR="000A2A83" w:rsidRPr="00525E10" w:rsidRDefault="000A2A83" w:rsidP="000A2A83">
      <w:pPr>
        <w:tabs>
          <w:tab w:val="left" w:pos="3885"/>
        </w:tabs>
      </w:pPr>
    </w:p>
    <w:p w:rsidR="00EA4619" w:rsidRDefault="00EA4619" w:rsidP="006C0A37">
      <w:pPr>
        <w:ind w:right="-1" w:firstLine="709"/>
        <w:jc w:val="center"/>
        <w:rPr>
          <w:b/>
          <w:color w:val="002060"/>
          <w:sz w:val="22"/>
          <w:szCs w:val="22"/>
        </w:rPr>
      </w:pPr>
    </w:p>
    <w:p w:rsidR="00EA4619" w:rsidRDefault="00EA4619" w:rsidP="006C0A37">
      <w:pPr>
        <w:ind w:right="-1" w:firstLine="709"/>
        <w:jc w:val="center"/>
        <w:rPr>
          <w:b/>
          <w:color w:val="002060"/>
          <w:sz w:val="22"/>
          <w:szCs w:val="22"/>
        </w:rPr>
      </w:pPr>
    </w:p>
    <w:p w:rsidR="00EA4619" w:rsidRDefault="00EA4619" w:rsidP="006C0A37">
      <w:pPr>
        <w:ind w:right="-1" w:firstLine="709"/>
        <w:jc w:val="center"/>
        <w:rPr>
          <w:b/>
          <w:color w:val="002060"/>
          <w:sz w:val="22"/>
          <w:szCs w:val="22"/>
        </w:rPr>
      </w:pPr>
    </w:p>
    <w:p w:rsidR="00EA4619" w:rsidRDefault="00EA4619" w:rsidP="006C0A37">
      <w:pPr>
        <w:ind w:right="-1" w:firstLine="709"/>
        <w:jc w:val="center"/>
        <w:rPr>
          <w:b/>
          <w:color w:val="002060"/>
          <w:sz w:val="22"/>
          <w:szCs w:val="22"/>
        </w:rPr>
      </w:pPr>
    </w:p>
    <w:p w:rsidR="00EA4619" w:rsidRDefault="00EA4619" w:rsidP="006C0A37">
      <w:pPr>
        <w:ind w:right="-1" w:firstLine="709"/>
        <w:jc w:val="center"/>
        <w:rPr>
          <w:b/>
          <w:color w:val="002060"/>
          <w:sz w:val="22"/>
          <w:szCs w:val="22"/>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2101"/>
        <w:gridCol w:w="1526"/>
      </w:tblGrid>
      <w:tr w:rsidR="00E45FCD" w:rsidRPr="002114EB" w:rsidTr="00E45FCD">
        <w:trPr>
          <w:trHeight w:val="1744"/>
        </w:trPr>
        <w:tc>
          <w:tcPr>
            <w:tcW w:w="5215" w:type="dxa"/>
            <w:tcBorders>
              <w:top w:val="triple" w:sz="4" w:space="0" w:color="auto"/>
              <w:left w:val="triple" w:sz="4" w:space="0" w:color="auto"/>
              <w:bottom w:val="triple" w:sz="4" w:space="0" w:color="auto"/>
              <w:right w:val="triple" w:sz="4" w:space="0" w:color="auto"/>
            </w:tcBorders>
          </w:tcPr>
          <w:p w:rsidR="00E45FCD" w:rsidRPr="00E45FCD" w:rsidRDefault="00E45FCD" w:rsidP="00614BD3">
            <w:pPr>
              <w:spacing w:line="276" w:lineRule="auto"/>
            </w:pPr>
            <w:r w:rsidRPr="002114EB">
              <w:rPr>
                <w:sz w:val="22"/>
                <w:szCs w:val="22"/>
              </w:rPr>
              <w:t>Учредитель: администрация Кожурлинского сельсовета Убинского района Новосибирской области</w:t>
            </w:r>
          </w:p>
          <w:p w:rsidR="00E45FCD" w:rsidRPr="00E45FCD" w:rsidRDefault="00E45FCD" w:rsidP="00614BD3">
            <w:pPr>
              <w:spacing w:line="276" w:lineRule="auto"/>
            </w:pPr>
            <w:r w:rsidRPr="002114EB">
              <w:rPr>
                <w:sz w:val="22"/>
                <w:szCs w:val="22"/>
              </w:rPr>
              <w:t xml:space="preserve">адрес: 632510,  Новосибирская область, </w:t>
            </w:r>
          </w:p>
          <w:p w:rsidR="00E45FCD" w:rsidRPr="00E45FCD" w:rsidRDefault="00E45FCD" w:rsidP="00614BD3">
            <w:pPr>
              <w:spacing w:line="276" w:lineRule="auto"/>
            </w:pPr>
            <w:r w:rsidRPr="002114EB">
              <w:rPr>
                <w:sz w:val="22"/>
                <w:szCs w:val="22"/>
              </w:rPr>
              <w:t>Убинский район, село Кожурла, улица Ленинская 1</w:t>
            </w:r>
          </w:p>
          <w:p w:rsidR="00E45FCD" w:rsidRPr="00E45FCD" w:rsidRDefault="00E45FCD" w:rsidP="00614BD3">
            <w:pPr>
              <w:spacing w:line="276" w:lineRule="auto"/>
            </w:pPr>
          </w:p>
        </w:tc>
        <w:tc>
          <w:tcPr>
            <w:tcW w:w="2619" w:type="dxa"/>
            <w:tcBorders>
              <w:top w:val="triple" w:sz="4" w:space="0" w:color="auto"/>
              <w:left w:val="triple" w:sz="4" w:space="0" w:color="auto"/>
              <w:bottom w:val="triple" w:sz="4" w:space="0" w:color="auto"/>
              <w:right w:val="triple" w:sz="4" w:space="0" w:color="auto"/>
            </w:tcBorders>
            <w:hideMark/>
          </w:tcPr>
          <w:p w:rsidR="00E45FCD" w:rsidRPr="002114EB" w:rsidRDefault="00E45FCD" w:rsidP="00614BD3">
            <w:pPr>
              <w:pStyle w:val="a6"/>
              <w:rPr>
                <w:sz w:val="22"/>
                <w:szCs w:val="22"/>
              </w:rPr>
            </w:pPr>
            <w:r w:rsidRPr="002114EB">
              <w:rPr>
                <w:sz w:val="22"/>
                <w:szCs w:val="22"/>
              </w:rPr>
              <w:t>Председатель  редакционного совета: Андреас Татьяна Васильевна  специалист  1 разряда администрации Кожурлинского сельсовета, тел. (38366) 23-223</w:t>
            </w:r>
          </w:p>
        </w:tc>
        <w:tc>
          <w:tcPr>
            <w:tcW w:w="2101" w:type="dxa"/>
            <w:tcBorders>
              <w:top w:val="triple" w:sz="4" w:space="0" w:color="auto"/>
              <w:left w:val="triple" w:sz="4" w:space="0" w:color="auto"/>
              <w:bottom w:val="triple" w:sz="4" w:space="0" w:color="auto"/>
              <w:right w:val="triple" w:sz="4" w:space="0" w:color="auto"/>
            </w:tcBorders>
          </w:tcPr>
          <w:p w:rsidR="00E45FCD" w:rsidRPr="002114EB" w:rsidRDefault="00E45FCD" w:rsidP="00614BD3">
            <w:pPr>
              <w:spacing w:line="276" w:lineRule="auto"/>
              <w:jc w:val="center"/>
              <w:rPr>
                <w:lang w:eastAsia="en-US" w:bidi="en-US"/>
              </w:rPr>
            </w:pPr>
          </w:p>
          <w:p w:rsidR="00E45FCD" w:rsidRPr="002114EB" w:rsidRDefault="00E45FCD" w:rsidP="00614BD3">
            <w:pPr>
              <w:spacing w:line="276" w:lineRule="auto"/>
              <w:jc w:val="center"/>
              <w:rPr>
                <w:lang w:eastAsia="en-US" w:bidi="en-US"/>
              </w:rPr>
            </w:pPr>
            <w:r w:rsidRPr="00E45FCD">
              <w:rPr>
                <w:lang w:eastAsia="en-US" w:bidi="en-US"/>
              </w:rPr>
              <w:t>Распространяется</w:t>
            </w:r>
          </w:p>
          <w:p w:rsidR="00E45FCD" w:rsidRPr="00E45FCD" w:rsidRDefault="00E45FCD" w:rsidP="00614BD3">
            <w:pPr>
              <w:spacing w:line="276" w:lineRule="auto"/>
              <w:jc w:val="center"/>
              <w:rPr>
                <w:lang w:eastAsia="en-US" w:bidi="en-US"/>
              </w:rPr>
            </w:pPr>
            <w:r w:rsidRPr="00E45FCD">
              <w:rPr>
                <w:lang w:eastAsia="en-US" w:bidi="en-US"/>
              </w:rPr>
              <w:t xml:space="preserve"> бесплатно</w:t>
            </w:r>
          </w:p>
          <w:p w:rsidR="00E45FCD" w:rsidRPr="002114EB" w:rsidRDefault="00E45FCD" w:rsidP="00614BD3">
            <w:pPr>
              <w:spacing w:line="276" w:lineRule="auto"/>
              <w:jc w:val="center"/>
              <w:rPr>
                <w:lang w:eastAsia="en-US" w:bidi="en-US"/>
              </w:rPr>
            </w:pPr>
          </w:p>
          <w:p w:rsidR="00E45FCD" w:rsidRPr="00E45FCD" w:rsidRDefault="00E45FCD" w:rsidP="00614BD3">
            <w:pPr>
              <w:spacing w:line="276" w:lineRule="auto"/>
              <w:jc w:val="center"/>
              <w:rPr>
                <w:lang w:eastAsia="en-US" w:bidi="en-US"/>
              </w:rPr>
            </w:pPr>
          </w:p>
        </w:tc>
        <w:tc>
          <w:tcPr>
            <w:tcW w:w="1526" w:type="dxa"/>
            <w:tcBorders>
              <w:top w:val="triple" w:sz="4" w:space="0" w:color="auto"/>
              <w:left w:val="triple" w:sz="4" w:space="0" w:color="auto"/>
              <w:bottom w:val="triple" w:sz="4" w:space="0" w:color="auto"/>
              <w:right w:val="triple" w:sz="4" w:space="0" w:color="auto"/>
            </w:tcBorders>
          </w:tcPr>
          <w:p w:rsidR="00E45FCD" w:rsidRPr="002114EB" w:rsidRDefault="00E45FCD" w:rsidP="00614BD3">
            <w:pPr>
              <w:spacing w:line="276" w:lineRule="auto"/>
              <w:jc w:val="center"/>
              <w:rPr>
                <w:lang w:val="en-US" w:eastAsia="en-US" w:bidi="en-US"/>
              </w:rPr>
            </w:pPr>
          </w:p>
          <w:p w:rsidR="00E45FCD" w:rsidRPr="00E45FCD" w:rsidRDefault="00E45FCD" w:rsidP="00614BD3">
            <w:pPr>
              <w:spacing w:line="276" w:lineRule="auto"/>
              <w:jc w:val="center"/>
              <w:rPr>
                <w:lang w:val="en-US" w:eastAsia="en-US" w:bidi="en-US"/>
              </w:rPr>
            </w:pPr>
            <w:proofErr w:type="spellStart"/>
            <w:r w:rsidRPr="00E45FCD">
              <w:rPr>
                <w:lang w:val="en-US" w:eastAsia="en-US" w:bidi="en-US"/>
              </w:rPr>
              <w:t>Тираж</w:t>
            </w:r>
            <w:proofErr w:type="spellEnd"/>
            <w:r w:rsidRPr="00E45FCD">
              <w:rPr>
                <w:lang w:val="en-US" w:eastAsia="en-US" w:bidi="en-US"/>
              </w:rPr>
              <w:t xml:space="preserve"> </w:t>
            </w:r>
          </w:p>
          <w:p w:rsidR="00E45FCD" w:rsidRPr="002114EB" w:rsidRDefault="00E45FCD" w:rsidP="00614BD3">
            <w:pPr>
              <w:spacing w:line="276" w:lineRule="auto"/>
              <w:jc w:val="center"/>
              <w:rPr>
                <w:lang w:val="en-US" w:eastAsia="en-US" w:bidi="en-US"/>
              </w:rPr>
            </w:pPr>
            <w:r w:rsidRPr="00E45FCD">
              <w:rPr>
                <w:lang w:val="en-US" w:eastAsia="en-US" w:bidi="en-US"/>
              </w:rPr>
              <w:t xml:space="preserve">100 </w:t>
            </w:r>
            <w:proofErr w:type="spellStart"/>
            <w:r w:rsidRPr="00E45FCD">
              <w:rPr>
                <w:lang w:val="en-US" w:eastAsia="en-US" w:bidi="en-US"/>
              </w:rPr>
              <w:t>экз</w:t>
            </w:r>
            <w:proofErr w:type="spellEnd"/>
            <w:r w:rsidRPr="00E45FCD">
              <w:rPr>
                <w:lang w:val="en-US" w:eastAsia="en-US" w:bidi="en-US"/>
              </w:rPr>
              <w:t>.</w:t>
            </w:r>
          </w:p>
        </w:tc>
      </w:tr>
    </w:tbl>
    <w:p w:rsidR="004F25BA" w:rsidRPr="002114EB" w:rsidRDefault="004F25BA" w:rsidP="004F25BA">
      <w:pPr>
        <w:jc w:val="center"/>
        <w:rPr>
          <w:sz w:val="22"/>
          <w:szCs w:val="22"/>
        </w:rPr>
      </w:pPr>
      <w:r w:rsidRPr="002114EB">
        <w:rPr>
          <w:sz w:val="22"/>
          <w:szCs w:val="22"/>
        </w:rPr>
        <w:t xml:space="preserve"> </w:t>
      </w:r>
    </w:p>
    <w:sectPr w:rsidR="004F25BA" w:rsidRPr="002114EB" w:rsidSect="001647AD">
      <w:pgSz w:w="11905" w:h="16838"/>
      <w:pgMar w:top="851" w:right="567" w:bottom="56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40C" w:rsidRDefault="0093440C" w:rsidP="00024E12">
      <w:r>
        <w:separator/>
      </w:r>
    </w:p>
  </w:endnote>
  <w:endnote w:type="continuationSeparator" w:id="0">
    <w:p w:rsidR="0093440C" w:rsidRDefault="0093440C" w:rsidP="0002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Roboto Lt">
    <w:altName w:val="Times New Roman"/>
    <w:charset w:val="01"/>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40C" w:rsidRDefault="0093440C" w:rsidP="00024E12">
      <w:r>
        <w:separator/>
      </w:r>
    </w:p>
  </w:footnote>
  <w:footnote w:type="continuationSeparator" w:id="0">
    <w:p w:rsidR="0093440C" w:rsidRDefault="0093440C"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4060FBB"/>
    <w:multiLevelType w:val="hybridMultilevel"/>
    <w:tmpl w:val="67163358"/>
    <w:lvl w:ilvl="0" w:tplc="2406719E">
      <w:numFmt w:val="bullet"/>
      <w:lvlText w:val="-"/>
      <w:lvlJc w:val="left"/>
      <w:pPr>
        <w:ind w:left="200" w:hanging="107"/>
      </w:pPr>
      <w:rPr>
        <w:rFonts w:ascii="Roboto Lt" w:eastAsia="Roboto Lt" w:hAnsi="Roboto Lt" w:cs="Roboto Lt" w:hint="default"/>
        <w:color w:val="231F20"/>
        <w:w w:val="61"/>
        <w:sz w:val="18"/>
        <w:szCs w:val="18"/>
        <w:lang w:val="ru-RU" w:eastAsia="en-US" w:bidi="ar-SA"/>
      </w:rPr>
    </w:lvl>
    <w:lvl w:ilvl="1" w:tplc="4FC8FC44">
      <w:numFmt w:val="bullet"/>
      <w:lvlText w:val="•"/>
      <w:lvlJc w:val="left"/>
      <w:pPr>
        <w:ind w:left="554" w:hanging="107"/>
      </w:pPr>
      <w:rPr>
        <w:rFonts w:hint="default"/>
        <w:lang w:val="ru-RU" w:eastAsia="en-US" w:bidi="ar-SA"/>
      </w:rPr>
    </w:lvl>
    <w:lvl w:ilvl="2" w:tplc="54D04418">
      <w:numFmt w:val="bullet"/>
      <w:lvlText w:val="•"/>
      <w:lvlJc w:val="left"/>
      <w:pPr>
        <w:ind w:left="908" w:hanging="107"/>
      </w:pPr>
      <w:rPr>
        <w:rFonts w:hint="default"/>
        <w:lang w:val="ru-RU" w:eastAsia="en-US" w:bidi="ar-SA"/>
      </w:rPr>
    </w:lvl>
    <w:lvl w:ilvl="3" w:tplc="D952B980">
      <w:numFmt w:val="bullet"/>
      <w:lvlText w:val="•"/>
      <w:lvlJc w:val="left"/>
      <w:pPr>
        <w:ind w:left="1263" w:hanging="107"/>
      </w:pPr>
      <w:rPr>
        <w:rFonts w:hint="default"/>
        <w:lang w:val="ru-RU" w:eastAsia="en-US" w:bidi="ar-SA"/>
      </w:rPr>
    </w:lvl>
    <w:lvl w:ilvl="4" w:tplc="0D0493FE">
      <w:numFmt w:val="bullet"/>
      <w:lvlText w:val="•"/>
      <w:lvlJc w:val="left"/>
      <w:pPr>
        <w:ind w:left="1617" w:hanging="107"/>
      </w:pPr>
      <w:rPr>
        <w:rFonts w:hint="default"/>
        <w:lang w:val="ru-RU" w:eastAsia="en-US" w:bidi="ar-SA"/>
      </w:rPr>
    </w:lvl>
    <w:lvl w:ilvl="5" w:tplc="0B7CDE5E">
      <w:numFmt w:val="bullet"/>
      <w:lvlText w:val="•"/>
      <w:lvlJc w:val="left"/>
      <w:pPr>
        <w:ind w:left="1972" w:hanging="107"/>
      </w:pPr>
      <w:rPr>
        <w:rFonts w:hint="default"/>
        <w:lang w:val="ru-RU" w:eastAsia="en-US" w:bidi="ar-SA"/>
      </w:rPr>
    </w:lvl>
    <w:lvl w:ilvl="6" w:tplc="6A90B83A">
      <w:numFmt w:val="bullet"/>
      <w:lvlText w:val="•"/>
      <w:lvlJc w:val="left"/>
      <w:pPr>
        <w:ind w:left="2326" w:hanging="107"/>
      </w:pPr>
      <w:rPr>
        <w:rFonts w:hint="default"/>
        <w:lang w:val="ru-RU" w:eastAsia="en-US" w:bidi="ar-SA"/>
      </w:rPr>
    </w:lvl>
    <w:lvl w:ilvl="7" w:tplc="2780B84C">
      <w:numFmt w:val="bullet"/>
      <w:lvlText w:val="•"/>
      <w:lvlJc w:val="left"/>
      <w:pPr>
        <w:ind w:left="2681" w:hanging="107"/>
      </w:pPr>
      <w:rPr>
        <w:rFonts w:hint="default"/>
        <w:lang w:val="ru-RU" w:eastAsia="en-US" w:bidi="ar-SA"/>
      </w:rPr>
    </w:lvl>
    <w:lvl w:ilvl="8" w:tplc="DBA4BA20">
      <w:numFmt w:val="bullet"/>
      <w:lvlText w:val="•"/>
      <w:lvlJc w:val="left"/>
      <w:pPr>
        <w:ind w:left="3035" w:hanging="107"/>
      </w:pPr>
      <w:rPr>
        <w:rFonts w:hint="default"/>
        <w:lang w:val="ru-RU" w:eastAsia="en-US" w:bidi="ar-SA"/>
      </w:rPr>
    </w:lvl>
  </w:abstractNum>
  <w:abstractNum w:abstractNumId="5">
    <w:nsid w:val="045572FA"/>
    <w:multiLevelType w:val="multilevel"/>
    <w:tmpl w:val="5434D074"/>
    <w:lvl w:ilvl="0">
      <w:start w:val="10"/>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6">
    <w:nsid w:val="06C4333B"/>
    <w:multiLevelType w:val="hybridMultilevel"/>
    <w:tmpl w:val="DE0AC4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07167731"/>
    <w:multiLevelType w:val="multilevel"/>
    <w:tmpl w:val="BD7AA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EC787E"/>
    <w:multiLevelType w:val="hybridMultilevel"/>
    <w:tmpl w:val="2A2E7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1768D8"/>
    <w:multiLevelType w:val="multilevel"/>
    <w:tmpl w:val="E8B63516"/>
    <w:lvl w:ilvl="0">
      <w:start w:val="1"/>
      <w:numFmt w:val="decimal"/>
      <w:lvlText w:val="%1."/>
      <w:lvlJc w:val="left"/>
      <w:pPr>
        <w:tabs>
          <w:tab w:val="num" w:pos="398"/>
        </w:tabs>
        <w:ind w:left="398" w:hanging="360"/>
      </w:pPr>
    </w:lvl>
    <w:lvl w:ilvl="1">
      <w:start w:val="2"/>
      <w:numFmt w:val="decimal"/>
      <w:isLgl/>
      <w:lvlText w:val="%1.%2."/>
      <w:lvlJc w:val="left"/>
      <w:pPr>
        <w:tabs>
          <w:tab w:val="num" w:pos="960"/>
        </w:tabs>
        <w:ind w:left="960" w:hanging="420"/>
      </w:pPr>
    </w:lvl>
    <w:lvl w:ilvl="2">
      <w:start w:val="1"/>
      <w:numFmt w:val="decimal"/>
      <w:isLgl/>
      <w:lvlText w:val="%1.%2.%3."/>
      <w:lvlJc w:val="left"/>
      <w:pPr>
        <w:tabs>
          <w:tab w:val="num" w:pos="1762"/>
        </w:tabs>
        <w:ind w:left="1762" w:hanging="720"/>
      </w:pPr>
    </w:lvl>
    <w:lvl w:ilvl="3">
      <w:start w:val="1"/>
      <w:numFmt w:val="decimal"/>
      <w:isLgl/>
      <w:lvlText w:val="%1.%2.%3.%4."/>
      <w:lvlJc w:val="left"/>
      <w:pPr>
        <w:tabs>
          <w:tab w:val="num" w:pos="2264"/>
        </w:tabs>
        <w:ind w:left="2264" w:hanging="720"/>
      </w:pPr>
    </w:lvl>
    <w:lvl w:ilvl="4">
      <w:start w:val="1"/>
      <w:numFmt w:val="decimal"/>
      <w:isLgl/>
      <w:lvlText w:val="%1.%2.%3.%4.%5."/>
      <w:lvlJc w:val="left"/>
      <w:pPr>
        <w:tabs>
          <w:tab w:val="num" w:pos="3126"/>
        </w:tabs>
        <w:ind w:left="3126" w:hanging="1080"/>
      </w:pPr>
    </w:lvl>
    <w:lvl w:ilvl="5">
      <w:start w:val="1"/>
      <w:numFmt w:val="decimal"/>
      <w:isLgl/>
      <w:lvlText w:val="%1.%2.%3.%4.%5.%6."/>
      <w:lvlJc w:val="left"/>
      <w:pPr>
        <w:tabs>
          <w:tab w:val="num" w:pos="3628"/>
        </w:tabs>
        <w:ind w:left="3628" w:hanging="1080"/>
      </w:pPr>
    </w:lvl>
    <w:lvl w:ilvl="6">
      <w:start w:val="1"/>
      <w:numFmt w:val="decimal"/>
      <w:isLgl/>
      <w:lvlText w:val="%1.%2.%3.%4.%5.%6.%7."/>
      <w:lvlJc w:val="left"/>
      <w:pPr>
        <w:tabs>
          <w:tab w:val="num" w:pos="4490"/>
        </w:tabs>
        <w:ind w:left="4490" w:hanging="1440"/>
      </w:pPr>
    </w:lvl>
    <w:lvl w:ilvl="7">
      <w:start w:val="1"/>
      <w:numFmt w:val="decimal"/>
      <w:isLgl/>
      <w:lvlText w:val="%1.%2.%3.%4.%5.%6.%7.%8."/>
      <w:lvlJc w:val="left"/>
      <w:pPr>
        <w:tabs>
          <w:tab w:val="num" w:pos="4992"/>
        </w:tabs>
        <w:ind w:left="4992" w:hanging="1440"/>
      </w:pPr>
    </w:lvl>
    <w:lvl w:ilvl="8">
      <w:start w:val="1"/>
      <w:numFmt w:val="decimal"/>
      <w:isLgl/>
      <w:lvlText w:val="%1.%2.%3.%4.%5.%6.%7.%8.%9."/>
      <w:lvlJc w:val="left"/>
      <w:pPr>
        <w:tabs>
          <w:tab w:val="num" w:pos="5854"/>
        </w:tabs>
        <w:ind w:left="5854" w:hanging="1800"/>
      </w:pPr>
    </w:lvl>
  </w:abstractNum>
  <w:abstractNum w:abstractNumId="10">
    <w:nsid w:val="0D3847AA"/>
    <w:multiLevelType w:val="hybridMultilevel"/>
    <w:tmpl w:val="0D6C5CBC"/>
    <w:lvl w:ilvl="0" w:tplc="FFFFFFFF">
      <w:numFmt w:val="bullet"/>
      <w:lvlText w:val="-"/>
      <w:lvlJc w:val="left"/>
      <w:pPr>
        <w:tabs>
          <w:tab w:val="num" w:pos="1088"/>
        </w:tabs>
        <w:ind w:left="1088" w:hanging="43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11911720"/>
    <w:multiLevelType w:val="hybridMultilevel"/>
    <w:tmpl w:val="31CA9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3F3C19"/>
    <w:multiLevelType w:val="hybridMultilevel"/>
    <w:tmpl w:val="D75A354C"/>
    <w:lvl w:ilvl="0" w:tplc="109C9032">
      <w:start w:val="1"/>
      <w:numFmt w:val="decimal"/>
      <w:lvlText w:val="%1."/>
      <w:lvlJc w:val="left"/>
      <w:pPr>
        <w:tabs>
          <w:tab w:val="num" w:pos="398"/>
        </w:tabs>
        <w:ind w:left="398" w:hanging="360"/>
      </w:pPr>
      <w:rPr>
        <w:rFonts w:ascii="Times New Roman" w:eastAsia="Times New Roman" w:hAnsi="Times New Roman" w:cs="Times New Roman"/>
      </w:rPr>
    </w:lvl>
    <w:lvl w:ilvl="1" w:tplc="D3A85EAC">
      <w:start w:val="1"/>
      <w:numFmt w:val="bullet"/>
      <w:lvlText w:val="-"/>
      <w:lvlJc w:val="left"/>
      <w:pPr>
        <w:tabs>
          <w:tab w:val="num" w:pos="1178"/>
        </w:tabs>
        <w:ind w:left="1178" w:hanging="42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7606DD8"/>
    <w:multiLevelType w:val="multilevel"/>
    <w:tmpl w:val="A85A2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EE1CA3"/>
    <w:multiLevelType w:val="multilevel"/>
    <w:tmpl w:val="9A90ECDE"/>
    <w:lvl w:ilvl="0">
      <w:start w:val="2"/>
      <w:numFmt w:val="decimal"/>
      <w:lvlText w:val="%1."/>
      <w:lvlJc w:val="left"/>
      <w:pPr>
        <w:ind w:left="640" w:hanging="640"/>
      </w:pPr>
    </w:lvl>
    <w:lvl w:ilvl="1">
      <w:start w:val="3"/>
      <w:numFmt w:val="decimal"/>
      <w:lvlText w:val="%1.%2."/>
      <w:lvlJc w:val="left"/>
      <w:pPr>
        <w:ind w:left="1003" w:hanging="720"/>
      </w:pPr>
    </w:lvl>
    <w:lvl w:ilvl="2">
      <w:start w:val="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5">
    <w:nsid w:val="1C1A44C4"/>
    <w:multiLevelType w:val="multilevel"/>
    <w:tmpl w:val="D076C3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7">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8">
    <w:nsid w:val="1D0173C5"/>
    <w:multiLevelType w:val="hybridMultilevel"/>
    <w:tmpl w:val="CFD0F252"/>
    <w:lvl w:ilvl="0" w:tplc="332C93B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E423D5"/>
    <w:multiLevelType w:val="multilevel"/>
    <w:tmpl w:val="5E8EFDBA"/>
    <w:lvl w:ilvl="0">
      <w:start w:val="1"/>
      <w:numFmt w:val="decimal"/>
      <w:lvlText w:val="%1."/>
      <w:lvlJc w:val="left"/>
      <w:pPr>
        <w:tabs>
          <w:tab w:val="num" w:pos="1371"/>
        </w:tabs>
        <w:ind w:left="1371" w:hanging="810"/>
      </w:pPr>
      <w:rPr>
        <w:rFonts w:cs="Times New Roman"/>
        <w:sz w:val="28"/>
        <w:szCs w:val="28"/>
      </w:rPr>
    </w:lvl>
    <w:lvl w:ilvl="1">
      <w:start w:val="1"/>
      <w:numFmt w:val="decimal"/>
      <w:isLgl/>
      <w:lvlText w:val="%1.%2."/>
      <w:lvlJc w:val="left"/>
      <w:pPr>
        <w:ind w:left="1281" w:hanging="720"/>
      </w:pPr>
      <w:rPr>
        <w:rFonts w:cs="Times New Roman"/>
      </w:rPr>
    </w:lvl>
    <w:lvl w:ilvl="2">
      <w:start w:val="1"/>
      <w:numFmt w:val="decimal"/>
      <w:isLgl/>
      <w:lvlText w:val="%1.%2.%3."/>
      <w:lvlJc w:val="left"/>
      <w:pPr>
        <w:ind w:left="1281" w:hanging="720"/>
      </w:pPr>
      <w:rPr>
        <w:rFonts w:cs="Times New Roman"/>
      </w:rPr>
    </w:lvl>
    <w:lvl w:ilvl="3">
      <w:start w:val="1"/>
      <w:numFmt w:val="decimal"/>
      <w:isLgl/>
      <w:lvlText w:val="%1.%2.%3.%4."/>
      <w:lvlJc w:val="left"/>
      <w:pPr>
        <w:ind w:left="1641" w:hanging="1080"/>
      </w:pPr>
      <w:rPr>
        <w:rFonts w:cs="Times New Roman"/>
      </w:rPr>
    </w:lvl>
    <w:lvl w:ilvl="4">
      <w:start w:val="1"/>
      <w:numFmt w:val="decimal"/>
      <w:isLgl/>
      <w:lvlText w:val="%1.%2.%3.%4.%5."/>
      <w:lvlJc w:val="left"/>
      <w:pPr>
        <w:ind w:left="1641" w:hanging="1080"/>
      </w:pPr>
      <w:rPr>
        <w:rFonts w:cs="Times New Roman"/>
      </w:rPr>
    </w:lvl>
    <w:lvl w:ilvl="5">
      <w:start w:val="1"/>
      <w:numFmt w:val="decimal"/>
      <w:isLgl/>
      <w:lvlText w:val="%1.%2.%3.%4.%5.%6."/>
      <w:lvlJc w:val="left"/>
      <w:pPr>
        <w:ind w:left="2001" w:hanging="1440"/>
      </w:pPr>
      <w:rPr>
        <w:rFonts w:cs="Times New Roman"/>
      </w:rPr>
    </w:lvl>
    <w:lvl w:ilvl="6">
      <w:start w:val="1"/>
      <w:numFmt w:val="decimal"/>
      <w:isLgl/>
      <w:lvlText w:val="%1.%2.%3.%4.%5.%6.%7."/>
      <w:lvlJc w:val="left"/>
      <w:pPr>
        <w:ind w:left="2361" w:hanging="1800"/>
      </w:pPr>
      <w:rPr>
        <w:rFonts w:cs="Times New Roman"/>
      </w:rPr>
    </w:lvl>
    <w:lvl w:ilvl="7">
      <w:start w:val="1"/>
      <w:numFmt w:val="decimal"/>
      <w:isLgl/>
      <w:lvlText w:val="%1.%2.%3.%4.%5.%6.%7.%8."/>
      <w:lvlJc w:val="left"/>
      <w:pPr>
        <w:ind w:left="2361" w:hanging="1800"/>
      </w:pPr>
      <w:rPr>
        <w:rFonts w:cs="Times New Roman"/>
      </w:rPr>
    </w:lvl>
    <w:lvl w:ilvl="8">
      <w:start w:val="1"/>
      <w:numFmt w:val="decimal"/>
      <w:isLgl/>
      <w:lvlText w:val="%1.%2.%3.%4.%5.%6.%7.%8.%9."/>
      <w:lvlJc w:val="left"/>
      <w:pPr>
        <w:ind w:left="2721" w:hanging="2160"/>
      </w:pPr>
      <w:rPr>
        <w:rFonts w:cs="Times New Roman"/>
      </w:rPr>
    </w:lvl>
  </w:abstractNum>
  <w:abstractNum w:abstractNumId="20">
    <w:nsid w:val="27A5315F"/>
    <w:multiLevelType w:val="hybridMultilevel"/>
    <w:tmpl w:val="58A89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A24428"/>
    <w:multiLevelType w:val="multilevel"/>
    <w:tmpl w:val="CBDA1AFC"/>
    <w:lvl w:ilvl="0">
      <w:start w:val="2"/>
      <w:numFmt w:val="decimal"/>
      <w:pStyle w:val="11"/>
      <w:lvlText w:val="%1."/>
      <w:lvlJc w:val="left"/>
      <w:pPr>
        <w:ind w:left="4248" w:hanging="420"/>
      </w:pPr>
    </w:lvl>
    <w:lvl w:ilvl="1">
      <w:start w:val="1"/>
      <w:numFmt w:val="decimal"/>
      <w:lvlText w:val="%1.%2."/>
      <w:lvlJc w:val="left"/>
      <w:pPr>
        <w:ind w:left="5313" w:hanging="720"/>
      </w:pPr>
    </w:lvl>
    <w:lvl w:ilvl="2">
      <w:start w:val="1"/>
      <w:numFmt w:val="decimal"/>
      <w:lvlText w:val="%1.%2.%3."/>
      <w:lvlJc w:val="left"/>
      <w:pPr>
        <w:ind w:left="6078" w:hanging="720"/>
      </w:pPr>
    </w:lvl>
    <w:lvl w:ilvl="3">
      <w:start w:val="1"/>
      <w:numFmt w:val="decimal"/>
      <w:lvlText w:val="%1.%2.%3.%4."/>
      <w:lvlJc w:val="left"/>
      <w:pPr>
        <w:ind w:left="7203" w:hanging="1080"/>
      </w:pPr>
    </w:lvl>
    <w:lvl w:ilvl="4">
      <w:start w:val="1"/>
      <w:numFmt w:val="decimal"/>
      <w:lvlText w:val="%1.%2.%3.%4.%5."/>
      <w:lvlJc w:val="left"/>
      <w:pPr>
        <w:ind w:left="7968" w:hanging="1080"/>
      </w:pPr>
    </w:lvl>
    <w:lvl w:ilvl="5">
      <w:start w:val="1"/>
      <w:numFmt w:val="decimal"/>
      <w:lvlText w:val="%1.%2.%3.%4.%5.%6."/>
      <w:lvlJc w:val="left"/>
      <w:pPr>
        <w:ind w:left="9093" w:hanging="1440"/>
      </w:pPr>
    </w:lvl>
    <w:lvl w:ilvl="6">
      <w:start w:val="1"/>
      <w:numFmt w:val="decimal"/>
      <w:lvlText w:val="%1.%2.%3.%4.%5.%6.%7."/>
      <w:lvlJc w:val="left"/>
      <w:pPr>
        <w:ind w:left="10218" w:hanging="1800"/>
      </w:pPr>
    </w:lvl>
    <w:lvl w:ilvl="7">
      <w:start w:val="1"/>
      <w:numFmt w:val="decimal"/>
      <w:lvlText w:val="%1.%2.%3.%4.%5.%6.%7.%8."/>
      <w:lvlJc w:val="left"/>
      <w:pPr>
        <w:ind w:left="10983" w:hanging="1800"/>
      </w:pPr>
    </w:lvl>
    <w:lvl w:ilvl="8">
      <w:start w:val="1"/>
      <w:numFmt w:val="decimal"/>
      <w:lvlText w:val="%1.%2.%3.%4.%5.%6.%7.%8.%9."/>
      <w:lvlJc w:val="left"/>
      <w:pPr>
        <w:ind w:left="12108" w:hanging="2160"/>
      </w:pPr>
    </w:lvl>
  </w:abstractNum>
  <w:abstractNum w:abstractNumId="22">
    <w:nsid w:val="31CB7DDE"/>
    <w:multiLevelType w:val="multilevel"/>
    <w:tmpl w:val="0BB8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21748B1"/>
    <w:multiLevelType w:val="hybridMultilevel"/>
    <w:tmpl w:val="FD404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CE1ADC"/>
    <w:multiLevelType w:val="hybridMultilevel"/>
    <w:tmpl w:val="C4AEF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1E5297"/>
    <w:multiLevelType w:val="multilevel"/>
    <w:tmpl w:val="41AA8F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nsid w:val="3BC41E4F"/>
    <w:multiLevelType w:val="hybridMultilevel"/>
    <w:tmpl w:val="28B2956C"/>
    <w:lvl w:ilvl="0" w:tplc="D4682190">
      <w:start w:val="1"/>
      <w:numFmt w:val="decimal"/>
      <w:lvlText w:val="%1."/>
      <w:lvlJc w:val="left"/>
      <w:pPr>
        <w:ind w:left="585" w:hanging="360"/>
      </w:pPr>
      <w:rPr>
        <w:rFonts w:hint="default"/>
      </w:rPr>
    </w:lvl>
    <w:lvl w:ilvl="1" w:tplc="E9F84C80" w:tentative="1">
      <w:start w:val="1"/>
      <w:numFmt w:val="lowerLetter"/>
      <w:lvlText w:val="%2."/>
      <w:lvlJc w:val="left"/>
      <w:pPr>
        <w:ind w:left="1305" w:hanging="360"/>
      </w:pPr>
    </w:lvl>
    <w:lvl w:ilvl="2" w:tplc="21B46C82" w:tentative="1">
      <w:start w:val="1"/>
      <w:numFmt w:val="lowerRoman"/>
      <w:lvlText w:val="%3."/>
      <w:lvlJc w:val="right"/>
      <w:pPr>
        <w:ind w:left="2025" w:hanging="180"/>
      </w:pPr>
    </w:lvl>
    <w:lvl w:ilvl="3" w:tplc="441074D2" w:tentative="1">
      <w:start w:val="1"/>
      <w:numFmt w:val="decimal"/>
      <w:lvlText w:val="%4."/>
      <w:lvlJc w:val="left"/>
      <w:pPr>
        <w:ind w:left="2745" w:hanging="360"/>
      </w:pPr>
    </w:lvl>
    <w:lvl w:ilvl="4" w:tplc="FB3E202A" w:tentative="1">
      <w:start w:val="1"/>
      <w:numFmt w:val="lowerLetter"/>
      <w:lvlText w:val="%5."/>
      <w:lvlJc w:val="left"/>
      <w:pPr>
        <w:ind w:left="3465" w:hanging="360"/>
      </w:pPr>
    </w:lvl>
    <w:lvl w:ilvl="5" w:tplc="3C563F06" w:tentative="1">
      <w:start w:val="1"/>
      <w:numFmt w:val="lowerRoman"/>
      <w:lvlText w:val="%6."/>
      <w:lvlJc w:val="right"/>
      <w:pPr>
        <w:ind w:left="4185" w:hanging="180"/>
      </w:pPr>
    </w:lvl>
    <w:lvl w:ilvl="6" w:tplc="3790DA3C" w:tentative="1">
      <w:start w:val="1"/>
      <w:numFmt w:val="decimal"/>
      <w:lvlText w:val="%7."/>
      <w:lvlJc w:val="left"/>
      <w:pPr>
        <w:ind w:left="4905" w:hanging="360"/>
      </w:pPr>
    </w:lvl>
    <w:lvl w:ilvl="7" w:tplc="F1D62658" w:tentative="1">
      <w:start w:val="1"/>
      <w:numFmt w:val="lowerLetter"/>
      <w:lvlText w:val="%8."/>
      <w:lvlJc w:val="left"/>
      <w:pPr>
        <w:ind w:left="5625" w:hanging="360"/>
      </w:pPr>
    </w:lvl>
    <w:lvl w:ilvl="8" w:tplc="476091AC" w:tentative="1">
      <w:start w:val="1"/>
      <w:numFmt w:val="lowerRoman"/>
      <w:lvlText w:val="%9."/>
      <w:lvlJc w:val="right"/>
      <w:pPr>
        <w:ind w:left="6345" w:hanging="180"/>
      </w:pPr>
    </w:lvl>
  </w:abstractNum>
  <w:abstractNum w:abstractNumId="28">
    <w:nsid w:val="3CE861A9"/>
    <w:multiLevelType w:val="hybridMultilevel"/>
    <w:tmpl w:val="9D987E18"/>
    <w:lvl w:ilvl="0" w:tplc="2D044520">
      <w:start w:val="1"/>
      <w:numFmt w:val="decimal"/>
      <w:lvlText w:val="%1."/>
      <w:lvlJc w:val="left"/>
      <w:pPr>
        <w:ind w:left="720" w:hanging="360"/>
      </w:pPr>
    </w:lvl>
    <w:lvl w:ilvl="1" w:tplc="43DA5D26">
      <w:start w:val="1"/>
      <w:numFmt w:val="decimal"/>
      <w:lvlText w:val="%2."/>
      <w:lvlJc w:val="left"/>
      <w:pPr>
        <w:tabs>
          <w:tab w:val="num" w:pos="1440"/>
        </w:tabs>
        <w:ind w:left="1440" w:hanging="360"/>
      </w:pPr>
    </w:lvl>
    <w:lvl w:ilvl="2" w:tplc="DA28CE62">
      <w:start w:val="1"/>
      <w:numFmt w:val="decimal"/>
      <w:lvlText w:val="%3."/>
      <w:lvlJc w:val="left"/>
      <w:pPr>
        <w:tabs>
          <w:tab w:val="num" w:pos="2160"/>
        </w:tabs>
        <w:ind w:left="2160" w:hanging="360"/>
      </w:pPr>
    </w:lvl>
    <w:lvl w:ilvl="3" w:tplc="0F06D8CC">
      <w:start w:val="1"/>
      <w:numFmt w:val="decimal"/>
      <w:lvlText w:val="%4."/>
      <w:lvlJc w:val="left"/>
      <w:pPr>
        <w:tabs>
          <w:tab w:val="num" w:pos="2880"/>
        </w:tabs>
        <w:ind w:left="2880" w:hanging="360"/>
      </w:pPr>
    </w:lvl>
    <w:lvl w:ilvl="4" w:tplc="8A8C88A2">
      <w:start w:val="1"/>
      <w:numFmt w:val="decimal"/>
      <w:lvlText w:val="%5."/>
      <w:lvlJc w:val="left"/>
      <w:pPr>
        <w:tabs>
          <w:tab w:val="num" w:pos="3600"/>
        </w:tabs>
        <w:ind w:left="3600" w:hanging="360"/>
      </w:pPr>
    </w:lvl>
    <w:lvl w:ilvl="5" w:tplc="364A46AE">
      <w:start w:val="1"/>
      <w:numFmt w:val="decimal"/>
      <w:lvlText w:val="%6."/>
      <w:lvlJc w:val="left"/>
      <w:pPr>
        <w:tabs>
          <w:tab w:val="num" w:pos="4320"/>
        </w:tabs>
        <w:ind w:left="4320" w:hanging="360"/>
      </w:pPr>
    </w:lvl>
    <w:lvl w:ilvl="6" w:tplc="F794B164">
      <w:start w:val="1"/>
      <w:numFmt w:val="decimal"/>
      <w:lvlText w:val="%7."/>
      <w:lvlJc w:val="left"/>
      <w:pPr>
        <w:tabs>
          <w:tab w:val="num" w:pos="5040"/>
        </w:tabs>
        <w:ind w:left="5040" w:hanging="360"/>
      </w:pPr>
    </w:lvl>
    <w:lvl w:ilvl="7" w:tplc="FE546FEC">
      <w:start w:val="1"/>
      <w:numFmt w:val="decimal"/>
      <w:lvlText w:val="%8."/>
      <w:lvlJc w:val="left"/>
      <w:pPr>
        <w:tabs>
          <w:tab w:val="num" w:pos="5760"/>
        </w:tabs>
        <w:ind w:left="5760" w:hanging="360"/>
      </w:pPr>
    </w:lvl>
    <w:lvl w:ilvl="8" w:tplc="40BE214A">
      <w:start w:val="1"/>
      <w:numFmt w:val="decimal"/>
      <w:lvlText w:val="%9."/>
      <w:lvlJc w:val="left"/>
      <w:pPr>
        <w:tabs>
          <w:tab w:val="num" w:pos="6480"/>
        </w:tabs>
        <w:ind w:left="6480" w:hanging="360"/>
      </w:pPr>
    </w:lvl>
  </w:abstractNum>
  <w:abstractNum w:abstractNumId="29">
    <w:nsid w:val="3D7F6783"/>
    <w:multiLevelType w:val="hybridMultilevel"/>
    <w:tmpl w:val="01AA46A8"/>
    <w:lvl w:ilvl="0" w:tplc="E6C0076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2D80E04"/>
    <w:multiLevelType w:val="hybridMultilevel"/>
    <w:tmpl w:val="40DE0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5E92C55"/>
    <w:multiLevelType w:val="hybridMultilevel"/>
    <w:tmpl w:val="D2DCF354"/>
    <w:lvl w:ilvl="0" w:tplc="DCF0707E">
      <w:numFmt w:val="bullet"/>
      <w:lvlText w:val="-"/>
      <w:lvlJc w:val="left"/>
      <w:pPr>
        <w:ind w:left="105" w:hanging="84"/>
      </w:pPr>
      <w:rPr>
        <w:rFonts w:ascii="Roboto Lt" w:eastAsia="Roboto Lt" w:hAnsi="Roboto Lt" w:cs="Roboto Lt" w:hint="default"/>
        <w:color w:val="231F20"/>
        <w:w w:val="61"/>
        <w:sz w:val="18"/>
        <w:szCs w:val="18"/>
        <w:lang w:val="ru-RU" w:eastAsia="en-US" w:bidi="ar-SA"/>
      </w:rPr>
    </w:lvl>
    <w:lvl w:ilvl="1" w:tplc="04190019">
      <w:numFmt w:val="bullet"/>
      <w:lvlText w:val="•"/>
      <w:lvlJc w:val="left"/>
      <w:pPr>
        <w:ind w:left="591" w:hanging="84"/>
      </w:pPr>
      <w:rPr>
        <w:rFonts w:hint="default"/>
        <w:lang w:val="ru-RU" w:eastAsia="en-US" w:bidi="ar-SA"/>
      </w:rPr>
    </w:lvl>
    <w:lvl w:ilvl="2" w:tplc="0419001B">
      <w:numFmt w:val="bullet"/>
      <w:lvlText w:val="•"/>
      <w:lvlJc w:val="left"/>
      <w:pPr>
        <w:ind w:left="1083" w:hanging="84"/>
      </w:pPr>
      <w:rPr>
        <w:rFonts w:hint="default"/>
        <w:lang w:val="ru-RU" w:eastAsia="en-US" w:bidi="ar-SA"/>
      </w:rPr>
    </w:lvl>
    <w:lvl w:ilvl="3" w:tplc="0419000F">
      <w:numFmt w:val="bullet"/>
      <w:lvlText w:val="•"/>
      <w:lvlJc w:val="left"/>
      <w:pPr>
        <w:ind w:left="1575" w:hanging="84"/>
      </w:pPr>
      <w:rPr>
        <w:rFonts w:hint="default"/>
        <w:lang w:val="ru-RU" w:eastAsia="en-US" w:bidi="ar-SA"/>
      </w:rPr>
    </w:lvl>
    <w:lvl w:ilvl="4" w:tplc="04190019">
      <w:numFmt w:val="bullet"/>
      <w:lvlText w:val="•"/>
      <w:lvlJc w:val="left"/>
      <w:pPr>
        <w:ind w:left="2066" w:hanging="84"/>
      </w:pPr>
      <w:rPr>
        <w:rFonts w:hint="default"/>
        <w:lang w:val="ru-RU" w:eastAsia="en-US" w:bidi="ar-SA"/>
      </w:rPr>
    </w:lvl>
    <w:lvl w:ilvl="5" w:tplc="0419001B">
      <w:numFmt w:val="bullet"/>
      <w:lvlText w:val="•"/>
      <w:lvlJc w:val="left"/>
      <w:pPr>
        <w:ind w:left="2558" w:hanging="84"/>
      </w:pPr>
      <w:rPr>
        <w:rFonts w:hint="default"/>
        <w:lang w:val="ru-RU" w:eastAsia="en-US" w:bidi="ar-SA"/>
      </w:rPr>
    </w:lvl>
    <w:lvl w:ilvl="6" w:tplc="0419000F">
      <w:numFmt w:val="bullet"/>
      <w:lvlText w:val="•"/>
      <w:lvlJc w:val="left"/>
      <w:pPr>
        <w:ind w:left="3050" w:hanging="84"/>
      </w:pPr>
      <w:rPr>
        <w:rFonts w:hint="default"/>
        <w:lang w:val="ru-RU" w:eastAsia="en-US" w:bidi="ar-SA"/>
      </w:rPr>
    </w:lvl>
    <w:lvl w:ilvl="7" w:tplc="04190019">
      <w:numFmt w:val="bullet"/>
      <w:lvlText w:val="•"/>
      <w:lvlJc w:val="left"/>
      <w:pPr>
        <w:ind w:left="3542" w:hanging="84"/>
      </w:pPr>
      <w:rPr>
        <w:rFonts w:hint="default"/>
        <w:lang w:val="ru-RU" w:eastAsia="en-US" w:bidi="ar-SA"/>
      </w:rPr>
    </w:lvl>
    <w:lvl w:ilvl="8" w:tplc="0419001B">
      <w:numFmt w:val="bullet"/>
      <w:lvlText w:val="•"/>
      <w:lvlJc w:val="left"/>
      <w:pPr>
        <w:ind w:left="4033" w:hanging="84"/>
      </w:pPr>
      <w:rPr>
        <w:rFonts w:hint="default"/>
        <w:lang w:val="ru-RU" w:eastAsia="en-US" w:bidi="ar-SA"/>
      </w:rPr>
    </w:lvl>
  </w:abstractNum>
  <w:abstractNum w:abstractNumId="32">
    <w:nsid w:val="488C5482"/>
    <w:multiLevelType w:val="hybridMultilevel"/>
    <w:tmpl w:val="C7BE4D50"/>
    <w:lvl w:ilvl="0" w:tplc="0419000F">
      <w:start w:val="1"/>
      <w:numFmt w:val="decimal"/>
      <w:lvlText w:val="%1."/>
      <w:lvlJc w:val="left"/>
      <w:pPr>
        <w:ind w:left="1070" w:hanging="360"/>
      </w:pPr>
      <w:rPr>
        <w:b/>
        <w:color w:val="00000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3">
    <w:nsid w:val="4C3E2883"/>
    <w:multiLevelType w:val="hybridMultilevel"/>
    <w:tmpl w:val="DAC676FC"/>
    <w:lvl w:ilvl="0" w:tplc="A072BCE2">
      <w:start w:val="1"/>
      <w:numFmt w:val="decimal"/>
      <w:lvlText w:val="%1."/>
      <w:lvlJc w:val="left"/>
      <w:pPr>
        <w:ind w:left="720" w:hanging="360"/>
      </w:pPr>
      <w:rPr>
        <w:rFonts w:hint="default"/>
        <w:b/>
      </w:rPr>
    </w:lvl>
    <w:lvl w:ilvl="1" w:tplc="DC344002" w:tentative="1">
      <w:start w:val="1"/>
      <w:numFmt w:val="lowerLetter"/>
      <w:lvlText w:val="%2."/>
      <w:lvlJc w:val="left"/>
      <w:pPr>
        <w:ind w:left="1440" w:hanging="360"/>
      </w:pPr>
    </w:lvl>
    <w:lvl w:ilvl="2" w:tplc="05C6FA70" w:tentative="1">
      <w:start w:val="1"/>
      <w:numFmt w:val="lowerRoman"/>
      <w:lvlText w:val="%3."/>
      <w:lvlJc w:val="right"/>
      <w:pPr>
        <w:ind w:left="2160" w:hanging="180"/>
      </w:pPr>
    </w:lvl>
    <w:lvl w:ilvl="3" w:tplc="53681596" w:tentative="1">
      <w:start w:val="1"/>
      <w:numFmt w:val="decimal"/>
      <w:lvlText w:val="%4."/>
      <w:lvlJc w:val="left"/>
      <w:pPr>
        <w:ind w:left="2880" w:hanging="360"/>
      </w:pPr>
    </w:lvl>
    <w:lvl w:ilvl="4" w:tplc="7870C62E" w:tentative="1">
      <w:start w:val="1"/>
      <w:numFmt w:val="lowerLetter"/>
      <w:lvlText w:val="%5."/>
      <w:lvlJc w:val="left"/>
      <w:pPr>
        <w:ind w:left="3600" w:hanging="360"/>
      </w:pPr>
    </w:lvl>
    <w:lvl w:ilvl="5" w:tplc="6A780298" w:tentative="1">
      <w:start w:val="1"/>
      <w:numFmt w:val="lowerRoman"/>
      <w:lvlText w:val="%6."/>
      <w:lvlJc w:val="right"/>
      <w:pPr>
        <w:ind w:left="4320" w:hanging="180"/>
      </w:pPr>
    </w:lvl>
    <w:lvl w:ilvl="6" w:tplc="B8F884D6" w:tentative="1">
      <w:start w:val="1"/>
      <w:numFmt w:val="decimal"/>
      <w:lvlText w:val="%7."/>
      <w:lvlJc w:val="left"/>
      <w:pPr>
        <w:ind w:left="5040" w:hanging="360"/>
      </w:pPr>
    </w:lvl>
    <w:lvl w:ilvl="7" w:tplc="683E7A16" w:tentative="1">
      <w:start w:val="1"/>
      <w:numFmt w:val="lowerLetter"/>
      <w:lvlText w:val="%8."/>
      <w:lvlJc w:val="left"/>
      <w:pPr>
        <w:ind w:left="5760" w:hanging="360"/>
      </w:pPr>
    </w:lvl>
    <w:lvl w:ilvl="8" w:tplc="2DC2C3AC" w:tentative="1">
      <w:start w:val="1"/>
      <w:numFmt w:val="lowerRoman"/>
      <w:lvlText w:val="%9."/>
      <w:lvlJc w:val="right"/>
      <w:pPr>
        <w:ind w:left="6480" w:hanging="180"/>
      </w:pPr>
    </w:lvl>
  </w:abstractNum>
  <w:abstractNum w:abstractNumId="34">
    <w:nsid w:val="4CFE72BB"/>
    <w:multiLevelType w:val="multilevel"/>
    <w:tmpl w:val="89504F1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6733127"/>
    <w:multiLevelType w:val="hybridMultilevel"/>
    <w:tmpl w:val="C2D61CE2"/>
    <w:lvl w:ilvl="0" w:tplc="91E6BC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C33B5B"/>
    <w:multiLevelType w:val="multilevel"/>
    <w:tmpl w:val="B31253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95D065F"/>
    <w:multiLevelType w:val="hybridMultilevel"/>
    <w:tmpl w:val="701C3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E13F53"/>
    <w:multiLevelType w:val="multilevel"/>
    <w:tmpl w:val="2154F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E802F2F"/>
    <w:multiLevelType w:val="hybridMultilevel"/>
    <w:tmpl w:val="DB4A4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CD0F34"/>
    <w:multiLevelType w:val="hybridMultilevel"/>
    <w:tmpl w:val="02A03564"/>
    <w:lvl w:ilvl="0" w:tplc="9C0AB81E">
      <w:start w:val="1"/>
      <w:numFmt w:val="decimal"/>
      <w:lvlText w:val="%1."/>
      <w:lvlJc w:val="left"/>
      <w:pPr>
        <w:ind w:left="360" w:hanging="360"/>
      </w:pPr>
      <w:rPr>
        <w:rFonts w:hint="default"/>
      </w:rPr>
    </w:lvl>
    <w:lvl w:ilvl="1" w:tplc="F578C6F2" w:tentative="1">
      <w:start w:val="1"/>
      <w:numFmt w:val="lowerLetter"/>
      <w:lvlText w:val="%2."/>
      <w:lvlJc w:val="left"/>
      <w:pPr>
        <w:ind w:left="1080" w:hanging="360"/>
      </w:pPr>
    </w:lvl>
    <w:lvl w:ilvl="2" w:tplc="AC8E600A" w:tentative="1">
      <w:start w:val="1"/>
      <w:numFmt w:val="lowerRoman"/>
      <w:lvlText w:val="%3."/>
      <w:lvlJc w:val="right"/>
      <w:pPr>
        <w:ind w:left="1800" w:hanging="180"/>
      </w:pPr>
    </w:lvl>
    <w:lvl w:ilvl="3" w:tplc="B4AE2276" w:tentative="1">
      <w:start w:val="1"/>
      <w:numFmt w:val="decimal"/>
      <w:lvlText w:val="%4."/>
      <w:lvlJc w:val="left"/>
      <w:pPr>
        <w:ind w:left="2520" w:hanging="360"/>
      </w:pPr>
    </w:lvl>
    <w:lvl w:ilvl="4" w:tplc="56C2A57C" w:tentative="1">
      <w:start w:val="1"/>
      <w:numFmt w:val="lowerLetter"/>
      <w:lvlText w:val="%5."/>
      <w:lvlJc w:val="left"/>
      <w:pPr>
        <w:ind w:left="3240" w:hanging="360"/>
      </w:pPr>
    </w:lvl>
    <w:lvl w:ilvl="5" w:tplc="09C636B2" w:tentative="1">
      <w:start w:val="1"/>
      <w:numFmt w:val="lowerRoman"/>
      <w:lvlText w:val="%6."/>
      <w:lvlJc w:val="right"/>
      <w:pPr>
        <w:ind w:left="3960" w:hanging="180"/>
      </w:pPr>
    </w:lvl>
    <w:lvl w:ilvl="6" w:tplc="958ED084" w:tentative="1">
      <w:start w:val="1"/>
      <w:numFmt w:val="decimal"/>
      <w:lvlText w:val="%7."/>
      <w:lvlJc w:val="left"/>
      <w:pPr>
        <w:ind w:left="4680" w:hanging="360"/>
      </w:pPr>
    </w:lvl>
    <w:lvl w:ilvl="7" w:tplc="D0AAB9EE" w:tentative="1">
      <w:start w:val="1"/>
      <w:numFmt w:val="lowerLetter"/>
      <w:lvlText w:val="%8."/>
      <w:lvlJc w:val="left"/>
      <w:pPr>
        <w:ind w:left="5400" w:hanging="360"/>
      </w:pPr>
    </w:lvl>
    <w:lvl w:ilvl="8" w:tplc="64A20CF8" w:tentative="1">
      <w:start w:val="1"/>
      <w:numFmt w:val="lowerRoman"/>
      <w:lvlText w:val="%9."/>
      <w:lvlJc w:val="right"/>
      <w:pPr>
        <w:ind w:left="6120" w:hanging="180"/>
      </w:pPr>
    </w:lvl>
  </w:abstractNum>
  <w:abstractNum w:abstractNumId="41">
    <w:nsid w:val="642D562C"/>
    <w:multiLevelType w:val="multilevel"/>
    <w:tmpl w:val="571E7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90B2980"/>
    <w:multiLevelType w:val="multilevel"/>
    <w:tmpl w:val="B7AE2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EC65FB2"/>
    <w:multiLevelType w:val="hybridMultilevel"/>
    <w:tmpl w:val="FC58821C"/>
    <w:lvl w:ilvl="0" w:tplc="9F5ADF2C">
      <w:start w:val="1"/>
      <w:numFmt w:val="decimal"/>
      <w:lvlText w:val="%1)"/>
      <w:lvlJc w:val="left"/>
      <w:pPr>
        <w:tabs>
          <w:tab w:val="num" w:pos="1461"/>
        </w:tabs>
        <w:ind w:left="1461" w:hanging="360"/>
      </w:pPr>
      <w:rPr>
        <w:rFonts w:cs="Times New Roman"/>
      </w:rPr>
    </w:lvl>
    <w:lvl w:ilvl="1" w:tplc="5602F286">
      <w:start w:val="1"/>
      <w:numFmt w:val="decimal"/>
      <w:lvlText w:val="%2."/>
      <w:lvlJc w:val="left"/>
      <w:pPr>
        <w:tabs>
          <w:tab w:val="num" w:pos="1440"/>
        </w:tabs>
        <w:ind w:left="1440" w:hanging="360"/>
      </w:pPr>
      <w:rPr>
        <w:rFonts w:cs="Times New Roman"/>
      </w:rPr>
    </w:lvl>
    <w:lvl w:ilvl="2" w:tplc="9766C0CE">
      <w:start w:val="1"/>
      <w:numFmt w:val="decimal"/>
      <w:lvlText w:val="%3."/>
      <w:lvlJc w:val="left"/>
      <w:pPr>
        <w:tabs>
          <w:tab w:val="num" w:pos="2160"/>
        </w:tabs>
        <w:ind w:left="2160" w:hanging="360"/>
      </w:pPr>
      <w:rPr>
        <w:rFonts w:cs="Times New Roman"/>
      </w:rPr>
    </w:lvl>
    <w:lvl w:ilvl="3" w:tplc="569E3BD4">
      <w:start w:val="1"/>
      <w:numFmt w:val="decimal"/>
      <w:lvlText w:val="%4."/>
      <w:lvlJc w:val="left"/>
      <w:pPr>
        <w:tabs>
          <w:tab w:val="num" w:pos="2880"/>
        </w:tabs>
        <w:ind w:left="2880" w:hanging="360"/>
      </w:pPr>
      <w:rPr>
        <w:rFonts w:cs="Times New Roman"/>
      </w:rPr>
    </w:lvl>
    <w:lvl w:ilvl="4" w:tplc="84EA6D6A">
      <w:start w:val="1"/>
      <w:numFmt w:val="decimal"/>
      <w:lvlText w:val="%5."/>
      <w:lvlJc w:val="left"/>
      <w:pPr>
        <w:tabs>
          <w:tab w:val="num" w:pos="3600"/>
        </w:tabs>
        <w:ind w:left="3600" w:hanging="360"/>
      </w:pPr>
      <w:rPr>
        <w:rFonts w:cs="Times New Roman"/>
      </w:rPr>
    </w:lvl>
    <w:lvl w:ilvl="5" w:tplc="0D12E47E">
      <w:start w:val="1"/>
      <w:numFmt w:val="decimal"/>
      <w:lvlText w:val="%6."/>
      <w:lvlJc w:val="left"/>
      <w:pPr>
        <w:tabs>
          <w:tab w:val="num" w:pos="4320"/>
        </w:tabs>
        <w:ind w:left="4320" w:hanging="360"/>
      </w:pPr>
      <w:rPr>
        <w:rFonts w:cs="Times New Roman"/>
      </w:rPr>
    </w:lvl>
    <w:lvl w:ilvl="6" w:tplc="5F78D4F4">
      <w:start w:val="1"/>
      <w:numFmt w:val="decimal"/>
      <w:lvlText w:val="%7."/>
      <w:lvlJc w:val="left"/>
      <w:pPr>
        <w:tabs>
          <w:tab w:val="num" w:pos="5040"/>
        </w:tabs>
        <w:ind w:left="5040" w:hanging="360"/>
      </w:pPr>
      <w:rPr>
        <w:rFonts w:cs="Times New Roman"/>
      </w:rPr>
    </w:lvl>
    <w:lvl w:ilvl="7" w:tplc="38DCD2D0">
      <w:start w:val="1"/>
      <w:numFmt w:val="decimal"/>
      <w:lvlText w:val="%8."/>
      <w:lvlJc w:val="left"/>
      <w:pPr>
        <w:tabs>
          <w:tab w:val="num" w:pos="5760"/>
        </w:tabs>
        <w:ind w:left="5760" w:hanging="360"/>
      </w:pPr>
      <w:rPr>
        <w:rFonts w:cs="Times New Roman"/>
      </w:rPr>
    </w:lvl>
    <w:lvl w:ilvl="8" w:tplc="008C3C1E">
      <w:start w:val="1"/>
      <w:numFmt w:val="decimal"/>
      <w:lvlText w:val="%9."/>
      <w:lvlJc w:val="left"/>
      <w:pPr>
        <w:tabs>
          <w:tab w:val="num" w:pos="6480"/>
        </w:tabs>
        <w:ind w:left="6480" w:hanging="360"/>
      </w:pPr>
      <w:rPr>
        <w:rFonts w:cs="Times New Roman"/>
      </w:rPr>
    </w:lvl>
  </w:abstractNum>
  <w:abstractNum w:abstractNumId="44">
    <w:nsid w:val="73D573BB"/>
    <w:multiLevelType w:val="hybridMultilevel"/>
    <w:tmpl w:val="6E96CEEA"/>
    <w:lvl w:ilvl="0" w:tplc="0010E3BE">
      <w:start w:val="1"/>
      <w:numFmt w:val="bullet"/>
      <w:lvlText w:val=""/>
      <w:lvlJc w:val="left"/>
      <w:pPr>
        <w:tabs>
          <w:tab w:val="num" w:pos="360"/>
        </w:tabs>
        <w:ind w:left="360" w:hanging="360"/>
      </w:pPr>
      <w:rPr>
        <w:rFonts w:ascii="Symbol" w:hAnsi="Symbol" w:hint="default"/>
        <w:b w:val="0"/>
      </w:rPr>
    </w:lvl>
    <w:lvl w:ilvl="1" w:tplc="72186712">
      <w:start w:val="1"/>
      <w:numFmt w:val="decimal"/>
      <w:lvlText w:val="%2."/>
      <w:lvlJc w:val="left"/>
      <w:pPr>
        <w:tabs>
          <w:tab w:val="num" w:pos="1440"/>
        </w:tabs>
        <w:ind w:left="1440" w:hanging="360"/>
      </w:pPr>
    </w:lvl>
    <w:lvl w:ilvl="2" w:tplc="AD9CB864">
      <w:start w:val="1"/>
      <w:numFmt w:val="decimal"/>
      <w:lvlText w:val="%3."/>
      <w:lvlJc w:val="left"/>
      <w:pPr>
        <w:tabs>
          <w:tab w:val="num" w:pos="2160"/>
        </w:tabs>
        <w:ind w:left="2160" w:hanging="360"/>
      </w:pPr>
    </w:lvl>
    <w:lvl w:ilvl="3" w:tplc="6D8E7714">
      <w:start w:val="1"/>
      <w:numFmt w:val="decimal"/>
      <w:lvlText w:val="%4."/>
      <w:lvlJc w:val="left"/>
      <w:pPr>
        <w:tabs>
          <w:tab w:val="num" w:pos="2880"/>
        </w:tabs>
        <w:ind w:left="2880" w:hanging="360"/>
      </w:pPr>
    </w:lvl>
    <w:lvl w:ilvl="4" w:tplc="A1885B98">
      <w:start w:val="1"/>
      <w:numFmt w:val="decimal"/>
      <w:lvlText w:val="%5."/>
      <w:lvlJc w:val="left"/>
      <w:pPr>
        <w:tabs>
          <w:tab w:val="num" w:pos="3600"/>
        </w:tabs>
        <w:ind w:left="3600" w:hanging="360"/>
      </w:pPr>
    </w:lvl>
    <w:lvl w:ilvl="5" w:tplc="4208B554">
      <w:start w:val="1"/>
      <w:numFmt w:val="decimal"/>
      <w:lvlText w:val="%6."/>
      <w:lvlJc w:val="left"/>
      <w:pPr>
        <w:tabs>
          <w:tab w:val="num" w:pos="4320"/>
        </w:tabs>
        <w:ind w:left="4320" w:hanging="360"/>
      </w:pPr>
    </w:lvl>
    <w:lvl w:ilvl="6" w:tplc="0D98C374">
      <w:start w:val="1"/>
      <w:numFmt w:val="decimal"/>
      <w:lvlText w:val="%7."/>
      <w:lvlJc w:val="left"/>
      <w:pPr>
        <w:tabs>
          <w:tab w:val="num" w:pos="5040"/>
        </w:tabs>
        <w:ind w:left="5040" w:hanging="360"/>
      </w:pPr>
    </w:lvl>
    <w:lvl w:ilvl="7" w:tplc="EED28B8C">
      <w:start w:val="1"/>
      <w:numFmt w:val="decimal"/>
      <w:lvlText w:val="%8."/>
      <w:lvlJc w:val="left"/>
      <w:pPr>
        <w:tabs>
          <w:tab w:val="num" w:pos="5760"/>
        </w:tabs>
        <w:ind w:left="5760" w:hanging="360"/>
      </w:pPr>
    </w:lvl>
    <w:lvl w:ilvl="8" w:tplc="1C6A8836">
      <w:start w:val="1"/>
      <w:numFmt w:val="decimal"/>
      <w:lvlText w:val="%9."/>
      <w:lvlJc w:val="left"/>
      <w:pPr>
        <w:tabs>
          <w:tab w:val="num" w:pos="6480"/>
        </w:tabs>
        <w:ind w:left="6480" w:hanging="360"/>
      </w:pPr>
    </w:lvl>
  </w:abstractNum>
  <w:abstractNum w:abstractNumId="45">
    <w:nsid w:val="7AA96E4B"/>
    <w:multiLevelType w:val="hybridMultilevel"/>
    <w:tmpl w:val="03F2B9C2"/>
    <w:lvl w:ilvl="0" w:tplc="04190011">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190019">
      <w:start w:val="1"/>
      <w:numFmt w:val="lowerLetter"/>
      <w:lvlText w:val="%2"/>
      <w:lvlJc w:val="left"/>
      <w:pPr>
        <w:ind w:left="1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419001B">
      <w:start w:val="1"/>
      <w:numFmt w:val="lowerRoman"/>
      <w:lvlText w:val="%3"/>
      <w:lvlJc w:val="left"/>
      <w:pPr>
        <w:ind w:left="2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419000F">
      <w:start w:val="1"/>
      <w:numFmt w:val="decimal"/>
      <w:lvlText w:val="%4"/>
      <w:lvlJc w:val="left"/>
      <w:pPr>
        <w:ind w:left="3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4190019">
      <w:start w:val="1"/>
      <w:numFmt w:val="lowerLetter"/>
      <w:lvlText w:val="%5"/>
      <w:lvlJc w:val="left"/>
      <w:pPr>
        <w:ind w:left="3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419001B">
      <w:start w:val="1"/>
      <w:numFmt w:val="lowerRoman"/>
      <w:lvlText w:val="%6"/>
      <w:lvlJc w:val="left"/>
      <w:pPr>
        <w:ind w:left="4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19000F">
      <w:start w:val="1"/>
      <w:numFmt w:val="decimal"/>
      <w:lvlText w:val="%7"/>
      <w:lvlJc w:val="left"/>
      <w:pPr>
        <w:ind w:left="5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4190019">
      <w:start w:val="1"/>
      <w:numFmt w:val="lowerLetter"/>
      <w:lvlText w:val="%8"/>
      <w:lvlJc w:val="left"/>
      <w:pPr>
        <w:ind w:left="61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419001B">
      <w:start w:val="1"/>
      <w:numFmt w:val="lowerRoman"/>
      <w:lvlText w:val="%9"/>
      <w:lvlJc w:val="left"/>
      <w:pPr>
        <w:ind w:left="6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6">
    <w:nsid w:val="7DFB5E91"/>
    <w:multiLevelType w:val="hybridMultilevel"/>
    <w:tmpl w:val="60BCA13E"/>
    <w:lvl w:ilvl="0" w:tplc="ECDC3A10">
      <w:start w:val="1"/>
      <w:numFmt w:val="decimal"/>
      <w:lvlText w:val="%1."/>
      <w:lvlJc w:val="left"/>
      <w:pPr>
        <w:ind w:left="720" w:hanging="360"/>
      </w:pPr>
      <w:rPr>
        <w:rFonts w:hint="default"/>
      </w:rPr>
    </w:lvl>
    <w:lvl w:ilvl="1" w:tplc="D3363426" w:tentative="1">
      <w:start w:val="1"/>
      <w:numFmt w:val="lowerLetter"/>
      <w:lvlText w:val="%2."/>
      <w:lvlJc w:val="left"/>
      <w:pPr>
        <w:ind w:left="1440" w:hanging="360"/>
      </w:pPr>
    </w:lvl>
    <w:lvl w:ilvl="2" w:tplc="E1B6A3F4" w:tentative="1">
      <w:start w:val="1"/>
      <w:numFmt w:val="lowerRoman"/>
      <w:lvlText w:val="%3."/>
      <w:lvlJc w:val="right"/>
      <w:pPr>
        <w:ind w:left="2160" w:hanging="180"/>
      </w:pPr>
    </w:lvl>
    <w:lvl w:ilvl="3" w:tplc="3420F654" w:tentative="1">
      <w:start w:val="1"/>
      <w:numFmt w:val="decimal"/>
      <w:lvlText w:val="%4."/>
      <w:lvlJc w:val="left"/>
      <w:pPr>
        <w:ind w:left="2880" w:hanging="360"/>
      </w:pPr>
    </w:lvl>
    <w:lvl w:ilvl="4" w:tplc="7DEC530C" w:tentative="1">
      <w:start w:val="1"/>
      <w:numFmt w:val="lowerLetter"/>
      <w:lvlText w:val="%5."/>
      <w:lvlJc w:val="left"/>
      <w:pPr>
        <w:ind w:left="3600" w:hanging="360"/>
      </w:pPr>
    </w:lvl>
    <w:lvl w:ilvl="5" w:tplc="5A3ADEC8" w:tentative="1">
      <w:start w:val="1"/>
      <w:numFmt w:val="lowerRoman"/>
      <w:lvlText w:val="%6."/>
      <w:lvlJc w:val="right"/>
      <w:pPr>
        <w:ind w:left="4320" w:hanging="180"/>
      </w:pPr>
    </w:lvl>
    <w:lvl w:ilvl="6" w:tplc="5BB6AE68" w:tentative="1">
      <w:start w:val="1"/>
      <w:numFmt w:val="decimal"/>
      <w:lvlText w:val="%7."/>
      <w:lvlJc w:val="left"/>
      <w:pPr>
        <w:ind w:left="5040" w:hanging="360"/>
      </w:pPr>
    </w:lvl>
    <w:lvl w:ilvl="7" w:tplc="568EFAFC" w:tentative="1">
      <w:start w:val="1"/>
      <w:numFmt w:val="lowerLetter"/>
      <w:lvlText w:val="%8."/>
      <w:lvlJc w:val="left"/>
      <w:pPr>
        <w:ind w:left="5760" w:hanging="360"/>
      </w:pPr>
    </w:lvl>
    <w:lvl w:ilvl="8" w:tplc="3CEEE9F6" w:tentative="1">
      <w:start w:val="1"/>
      <w:numFmt w:val="lowerRoman"/>
      <w:lvlText w:val="%9."/>
      <w:lvlJc w:val="right"/>
      <w:pPr>
        <w:ind w:left="6480" w:hanging="180"/>
      </w:pPr>
    </w:lvl>
  </w:abstractNum>
  <w:num w:numId="1">
    <w:abstractNumId w:val="21"/>
  </w:num>
  <w:num w:numId="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7"/>
  </w:num>
  <w:num w:numId="7">
    <w:abstractNumId w:val="41"/>
  </w:num>
  <w:num w:numId="8">
    <w:abstractNumId w:val="38"/>
  </w:num>
  <w:num w:numId="9">
    <w:abstractNumId w:val="13"/>
  </w:num>
  <w:num w:numId="10">
    <w:abstractNumId w:val="40"/>
  </w:num>
  <w:num w:numId="11">
    <w:abstractNumId w:val="36"/>
  </w:num>
  <w:num w:numId="12">
    <w:abstractNumId w:val="5"/>
  </w:num>
  <w:num w:numId="13">
    <w:abstractNumId w:val="25"/>
  </w:num>
  <w:num w:numId="14">
    <w:abstractNumId w:val="42"/>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6"/>
  </w:num>
  <w:num w:numId="21">
    <w:abstractNumId w:val="8"/>
  </w:num>
  <w:num w:numId="22">
    <w:abstractNumId w:val="22"/>
  </w:num>
  <w:num w:numId="23">
    <w:abstractNumId w:val="24"/>
  </w:num>
  <w:num w:numId="24">
    <w:abstractNumId w:val="37"/>
  </w:num>
  <w:num w:numId="25">
    <w:abstractNumId w:val="46"/>
  </w:num>
  <w:num w:numId="26">
    <w:abstractNumId w:val="11"/>
  </w:num>
  <w:num w:numId="27">
    <w:abstractNumId w:val="39"/>
  </w:num>
  <w:num w:numId="28">
    <w:abstractNumId w:val="23"/>
  </w:num>
  <w:num w:numId="29">
    <w:abstractNumId w:val="20"/>
  </w:num>
  <w:num w:numId="30">
    <w:abstractNumId w:val="45"/>
  </w:num>
  <w:num w:numId="31">
    <w:abstractNumId w:val="31"/>
  </w:num>
  <w:num w:numId="32">
    <w:abstractNumId w:val="4"/>
  </w:num>
  <w:num w:numId="33">
    <w:abstractNumId w:val="34"/>
  </w:num>
  <w:num w:numId="3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num>
  <w:num w:numId="42">
    <w:abstractNumId w:val="27"/>
  </w:num>
  <w:num w:numId="43">
    <w:abstractNumId w:val="29"/>
  </w:num>
  <w:num w:numId="44">
    <w:abstractNumId w:val="26"/>
  </w:num>
  <w:num w:numId="45">
    <w:abstractNumId w:val="17"/>
  </w:num>
  <w:num w:numId="46">
    <w:abstractNumId w:val="16"/>
  </w:num>
  <w:num w:numId="47">
    <w:abstractNumId w:val="35"/>
  </w:num>
  <w:num w:numId="48">
    <w:abstractNumId w:val="18"/>
  </w:num>
  <w:num w:numId="49">
    <w:abstractNumId w:val="2"/>
  </w:num>
  <w:num w:numId="5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00362"/>
    <w:rsid w:val="00005D2B"/>
    <w:rsid w:val="00010FB4"/>
    <w:rsid w:val="000160AA"/>
    <w:rsid w:val="00016E2A"/>
    <w:rsid w:val="00017277"/>
    <w:rsid w:val="0002034D"/>
    <w:rsid w:val="000244F4"/>
    <w:rsid w:val="00024E12"/>
    <w:rsid w:val="00026446"/>
    <w:rsid w:val="00034A1A"/>
    <w:rsid w:val="00035AC8"/>
    <w:rsid w:val="00035B80"/>
    <w:rsid w:val="00036D27"/>
    <w:rsid w:val="00037AA3"/>
    <w:rsid w:val="00040EAF"/>
    <w:rsid w:val="00047977"/>
    <w:rsid w:val="000500BC"/>
    <w:rsid w:val="00055DE6"/>
    <w:rsid w:val="00061CCF"/>
    <w:rsid w:val="0006238B"/>
    <w:rsid w:val="00064410"/>
    <w:rsid w:val="000646E6"/>
    <w:rsid w:val="000676BD"/>
    <w:rsid w:val="00071EBB"/>
    <w:rsid w:val="00073444"/>
    <w:rsid w:val="00081A3D"/>
    <w:rsid w:val="000829C3"/>
    <w:rsid w:val="00082F6B"/>
    <w:rsid w:val="00086250"/>
    <w:rsid w:val="00090067"/>
    <w:rsid w:val="000902B8"/>
    <w:rsid w:val="00092A72"/>
    <w:rsid w:val="000A1748"/>
    <w:rsid w:val="000A2A83"/>
    <w:rsid w:val="000C1267"/>
    <w:rsid w:val="000C2058"/>
    <w:rsid w:val="000C4855"/>
    <w:rsid w:val="000D3EAA"/>
    <w:rsid w:val="000E0A1A"/>
    <w:rsid w:val="000E123A"/>
    <w:rsid w:val="000E1DCE"/>
    <w:rsid w:val="000E41B2"/>
    <w:rsid w:val="000E4F7F"/>
    <w:rsid w:val="000E5125"/>
    <w:rsid w:val="000E5810"/>
    <w:rsid w:val="000E5DCF"/>
    <w:rsid w:val="000E6086"/>
    <w:rsid w:val="000F2B71"/>
    <w:rsid w:val="000F399B"/>
    <w:rsid w:val="000F4176"/>
    <w:rsid w:val="000F47F7"/>
    <w:rsid w:val="000F4DC1"/>
    <w:rsid w:val="00101751"/>
    <w:rsid w:val="001029D7"/>
    <w:rsid w:val="00106FCB"/>
    <w:rsid w:val="0011050E"/>
    <w:rsid w:val="0011187E"/>
    <w:rsid w:val="00112147"/>
    <w:rsid w:val="0011579A"/>
    <w:rsid w:val="00117304"/>
    <w:rsid w:val="00120842"/>
    <w:rsid w:val="00127832"/>
    <w:rsid w:val="00127CD5"/>
    <w:rsid w:val="00135B99"/>
    <w:rsid w:val="00135E1E"/>
    <w:rsid w:val="00140401"/>
    <w:rsid w:val="00140FB5"/>
    <w:rsid w:val="001537CD"/>
    <w:rsid w:val="0015390B"/>
    <w:rsid w:val="001544C5"/>
    <w:rsid w:val="00155893"/>
    <w:rsid w:val="00155FC4"/>
    <w:rsid w:val="00160B4F"/>
    <w:rsid w:val="001638FE"/>
    <w:rsid w:val="001647AD"/>
    <w:rsid w:val="001714FF"/>
    <w:rsid w:val="001743B5"/>
    <w:rsid w:val="001752B7"/>
    <w:rsid w:val="001769A0"/>
    <w:rsid w:val="001814D0"/>
    <w:rsid w:val="001814DB"/>
    <w:rsid w:val="00182504"/>
    <w:rsid w:val="001875D5"/>
    <w:rsid w:val="00193768"/>
    <w:rsid w:val="00195172"/>
    <w:rsid w:val="0019742C"/>
    <w:rsid w:val="001A625B"/>
    <w:rsid w:val="001B0597"/>
    <w:rsid w:val="001B546F"/>
    <w:rsid w:val="001B56CC"/>
    <w:rsid w:val="001B72D3"/>
    <w:rsid w:val="001C1573"/>
    <w:rsid w:val="001C388A"/>
    <w:rsid w:val="001C599E"/>
    <w:rsid w:val="001C704C"/>
    <w:rsid w:val="001D28A7"/>
    <w:rsid w:val="001D35AB"/>
    <w:rsid w:val="001D6829"/>
    <w:rsid w:val="001F00FB"/>
    <w:rsid w:val="001F0DE7"/>
    <w:rsid w:val="001F1175"/>
    <w:rsid w:val="001F4E01"/>
    <w:rsid w:val="001F4F9E"/>
    <w:rsid w:val="001F50CB"/>
    <w:rsid w:val="001F5396"/>
    <w:rsid w:val="001F7939"/>
    <w:rsid w:val="002005F5"/>
    <w:rsid w:val="002020F5"/>
    <w:rsid w:val="002031C4"/>
    <w:rsid w:val="00205599"/>
    <w:rsid w:val="002114EB"/>
    <w:rsid w:val="0022122F"/>
    <w:rsid w:val="0022135F"/>
    <w:rsid w:val="00223261"/>
    <w:rsid w:val="00223A2C"/>
    <w:rsid w:val="00224574"/>
    <w:rsid w:val="0022556F"/>
    <w:rsid w:val="002327BD"/>
    <w:rsid w:val="00235786"/>
    <w:rsid w:val="00235EE4"/>
    <w:rsid w:val="002435E1"/>
    <w:rsid w:val="00244119"/>
    <w:rsid w:val="0025189B"/>
    <w:rsid w:val="00251C37"/>
    <w:rsid w:val="0025474D"/>
    <w:rsid w:val="00254AC5"/>
    <w:rsid w:val="00254B68"/>
    <w:rsid w:val="002565D8"/>
    <w:rsid w:val="0026111F"/>
    <w:rsid w:val="00265D8E"/>
    <w:rsid w:val="00276164"/>
    <w:rsid w:val="002764B3"/>
    <w:rsid w:val="00281966"/>
    <w:rsid w:val="002845E4"/>
    <w:rsid w:val="0028632F"/>
    <w:rsid w:val="00286D76"/>
    <w:rsid w:val="002904DB"/>
    <w:rsid w:val="002940FF"/>
    <w:rsid w:val="002977BD"/>
    <w:rsid w:val="002A3B22"/>
    <w:rsid w:val="002B2977"/>
    <w:rsid w:val="002B63BB"/>
    <w:rsid w:val="002C301F"/>
    <w:rsid w:val="002C7453"/>
    <w:rsid w:val="002D0424"/>
    <w:rsid w:val="002D6D1B"/>
    <w:rsid w:val="002D7921"/>
    <w:rsid w:val="002D7A5B"/>
    <w:rsid w:val="002E1849"/>
    <w:rsid w:val="002E3680"/>
    <w:rsid w:val="002E4469"/>
    <w:rsid w:val="002F27B6"/>
    <w:rsid w:val="002F7F63"/>
    <w:rsid w:val="003020EA"/>
    <w:rsid w:val="003034C4"/>
    <w:rsid w:val="00304670"/>
    <w:rsid w:val="0030602C"/>
    <w:rsid w:val="003116B4"/>
    <w:rsid w:val="00313D8C"/>
    <w:rsid w:val="003143E4"/>
    <w:rsid w:val="003156DB"/>
    <w:rsid w:val="00320B74"/>
    <w:rsid w:val="003267B6"/>
    <w:rsid w:val="003301A3"/>
    <w:rsid w:val="00333EFC"/>
    <w:rsid w:val="00334621"/>
    <w:rsid w:val="0034053D"/>
    <w:rsid w:val="00340FE6"/>
    <w:rsid w:val="00342EE9"/>
    <w:rsid w:val="00343459"/>
    <w:rsid w:val="00346ACD"/>
    <w:rsid w:val="00346CFE"/>
    <w:rsid w:val="00347306"/>
    <w:rsid w:val="00355FC6"/>
    <w:rsid w:val="00356441"/>
    <w:rsid w:val="00362AE7"/>
    <w:rsid w:val="00366CAA"/>
    <w:rsid w:val="00371E8D"/>
    <w:rsid w:val="00375D77"/>
    <w:rsid w:val="00375E8D"/>
    <w:rsid w:val="003805C6"/>
    <w:rsid w:val="003841F7"/>
    <w:rsid w:val="00385222"/>
    <w:rsid w:val="0038547A"/>
    <w:rsid w:val="003854A0"/>
    <w:rsid w:val="00390EAA"/>
    <w:rsid w:val="00392B19"/>
    <w:rsid w:val="00396A0B"/>
    <w:rsid w:val="003A4740"/>
    <w:rsid w:val="003A54EA"/>
    <w:rsid w:val="003A6C71"/>
    <w:rsid w:val="003A7B81"/>
    <w:rsid w:val="003B1E52"/>
    <w:rsid w:val="003B25AD"/>
    <w:rsid w:val="003B2A51"/>
    <w:rsid w:val="003B479E"/>
    <w:rsid w:val="003B481C"/>
    <w:rsid w:val="003B70A6"/>
    <w:rsid w:val="003C1B71"/>
    <w:rsid w:val="003C1BC4"/>
    <w:rsid w:val="003D43FD"/>
    <w:rsid w:val="003E653B"/>
    <w:rsid w:val="003F049E"/>
    <w:rsid w:val="003F755D"/>
    <w:rsid w:val="003F75DE"/>
    <w:rsid w:val="00404CCC"/>
    <w:rsid w:val="00410DFF"/>
    <w:rsid w:val="00411B3C"/>
    <w:rsid w:val="004128B7"/>
    <w:rsid w:val="004155EA"/>
    <w:rsid w:val="00415FAF"/>
    <w:rsid w:val="00417127"/>
    <w:rsid w:val="00421B38"/>
    <w:rsid w:val="004234DF"/>
    <w:rsid w:val="00430D74"/>
    <w:rsid w:val="0043363E"/>
    <w:rsid w:val="00434322"/>
    <w:rsid w:val="0043477C"/>
    <w:rsid w:val="0043546D"/>
    <w:rsid w:val="00441475"/>
    <w:rsid w:val="00444D18"/>
    <w:rsid w:val="004454B6"/>
    <w:rsid w:val="004454C9"/>
    <w:rsid w:val="00446657"/>
    <w:rsid w:val="004516E3"/>
    <w:rsid w:val="00452515"/>
    <w:rsid w:val="004533B2"/>
    <w:rsid w:val="00462C59"/>
    <w:rsid w:val="00475129"/>
    <w:rsid w:val="0047549E"/>
    <w:rsid w:val="00481013"/>
    <w:rsid w:val="00482F7B"/>
    <w:rsid w:val="004834D3"/>
    <w:rsid w:val="004839C6"/>
    <w:rsid w:val="004843C0"/>
    <w:rsid w:val="00484E40"/>
    <w:rsid w:val="004903A0"/>
    <w:rsid w:val="00492570"/>
    <w:rsid w:val="004933E1"/>
    <w:rsid w:val="00494527"/>
    <w:rsid w:val="00494C0A"/>
    <w:rsid w:val="004A189B"/>
    <w:rsid w:val="004A19A9"/>
    <w:rsid w:val="004A5174"/>
    <w:rsid w:val="004A7002"/>
    <w:rsid w:val="004B0056"/>
    <w:rsid w:val="004B093F"/>
    <w:rsid w:val="004B178C"/>
    <w:rsid w:val="004C2F6C"/>
    <w:rsid w:val="004C6FBE"/>
    <w:rsid w:val="004D377A"/>
    <w:rsid w:val="004D4F8F"/>
    <w:rsid w:val="004D50E1"/>
    <w:rsid w:val="004D7CE7"/>
    <w:rsid w:val="004E191D"/>
    <w:rsid w:val="004E3FEF"/>
    <w:rsid w:val="004E4F6F"/>
    <w:rsid w:val="004E54F2"/>
    <w:rsid w:val="004E60B0"/>
    <w:rsid w:val="004F25BA"/>
    <w:rsid w:val="004F4A26"/>
    <w:rsid w:val="004F4F66"/>
    <w:rsid w:val="004F51E8"/>
    <w:rsid w:val="004F6B3C"/>
    <w:rsid w:val="00501475"/>
    <w:rsid w:val="00503EB8"/>
    <w:rsid w:val="0050561F"/>
    <w:rsid w:val="0050722E"/>
    <w:rsid w:val="00507B9F"/>
    <w:rsid w:val="0051145E"/>
    <w:rsid w:val="00514119"/>
    <w:rsid w:val="00522CB8"/>
    <w:rsid w:val="005250F3"/>
    <w:rsid w:val="005257E6"/>
    <w:rsid w:val="00525B1B"/>
    <w:rsid w:val="005261C0"/>
    <w:rsid w:val="00527FFE"/>
    <w:rsid w:val="0053023A"/>
    <w:rsid w:val="00532E32"/>
    <w:rsid w:val="00533892"/>
    <w:rsid w:val="005373AE"/>
    <w:rsid w:val="00542699"/>
    <w:rsid w:val="005431C7"/>
    <w:rsid w:val="005436C5"/>
    <w:rsid w:val="00547E64"/>
    <w:rsid w:val="00553662"/>
    <w:rsid w:val="00554FF8"/>
    <w:rsid w:val="00556E39"/>
    <w:rsid w:val="005603DF"/>
    <w:rsid w:val="00560514"/>
    <w:rsid w:val="00561580"/>
    <w:rsid w:val="00562F2D"/>
    <w:rsid w:val="00565544"/>
    <w:rsid w:val="00566664"/>
    <w:rsid w:val="00567761"/>
    <w:rsid w:val="0058001C"/>
    <w:rsid w:val="00593310"/>
    <w:rsid w:val="0059515B"/>
    <w:rsid w:val="005A3FE4"/>
    <w:rsid w:val="005A5C84"/>
    <w:rsid w:val="005B1DAD"/>
    <w:rsid w:val="005B2E47"/>
    <w:rsid w:val="005B7040"/>
    <w:rsid w:val="005C1FF3"/>
    <w:rsid w:val="005E25C0"/>
    <w:rsid w:val="005E61E0"/>
    <w:rsid w:val="005E6D14"/>
    <w:rsid w:val="005F3108"/>
    <w:rsid w:val="005F630F"/>
    <w:rsid w:val="006012A8"/>
    <w:rsid w:val="006059E5"/>
    <w:rsid w:val="00607BCE"/>
    <w:rsid w:val="00610721"/>
    <w:rsid w:val="00611D62"/>
    <w:rsid w:val="00612ACF"/>
    <w:rsid w:val="00613B24"/>
    <w:rsid w:val="00614BD3"/>
    <w:rsid w:val="006158CB"/>
    <w:rsid w:val="006164A6"/>
    <w:rsid w:val="00622750"/>
    <w:rsid w:val="0062333F"/>
    <w:rsid w:val="006318D9"/>
    <w:rsid w:val="00632608"/>
    <w:rsid w:val="00634F11"/>
    <w:rsid w:val="00641923"/>
    <w:rsid w:val="0064660D"/>
    <w:rsid w:val="00646A8E"/>
    <w:rsid w:val="0064798F"/>
    <w:rsid w:val="00665085"/>
    <w:rsid w:val="0066591F"/>
    <w:rsid w:val="00665A9C"/>
    <w:rsid w:val="00666867"/>
    <w:rsid w:val="006723B7"/>
    <w:rsid w:val="00672B42"/>
    <w:rsid w:val="00673656"/>
    <w:rsid w:val="0068457F"/>
    <w:rsid w:val="00690E98"/>
    <w:rsid w:val="006910FB"/>
    <w:rsid w:val="0069277E"/>
    <w:rsid w:val="00694EAB"/>
    <w:rsid w:val="006A0CA1"/>
    <w:rsid w:val="006A0D4F"/>
    <w:rsid w:val="006A3EF5"/>
    <w:rsid w:val="006B1F53"/>
    <w:rsid w:val="006C0A37"/>
    <w:rsid w:val="006C11DA"/>
    <w:rsid w:val="006C2806"/>
    <w:rsid w:val="006C37B0"/>
    <w:rsid w:val="006C3C50"/>
    <w:rsid w:val="006C5557"/>
    <w:rsid w:val="006C7A62"/>
    <w:rsid w:val="006D1F0E"/>
    <w:rsid w:val="006D4219"/>
    <w:rsid w:val="006D5D61"/>
    <w:rsid w:val="006D7415"/>
    <w:rsid w:val="006D7AFF"/>
    <w:rsid w:val="006E0EFE"/>
    <w:rsid w:val="006E2F50"/>
    <w:rsid w:val="006E5FF9"/>
    <w:rsid w:val="006F3263"/>
    <w:rsid w:val="006F47D6"/>
    <w:rsid w:val="007014FD"/>
    <w:rsid w:val="007017CD"/>
    <w:rsid w:val="00705B60"/>
    <w:rsid w:val="00706405"/>
    <w:rsid w:val="007076DA"/>
    <w:rsid w:val="0071002F"/>
    <w:rsid w:val="00716666"/>
    <w:rsid w:val="0072221B"/>
    <w:rsid w:val="00723873"/>
    <w:rsid w:val="0072387C"/>
    <w:rsid w:val="0072399C"/>
    <w:rsid w:val="00725232"/>
    <w:rsid w:val="00725A71"/>
    <w:rsid w:val="00726F5D"/>
    <w:rsid w:val="007274F8"/>
    <w:rsid w:val="00727760"/>
    <w:rsid w:val="00730ABE"/>
    <w:rsid w:val="00732084"/>
    <w:rsid w:val="0073399D"/>
    <w:rsid w:val="007347C1"/>
    <w:rsid w:val="00736BE0"/>
    <w:rsid w:val="00743C16"/>
    <w:rsid w:val="00746942"/>
    <w:rsid w:val="0075073E"/>
    <w:rsid w:val="00750ACD"/>
    <w:rsid w:val="00750C11"/>
    <w:rsid w:val="00761C61"/>
    <w:rsid w:val="0076242D"/>
    <w:rsid w:val="0077051E"/>
    <w:rsid w:val="00772E78"/>
    <w:rsid w:val="00780DCE"/>
    <w:rsid w:val="0078487C"/>
    <w:rsid w:val="00785197"/>
    <w:rsid w:val="007878BC"/>
    <w:rsid w:val="00791235"/>
    <w:rsid w:val="00797BC7"/>
    <w:rsid w:val="00797E8D"/>
    <w:rsid w:val="007A39A2"/>
    <w:rsid w:val="007A428D"/>
    <w:rsid w:val="007B0950"/>
    <w:rsid w:val="007B420E"/>
    <w:rsid w:val="007C6313"/>
    <w:rsid w:val="007C6C3A"/>
    <w:rsid w:val="007C7589"/>
    <w:rsid w:val="007D1876"/>
    <w:rsid w:val="007D21CE"/>
    <w:rsid w:val="007D40DC"/>
    <w:rsid w:val="007E1368"/>
    <w:rsid w:val="007E56CC"/>
    <w:rsid w:val="007E733C"/>
    <w:rsid w:val="007F2C4F"/>
    <w:rsid w:val="007F2FEE"/>
    <w:rsid w:val="007F45DE"/>
    <w:rsid w:val="00807DFF"/>
    <w:rsid w:val="00810398"/>
    <w:rsid w:val="008104BA"/>
    <w:rsid w:val="00810668"/>
    <w:rsid w:val="00815940"/>
    <w:rsid w:val="00824FF0"/>
    <w:rsid w:val="008342FB"/>
    <w:rsid w:val="00835078"/>
    <w:rsid w:val="00845755"/>
    <w:rsid w:val="00845888"/>
    <w:rsid w:val="008534F0"/>
    <w:rsid w:val="00854F02"/>
    <w:rsid w:val="00856EA8"/>
    <w:rsid w:val="00860E88"/>
    <w:rsid w:val="00862BA8"/>
    <w:rsid w:val="00862DCE"/>
    <w:rsid w:val="0086318A"/>
    <w:rsid w:val="008642C5"/>
    <w:rsid w:val="00865157"/>
    <w:rsid w:val="0088673C"/>
    <w:rsid w:val="00886A54"/>
    <w:rsid w:val="00890661"/>
    <w:rsid w:val="0089297B"/>
    <w:rsid w:val="00892E75"/>
    <w:rsid w:val="00894013"/>
    <w:rsid w:val="00895454"/>
    <w:rsid w:val="008A1439"/>
    <w:rsid w:val="008A5EA3"/>
    <w:rsid w:val="008A6633"/>
    <w:rsid w:val="008C05C0"/>
    <w:rsid w:val="008C2B46"/>
    <w:rsid w:val="008C4E73"/>
    <w:rsid w:val="008C52ED"/>
    <w:rsid w:val="008D1389"/>
    <w:rsid w:val="008D3235"/>
    <w:rsid w:val="008D3D8A"/>
    <w:rsid w:val="008E00FC"/>
    <w:rsid w:val="008E17A1"/>
    <w:rsid w:val="008E1973"/>
    <w:rsid w:val="008E6AD4"/>
    <w:rsid w:val="008E7DD3"/>
    <w:rsid w:val="008F378F"/>
    <w:rsid w:val="008F4945"/>
    <w:rsid w:val="00901129"/>
    <w:rsid w:val="00902CF4"/>
    <w:rsid w:val="009114EC"/>
    <w:rsid w:val="00912660"/>
    <w:rsid w:val="009130A0"/>
    <w:rsid w:val="00914513"/>
    <w:rsid w:val="00914818"/>
    <w:rsid w:val="009151A6"/>
    <w:rsid w:val="00924882"/>
    <w:rsid w:val="00925DC1"/>
    <w:rsid w:val="0092619A"/>
    <w:rsid w:val="00930404"/>
    <w:rsid w:val="00931C34"/>
    <w:rsid w:val="00933A47"/>
    <w:rsid w:val="0093440C"/>
    <w:rsid w:val="00935DEE"/>
    <w:rsid w:val="00936361"/>
    <w:rsid w:val="009401AB"/>
    <w:rsid w:val="009426B1"/>
    <w:rsid w:val="00942C28"/>
    <w:rsid w:val="00951C6F"/>
    <w:rsid w:val="00951EAB"/>
    <w:rsid w:val="00952F64"/>
    <w:rsid w:val="00953001"/>
    <w:rsid w:val="00954DE6"/>
    <w:rsid w:val="0095795F"/>
    <w:rsid w:val="00960FA9"/>
    <w:rsid w:val="00961083"/>
    <w:rsid w:val="00961FF2"/>
    <w:rsid w:val="00963B45"/>
    <w:rsid w:val="00966082"/>
    <w:rsid w:val="00970BCA"/>
    <w:rsid w:val="00971237"/>
    <w:rsid w:val="00974212"/>
    <w:rsid w:val="009749FE"/>
    <w:rsid w:val="00977C01"/>
    <w:rsid w:val="009813EC"/>
    <w:rsid w:val="009834A5"/>
    <w:rsid w:val="00985769"/>
    <w:rsid w:val="00986052"/>
    <w:rsid w:val="00990F72"/>
    <w:rsid w:val="00991E9F"/>
    <w:rsid w:val="00994CE2"/>
    <w:rsid w:val="009A2607"/>
    <w:rsid w:val="009A3073"/>
    <w:rsid w:val="009A420C"/>
    <w:rsid w:val="009A6D60"/>
    <w:rsid w:val="009B3773"/>
    <w:rsid w:val="009B6546"/>
    <w:rsid w:val="009C1AE5"/>
    <w:rsid w:val="009C23C4"/>
    <w:rsid w:val="009C2E4A"/>
    <w:rsid w:val="009C3067"/>
    <w:rsid w:val="009C42D2"/>
    <w:rsid w:val="009C7171"/>
    <w:rsid w:val="009C7215"/>
    <w:rsid w:val="009D4C6B"/>
    <w:rsid w:val="009D673F"/>
    <w:rsid w:val="009D6C81"/>
    <w:rsid w:val="009D71B2"/>
    <w:rsid w:val="009E115D"/>
    <w:rsid w:val="009E25CD"/>
    <w:rsid w:val="009E7BE1"/>
    <w:rsid w:val="009F078E"/>
    <w:rsid w:val="009F2DF7"/>
    <w:rsid w:val="009F482F"/>
    <w:rsid w:val="009F4E72"/>
    <w:rsid w:val="00A03EDA"/>
    <w:rsid w:val="00A071FA"/>
    <w:rsid w:val="00A07A83"/>
    <w:rsid w:val="00A07CFE"/>
    <w:rsid w:val="00A1117A"/>
    <w:rsid w:val="00A1344B"/>
    <w:rsid w:val="00A14DE6"/>
    <w:rsid w:val="00A16335"/>
    <w:rsid w:val="00A16668"/>
    <w:rsid w:val="00A17CEE"/>
    <w:rsid w:val="00A22967"/>
    <w:rsid w:val="00A30469"/>
    <w:rsid w:val="00A320FB"/>
    <w:rsid w:val="00A33B71"/>
    <w:rsid w:val="00A354D6"/>
    <w:rsid w:val="00A43068"/>
    <w:rsid w:val="00A457C5"/>
    <w:rsid w:val="00A45F95"/>
    <w:rsid w:val="00A5509D"/>
    <w:rsid w:val="00A565CB"/>
    <w:rsid w:val="00A60452"/>
    <w:rsid w:val="00A604D0"/>
    <w:rsid w:val="00A63CFD"/>
    <w:rsid w:val="00A64355"/>
    <w:rsid w:val="00A64EC2"/>
    <w:rsid w:val="00A67977"/>
    <w:rsid w:val="00A71CA8"/>
    <w:rsid w:val="00A74726"/>
    <w:rsid w:val="00A74869"/>
    <w:rsid w:val="00A844B9"/>
    <w:rsid w:val="00A8642A"/>
    <w:rsid w:val="00A86C59"/>
    <w:rsid w:val="00A8701F"/>
    <w:rsid w:val="00A91934"/>
    <w:rsid w:val="00A94AEC"/>
    <w:rsid w:val="00A9536D"/>
    <w:rsid w:val="00A95655"/>
    <w:rsid w:val="00A9625A"/>
    <w:rsid w:val="00A971D2"/>
    <w:rsid w:val="00AA0CF0"/>
    <w:rsid w:val="00AA376B"/>
    <w:rsid w:val="00AA4F30"/>
    <w:rsid w:val="00AA665C"/>
    <w:rsid w:val="00AB20C6"/>
    <w:rsid w:val="00AB5055"/>
    <w:rsid w:val="00AB6889"/>
    <w:rsid w:val="00AC1C37"/>
    <w:rsid w:val="00AC2921"/>
    <w:rsid w:val="00AC2A86"/>
    <w:rsid w:val="00AC2CD3"/>
    <w:rsid w:val="00AC522E"/>
    <w:rsid w:val="00AC52A4"/>
    <w:rsid w:val="00AD0521"/>
    <w:rsid w:val="00AD7C1D"/>
    <w:rsid w:val="00AE2011"/>
    <w:rsid w:val="00AE344F"/>
    <w:rsid w:val="00AE42C6"/>
    <w:rsid w:val="00AE44B3"/>
    <w:rsid w:val="00AF02DB"/>
    <w:rsid w:val="00AF0A6E"/>
    <w:rsid w:val="00AF0B3F"/>
    <w:rsid w:val="00AF477F"/>
    <w:rsid w:val="00AF6233"/>
    <w:rsid w:val="00AF6779"/>
    <w:rsid w:val="00B00A22"/>
    <w:rsid w:val="00B02510"/>
    <w:rsid w:val="00B02C22"/>
    <w:rsid w:val="00B04760"/>
    <w:rsid w:val="00B05B6F"/>
    <w:rsid w:val="00B0627D"/>
    <w:rsid w:val="00B067B9"/>
    <w:rsid w:val="00B06A37"/>
    <w:rsid w:val="00B1383D"/>
    <w:rsid w:val="00B145DE"/>
    <w:rsid w:val="00B15047"/>
    <w:rsid w:val="00B20497"/>
    <w:rsid w:val="00B3519C"/>
    <w:rsid w:val="00B36F7F"/>
    <w:rsid w:val="00B37337"/>
    <w:rsid w:val="00B422EB"/>
    <w:rsid w:val="00B43096"/>
    <w:rsid w:val="00B43715"/>
    <w:rsid w:val="00B5331B"/>
    <w:rsid w:val="00B56F94"/>
    <w:rsid w:val="00B577BD"/>
    <w:rsid w:val="00B60557"/>
    <w:rsid w:val="00B62B45"/>
    <w:rsid w:val="00B65187"/>
    <w:rsid w:val="00B6797F"/>
    <w:rsid w:val="00B702CD"/>
    <w:rsid w:val="00B75DD6"/>
    <w:rsid w:val="00B76AAA"/>
    <w:rsid w:val="00B77BD7"/>
    <w:rsid w:val="00B80FA3"/>
    <w:rsid w:val="00B864B2"/>
    <w:rsid w:val="00B966B2"/>
    <w:rsid w:val="00B97027"/>
    <w:rsid w:val="00BA1070"/>
    <w:rsid w:val="00BA5399"/>
    <w:rsid w:val="00BA63C7"/>
    <w:rsid w:val="00BB131F"/>
    <w:rsid w:val="00BB25B7"/>
    <w:rsid w:val="00BB69F4"/>
    <w:rsid w:val="00BC097A"/>
    <w:rsid w:val="00BC40C7"/>
    <w:rsid w:val="00BC51C0"/>
    <w:rsid w:val="00BC55E7"/>
    <w:rsid w:val="00BC6EBF"/>
    <w:rsid w:val="00BD4290"/>
    <w:rsid w:val="00BD52B9"/>
    <w:rsid w:val="00BE12D1"/>
    <w:rsid w:val="00BE3B97"/>
    <w:rsid w:val="00BE7950"/>
    <w:rsid w:val="00BE7E5B"/>
    <w:rsid w:val="00BE7FE6"/>
    <w:rsid w:val="00BF0E01"/>
    <w:rsid w:val="00BF2829"/>
    <w:rsid w:val="00BF3831"/>
    <w:rsid w:val="00BF5767"/>
    <w:rsid w:val="00BF5D81"/>
    <w:rsid w:val="00BF7E78"/>
    <w:rsid w:val="00C00F7B"/>
    <w:rsid w:val="00C0156C"/>
    <w:rsid w:val="00C02B75"/>
    <w:rsid w:val="00C04AA8"/>
    <w:rsid w:val="00C10FBF"/>
    <w:rsid w:val="00C11FBF"/>
    <w:rsid w:val="00C13626"/>
    <w:rsid w:val="00C157C8"/>
    <w:rsid w:val="00C16181"/>
    <w:rsid w:val="00C22E9E"/>
    <w:rsid w:val="00C30EAC"/>
    <w:rsid w:val="00C35A13"/>
    <w:rsid w:val="00C40C3F"/>
    <w:rsid w:val="00C446A4"/>
    <w:rsid w:val="00C473B6"/>
    <w:rsid w:val="00C509A4"/>
    <w:rsid w:val="00C534A5"/>
    <w:rsid w:val="00C53BCF"/>
    <w:rsid w:val="00C67302"/>
    <w:rsid w:val="00C72A9B"/>
    <w:rsid w:val="00C8165B"/>
    <w:rsid w:val="00C827F7"/>
    <w:rsid w:val="00C82A53"/>
    <w:rsid w:val="00C929F0"/>
    <w:rsid w:val="00C9674E"/>
    <w:rsid w:val="00C96D24"/>
    <w:rsid w:val="00CA29EF"/>
    <w:rsid w:val="00CA4F0B"/>
    <w:rsid w:val="00CA54AA"/>
    <w:rsid w:val="00CB2ECA"/>
    <w:rsid w:val="00CB3529"/>
    <w:rsid w:val="00CC445B"/>
    <w:rsid w:val="00CC5CF5"/>
    <w:rsid w:val="00CD38FC"/>
    <w:rsid w:val="00CD79FE"/>
    <w:rsid w:val="00CE12DB"/>
    <w:rsid w:val="00CE7DE1"/>
    <w:rsid w:val="00CF1520"/>
    <w:rsid w:val="00CF5007"/>
    <w:rsid w:val="00CF5951"/>
    <w:rsid w:val="00CF5EE3"/>
    <w:rsid w:val="00CF7D57"/>
    <w:rsid w:val="00D00F2D"/>
    <w:rsid w:val="00D0789D"/>
    <w:rsid w:val="00D15589"/>
    <w:rsid w:val="00D1571D"/>
    <w:rsid w:val="00D17A57"/>
    <w:rsid w:val="00D21575"/>
    <w:rsid w:val="00D25579"/>
    <w:rsid w:val="00D25889"/>
    <w:rsid w:val="00D275F6"/>
    <w:rsid w:val="00D410DA"/>
    <w:rsid w:val="00D410E1"/>
    <w:rsid w:val="00D41C33"/>
    <w:rsid w:val="00D4754F"/>
    <w:rsid w:val="00D51739"/>
    <w:rsid w:val="00D569F6"/>
    <w:rsid w:val="00D60AD4"/>
    <w:rsid w:val="00D60EED"/>
    <w:rsid w:val="00D64244"/>
    <w:rsid w:val="00D66B1E"/>
    <w:rsid w:val="00D66FE0"/>
    <w:rsid w:val="00D70275"/>
    <w:rsid w:val="00D712D7"/>
    <w:rsid w:val="00D726E0"/>
    <w:rsid w:val="00D73443"/>
    <w:rsid w:val="00D7418B"/>
    <w:rsid w:val="00D76FFB"/>
    <w:rsid w:val="00D82584"/>
    <w:rsid w:val="00D82C78"/>
    <w:rsid w:val="00D84DC1"/>
    <w:rsid w:val="00D85680"/>
    <w:rsid w:val="00D87342"/>
    <w:rsid w:val="00D87850"/>
    <w:rsid w:val="00D918AF"/>
    <w:rsid w:val="00D923F4"/>
    <w:rsid w:val="00D94E31"/>
    <w:rsid w:val="00DA5D89"/>
    <w:rsid w:val="00DA7EFA"/>
    <w:rsid w:val="00DB065E"/>
    <w:rsid w:val="00DB12AE"/>
    <w:rsid w:val="00DB198A"/>
    <w:rsid w:val="00DB27BC"/>
    <w:rsid w:val="00DB2D1E"/>
    <w:rsid w:val="00DC0367"/>
    <w:rsid w:val="00DC0864"/>
    <w:rsid w:val="00DC1FEE"/>
    <w:rsid w:val="00DC39B2"/>
    <w:rsid w:val="00DC4205"/>
    <w:rsid w:val="00DD0E17"/>
    <w:rsid w:val="00DD1A8B"/>
    <w:rsid w:val="00DD6C92"/>
    <w:rsid w:val="00DE20E1"/>
    <w:rsid w:val="00DE7AEA"/>
    <w:rsid w:val="00DE7B3F"/>
    <w:rsid w:val="00DF076D"/>
    <w:rsid w:val="00DF0F40"/>
    <w:rsid w:val="00E036B1"/>
    <w:rsid w:val="00E03C8F"/>
    <w:rsid w:val="00E11E7E"/>
    <w:rsid w:val="00E121B8"/>
    <w:rsid w:val="00E1380C"/>
    <w:rsid w:val="00E1614A"/>
    <w:rsid w:val="00E16FF1"/>
    <w:rsid w:val="00E23E7E"/>
    <w:rsid w:val="00E31AC1"/>
    <w:rsid w:val="00E3396A"/>
    <w:rsid w:val="00E3635C"/>
    <w:rsid w:val="00E3697D"/>
    <w:rsid w:val="00E37636"/>
    <w:rsid w:val="00E43720"/>
    <w:rsid w:val="00E44360"/>
    <w:rsid w:val="00E45FCD"/>
    <w:rsid w:val="00E506B9"/>
    <w:rsid w:val="00E52A31"/>
    <w:rsid w:val="00E5437A"/>
    <w:rsid w:val="00E553C7"/>
    <w:rsid w:val="00E56B9C"/>
    <w:rsid w:val="00E60F9D"/>
    <w:rsid w:val="00E61B8E"/>
    <w:rsid w:val="00E71288"/>
    <w:rsid w:val="00E72146"/>
    <w:rsid w:val="00E75EAB"/>
    <w:rsid w:val="00E76256"/>
    <w:rsid w:val="00E82067"/>
    <w:rsid w:val="00E820F7"/>
    <w:rsid w:val="00E82473"/>
    <w:rsid w:val="00E84B44"/>
    <w:rsid w:val="00E94B3B"/>
    <w:rsid w:val="00E9502D"/>
    <w:rsid w:val="00E969EA"/>
    <w:rsid w:val="00EA2A5C"/>
    <w:rsid w:val="00EA4619"/>
    <w:rsid w:val="00EA4D14"/>
    <w:rsid w:val="00EA5242"/>
    <w:rsid w:val="00EB09F5"/>
    <w:rsid w:val="00EB201F"/>
    <w:rsid w:val="00EB4093"/>
    <w:rsid w:val="00EB58D5"/>
    <w:rsid w:val="00EC3414"/>
    <w:rsid w:val="00EC397B"/>
    <w:rsid w:val="00EC6234"/>
    <w:rsid w:val="00EC7923"/>
    <w:rsid w:val="00ED19B8"/>
    <w:rsid w:val="00ED1B33"/>
    <w:rsid w:val="00ED233A"/>
    <w:rsid w:val="00EE0FA4"/>
    <w:rsid w:val="00EE605B"/>
    <w:rsid w:val="00EE6356"/>
    <w:rsid w:val="00EF0FA5"/>
    <w:rsid w:val="00EF72F7"/>
    <w:rsid w:val="00EF745F"/>
    <w:rsid w:val="00F05D44"/>
    <w:rsid w:val="00F11803"/>
    <w:rsid w:val="00F15877"/>
    <w:rsid w:val="00F164D1"/>
    <w:rsid w:val="00F2036F"/>
    <w:rsid w:val="00F20A87"/>
    <w:rsid w:val="00F20CD1"/>
    <w:rsid w:val="00F20E0B"/>
    <w:rsid w:val="00F269AC"/>
    <w:rsid w:val="00F30331"/>
    <w:rsid w:val="00F31CD2"/>
    <w:rsid w:val="00F32BBA"/>
    <w:rsid w:val="00F3492E"/>
    <w:rsid w:val="00F35E84"/>
    <w:rsid w:val="00F37280"/>
    <w:rsid w:val="00F37500"/>
    <w:rsid w:val="00F37A14"/>
    <w:rsid w:val="00F432D7"/>
    <w:rsid w:val="00F45628"/>
    <w:rsid w:val="00F46A84"/>
    <w:rsid w:val="00F50295"/>
    <w:rsid w:val="00F522E9"/>
    <w:rsid w:val="00F54590"/>
    <w:rsid w:val="00F57083"/>
    <w:rsid w:val="00F63368"/>
    <w:rsid w:val="00F71691"/>
    <w:rsid w:val="00F7283F"/>
    <w:rsid w:val="00F74310"/>
    <w:rsid w:val="00F75D6F"/>
    <w:rsid w:val="00F77926"/>
    <w:rsid w:val="00F80898"/>
    <w:rsid w:val="00F872E2"/>
    <w:rsid w:val="00F92882"/>
    <w:rsid w:val="00FA038E"/>
    <w:rsid w:val="00FA1692"/>
    <w:rsid w:val="00FA689D"/>
    <w:rsid w:val="00FB0FFD"/>
    <w:rsid w:val="00FB58E1"/>
    <w:rsid w:val="00FC10C7"/>
    <w:rsid w:val="00FD18CF"/>
    <w:rsid w:val="00FD2CDD"/>
    <w:rsid w:val="00FD4B28"/>
    <w:rsid w:val="00FF0697"/>
    <w:rsid w:val="00FF1253"/>
    <w:rsid w:val="00FF39C4"/>
    <w:rsid w:val="00FF507C"/>
    <w:rsid w:val="00FF55B3"/>
    <w:rsid w:val="00FF5B78"/>
    <w:rsid w:val="00FF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9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Address"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0FFD"/>
    <w:pPr>
      <w:keepNext/>
      <w:jc w:val="center"/>
      <w:outlineLvl w:val="0"/>
    </w:pPr>
    <w:rPr>
      <w:b/>
      <w:bCs/>
      <w:sz w:val="28"/>
      <w:szCs w:val="28"/>
    </w:rPr>
  </w:style>
  <w:style w:type="paragraph" w:styleId="2">
    <w:name w:val="heading 2"/>
    <w:basedOn w:val="a"/>
    <w:next w:val="a"/>
    <w:link w:val="20"/>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F477F"/>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614BD3"/>
    <w:pPr>
      <w:keepNext/>
      <w:keepLines/>
      <w:spacing w:before="240" w:after="80" w:line="276" w:lineRule="auto"/>
      <w:ind w:left="1008" w:hanging="1008"/>
      <w:outlineLvl w:val="4"/>
    </w:pPr>
    <w:rPr>
      <w:rFonts w:ascii="Arial" w:eastAsia="Arial" w:hAnsi="Arial" w:cs="Arial"/>
      <w:color w:val="666666"/>
      <w:sz w:val="22"/>
      <w:szCs w:val="22"/>
    </w:rPr>
  </w:style>
  <w:style w:type="paragraph" w:styleId="6">
    <w:name w:val="heading 6"/>
    <w:basedOn w:val="a"/>
    <w:link w:val="60"/>
    <w:semiHidden/>
    <w:unhideWhenUsed/>
    <w:qFormat/>
    <w:rsid w:val="00415FAF"/>
    <w:pPr>
      <w:outlineLvl w:val="5"/>
    </w:pPr>
    <w:rPr>
      <w:b/>
      <w:bCs/>
      <w:sz w:val="15"/>
      <w:szCs w:val="15"/>
    </w:rPr>
  </w:style>
  <w:style w:type="paragraph" w:styleId="7">
    <w:name w:val="heading 7"/>
    <w:basedOn w:val="a"/>
    <w:next w:val="a"/>
    <w:link w:val="70"/>
    <w:uiPriority w:val="9"/>
    <w:semiHidden/>
    <w:unhideWhenUsed/>
    <w:qFormat/>
    <w:rsid w:val="00415FAF"/>
    <w:pPr>
      <w:keepNext/>
      <w:keepLines/>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iPriority w:val="9"/>
    <w:semiHidden/>
    <w:unhideWhenUsed/>
    <w:qFormat/>
    <w:rsid w:val="00415FAF"/>
    <w:pPr>
      <w:keepNext/>
      <w:keepLines/>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iPriority w:val="9"/>
    <w:semiHidden/>
    <w:unhideWhenUsed/>
    <w:qFormat/>
    <w:rsid w:val="00415FAF"/>
    <w:pPr>
      <w:keepNext/>
      <w:keepLines/>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0FF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C6730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F477F"/>
    <w:rPr>
      <w:rFonts w:ascii="Arial" w:eastAsia="Times New Roman" w:hAnsi="Arial" w:cs="Arial"/>
      <w:b/>
      <w:bCs/>
      <w:sz w:val="26"/>
      <w:szCs w:val="26"/>
      <w:lang w:eastAsia="ru-RU"/>
    </w:rPr>
  </w:style>
  <w:style w:type="character" w:customStyle="1" w:styleId="40">
    <w:name w:val="Заголовок 4 Знак"/>
    <w:basedOn w:val="a0"/>
    <w:link w:val="4"/>
    <w:semiHidden/>
    <w:rsid w:val="00C509A4"/>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uiPriority w:val="99"/>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2">
    <w:name w:val="Название Знак1"/>
    <w:basedOn w:val="a0"/>
    <w:link w:val="a5"/>
    <w:uiPriority w:val="10"/>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link w:val="ConsPlusTitle0"/>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B546F"/>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uiPriority w:val="1"/>
    <w:locked/>
    <w:rsid w:val="00727760"/>
    <w:rPr>
      <w:rFonts w:ascii="Times New Roman" w:eastAsia="Times New Roman" w:hAnsi="Times New Roman" w:cs="Times New Roman"/>
      <w:sz w:val="20"/>
      <w:szCs w:val="20"/>
      <w:lang w:eastAsia="ru-RU"/>
    </w:rPr>
  </w:style>
  <w:style w:type="paragraph" w:styleId="a8">
    <w:name w:val="Normal (Web)"/>
    <w:basedOn w:val="a"/>
    <w:uiPriority w:val="99"/>
    <w:rsid w:val="00024E12"/>
    <w:pPr>
      <w:spacing w:before="100" w:beforeAutospacing="1" w:after="100" w:afterAutospacing="1"/>
    </w:pPr>
  </w:style>
  <w:style w:type="paragraph" w:styleId="a9">
    <w:name w:val="header"/>
    <w:aliases w:val="ВерхКолонтитул"/>
    <w:basedOn w:val="a"/>
    <w:link w:val="aa"/>
    <w:uiPriority w:val="99"/>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uiPriority w:val="99"/>
    <w:rsid w:val="00024E1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24E12"/>
    <w:pPr>
      <w:tabs>
        <w:tab w:val="center" w:pos="4677"/>
        <w:tab w:val="right" w:pos="9355"/>
      </w:tabs>
    </w:pPr>
  </w:style>
  <w:style w:type="character" w:customStyle="1" w:styleId="ac">
    <w:name w:val="Нижний колонтитул Знак"/>
    <w:basedOn w:val="a0"/>
    <w:link w:val="ab"/>
    <w:uiPriority w:val="99"/>
    <w:rsid w:val="00024E12"/>
    <w:rPr>
      <w:rFonts w:ascii="Times New Roman" w:eastAsia="Times New Roman" w:hAnsi="Times New Roman" w:cs="Times New Roman"/>
      <w:sz w:val="24"/>
      <w:szCs w:val="24"/>
      <w:lang w:eastAsia="ru-RU"/>
    </w:rPr>
  </w:style>
  <w:style w:type="paragraph" w:customStyle="1" w:styleId="13">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aliases w:val="Знак,Знак1 Знак"/>
    <w:basedOn w:val="a"/>
    <w:link w:val="af"/>
    <w:qFormat/>
    <w:rsid w:val="008642C5"/>
    <w:pPr>
      <w:spacing w:after="120"/>
    </w:pPr>
  </w:style>
  <w:style w:type="character" w:customStyle="1" w:styleId="af">
    <w:name w:val="Основной текст Знак"/>
    <w:aliases w:val="Знак Знак,Знак1 Знак Знак"/>
    <w:basedOn w:val="a0"/>
    <w:link w:val="ae"/>
    <w:rsid w:val="008642C5"/>
    <w:rPr>
      <w:rFonts w:ascii="Times New Roman" w:eastAsia="Times New Roman" w:hAnsi="Times New Roman" w:cs="Times New Roman"/>
      <w:sz w:val="24"/>
      <w:szCs w:val="24"/>
      <w:lang w:eastAsia="ru-RU"/>
    </w:rPr>
  </w:style>
  <w:style w:type="paragraph" w:styleId="31">
    <w:name w:val="Body Text 3"/>
    <w:basedOn w:val="a"/>
    <w:link w:val="32"/>
    <w:uiPriority w:val="99"/>
    <w:rsid w:val="008642C5"/>
    <w:pPr>
      <w:spacing w:after="120"/>
    </w:pPr>
    <w:rPr>
      <w:sz w:val="16"/>
      <w:szCs w:val="16"/>
    </w:rPr>
  </w:style>
  <w:style w:type="character" w:customStyle="1" w:styleId="32">
    <w:name w:val="Основной текст 3 Знак"/>
    <w:basedOn w:val="a0"/>
    <w:link w:val="31"/>
    <w:uiPriority w:val="99"/>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link w:val="af3"/>
    <w:uiPriority w:val="34"/>
    <w:qFormat/>
    <w:rsid w:val="007D1876"/>
    <w:pPr>
      <w:ind w:left="708"/>
    </w:pPr>
  </w:style>
  <w:style w:type="paragraph" w:styleId="af4">
    <w:name w:val="footnote text"/>
    <w:basedOn w:val="a"/>
    <w:link w:val="af5"/>
    <w:uiPriority w:val="99"/>
    <w:unhideWhenUsed/>
    <w:rsid w:val="00FB0FFD"/>
    <w:rPr>
      <w:rFonts w:asciiTheme="minorHAnsi" w:eastAsiaTheme="minorHAnsi" w:hAnsiTheme="minorHAnsi" w:cstheme="minorBidi"/>
      <w:sz w:val="20"/>
      <w:szCs w:val="20"/>
      <w:lang w:eastAsia="en-US"/>
    </w:rPr>
  </w:style>
  <w:style w:type="character" w:customStyle="1" w:styleId="af5">
    <w:name w:val="Текст сноски Знак"/>
    <w:basedOn w:val="a0"/>
    <w:link w:val="af4"/>
    <w:rsid w:val="00FB0FFD"/>
    <w:rPr>
      <w:sz w:val="20"/>
      <w:szCs w:val="20"/>
    </w:rPr>
  </w:style>
  <w:style w:type="paragraph" w:styleId="af6">
    <w:name w:val="Body Text Indent"/>
    <w:basedOn w:val="a"/>
    <w:link w:val="af7"/>
    <w:uiPriority w:val="99"/>
    <w:unhideWhenUsed/>
    <w:rsid w:val="00FB0FFD"/>
    <w:pPr>
      <w:ind w:firstLine="720"/>
    </w:pPr>
    <w:rPr>
      <w:sz w:val="28"/>
    </w:rPr>
  </w:style>
  <w:style w:type="character" w:customStyle="1" w:styleId="af7">
    <w:name w:val="Основной текст с отступом Знак"/>
    <w:basedOn w:val="a0"/>
    <w:link w:val="af6"/>
    <w:uiPriority w:val="99"/>
    <w:rsid w:val="00FB0FFD"/>
    <w:rPr>
      <w:rFonts w:ascii="Times New Roman" w:eastAsia="Times New Roman" w:hAnsi="Times New Roman" w:cs="Times New Roman"/>
      <w:sz w:val="28"/>
      <w:szCs w:val="24"/>
      <w:lang w:eastAsia="ru-RU"/>
    </w:rPr>
  </w:style>
  <w:style w:type="paragraph" w:styleId="af8">
    <w:name w:val="Balloon Text"/>
    <w:basedOn w:val="a"/>
    <w:link w:val="af9"/>
    <w:uiPriority w:val="99"/>
    <w:unhideWhenUsed/>
    <w:rsid w:val="00FB0FFD"/>
    <w:rPr>
      <w:rFonts w:ascii="Tahoma" w:hAnsi="Tahoma" w:cs="Tahoma"/>
      <w:sz w:val="16"/>
      <w:szCs w:val="16"/>
    </w:rPr>
  </w:style>
  <w:style w:type="character" w:customStyle="1" w:styleId="af9">
    <w:name w:val="Текст выноски Знак"/>
    <w:basedOn w:val="a0"/>
    <w:link w:val="af8"/>
    <w:uiPriority w:val="99"/>
    <w:rsid w:val="00FB0FFD"/>
    <w:rPr>
      <w:rFonts w:ascii="Tahoma" w:eastAsia="Times New Roman" w:hAnsi="Tahoma" w:cs="Tahoma"/>
      <w:sz w:val="16"/>
      <w:szCs w:val="16"/>
      <w:lang w:eastAsia="ru-RU"/>
    </w:rPr>
  </w:style>
  <w:style w:type="paragraph" w:customStyle="1" w:styleId="14">
    <w:name w:val="Знак Знак1 Знак"/>
    <w:basedOn w:val="a"/>
    <w:uiPriority w:val="99"/>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a">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paragraph" w:customStyle="1" w:styleId="afb">
    <w:name w:val="Заголовок к тексту"/>
    <w:basedOn w:val="a"/>
    <w:next w:val="ae"/>
    <w:rsid w:val="00C67302"/>
    <w:pPr>
      <w:suppressAutoHyphens/>
      <w:spacing w:after="480" w:line="240" w:lineRule="exact"/>
    </w:pPr>
    <w:rPr>
      <w:b/>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uiPriority w:val="99"/>
    <w:semiHidden/>
    <w:rsid w:val="00727760"/>
    <w:rPr>
      <w:rFonts w:ascii="Times New Roman" w:eastAsia="Times New Roman" w:hAnsi="Times New Roman" w:cs="Times New Roman"/>
      <w:sz w:val="24"/>
      <w:szCs w:val="24"/>
      <w:lang w:eastAsia="ru-RU"/>
    </w:rPr>
  </w:style>
  <w:style w:type="paragraph" w:customStyle="1" w:styleId="pc">
    <w:name w:val="pc"/>
    <w:basedOn w:val="a"/>
    <w:rsid w:val="0066591F"/>
    <w:pPr>
      <w:spacing w:before="100" w:beforeAutospacing="1" w:after="100" w:afterAutospacing="1"/>
    </w:pPr>
  </w:style>
  <w:style w:type="paragraph" w:customStyle="1" w:styleId="15">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uiPriority w:val="99"/>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uiPriority w:val="99"/>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uiPriority w:val="99"/>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Верхний колонтитул Знак1"/>
    <w:aliases w:val="ВерхКолонтитул Знак1"/>
    <w:basedOn w:val="a0"/>
    <w:uiPriority w:val="99"/>
    <w:semiHidden/>
    <w:rsid w:val="004C2F6C"/>
    <w:rPr>
      <w:sz w:val="24"/>
      <w:szCs w:val="24"/>
    </w:rPr>
  </w:style>
  <w:style w:type="character" w:customStyle="1" w:styleId="afc">
    <w:name w:val="Основной текст_"/>
    <w:basedOn w:val="a0"/>
    <w:link w:val="17"/>
    <w:rsid w:val="00736BE0"/>
    <w:rPr>
      <w:rFonts w:ascii="Times New Roman" w:eastAsia="Times New Roman" w:hAnsi="Times New Roman" w:cs="Times New Roman"/>
      <w:sz w:val="25"/>
      <w:szCs w:val="25"/>
      <w:shd w:val="clear" w:color="auto" w:fill="FFFFFF"/>
    </w:rPr>
  </w:style>
  <w:style w:type="paragraph" w:customStyle="1" w:styleId="17">
    <w:name w:val="Основной текст1"/>
    <w:basedOn w:val="a"/>
    <w:link w:val="afc"/>
    <w:rsid w:val="00736BE0"/>
    <w:pPr>
      <w:shd w:val="clear" w:color="auto" w:fill="FFFFFF"/>
      <w:spacing w:before="480" w:after="360" w:line="0" w:lineRule="atLeast"/>
      <w:jc w:val="center"/>
    </w:pPr>
    <w:rPr>
      <w:sz w:val="25"/>
      <w:szCs w:val="25"/>
      <w:lang w:eastAsia="en-US"/>
    </w:rPr>
  </w:style>
  <w:style w:type="paragraph" w:customStyle="1" w:styleId="s1">
    <w:name w:val="s_1"/>
    <w:basedOn w:val="a"/>
    <w:rsid w:val="00F15877"/>
    <w:pPr>
      <w:spacing w:before="100" w:beforeAutospacing="1" w:after="100" w:afterAutospacing="1"/>
    </w:pPr>
  </w:style>
  <w:style w:type="paragraph" w:customStyle="1" w:styleId="afd">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8">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9">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26">
    <w:name w:val="Основной текст с отступом2"/>
    <w:basedOn w:val="a"/>
    <w:rsid w:val="00EC6234"/>
    <w:pPr>
      <w:ind w:firstLine="708"/>
      <w:jc w:val="both"/>
    </w:pPr>
    <w:rPr>
      <w:sz w:val="28"/>
      <w:szCs w:val="28"/>
    </w:rPr>
  </w:style>
  <w:style w:type="character" w:styleId="afe">
    <w:name w:val="FollowedHyperlink"/>
    <w:uiPriority w:val="99"/>
    <w:unhideWhenUsed/>
    <w:rsid w:val="00503EB8"/>
    <w:rPr>
      <w:color w:val="800080"/>
      <w:u w:val="single"/>
    </w:rPr>
  </w:style>
  <w:style w:type="paragraph" w:styleId="aff">
    <w:name w:val="Subtitle"/>
    <w:basedOn w:val="a"/>
    <w:link w:val="aff0"/>
    <w:uiPriority w:val="11"/>
    <w:qFormat/>
    <w:rsid w:val="00503EB8"/>
    <w:pPr>
      <w:jc w:val="center"/>
    </w:pPr>
    <w:rPr>
      <w:sz w:val="28"/>
      <w:szCs w:val="20"/>
    </w:rPr>
  </w:style>
  <w:style w:type="character" w:customStyle="1" w:styleId="aff0">
    <w:name w:val="Подзаголовок Знак"/>
    <w:basedOn w:val="a0"/>
    <w:link w:val="aff"/>
    <w:uiPriority w:val="11"/>
    <w:rsid w:val="00503EB8"/>
    <w:rPr>
      <w:rFonts w:ascii="Times New Roman" w:eastAsia="Times New Roman" w:hAnsi="Times New Roman" w:cs="Times New Roman"/>
      <w:sz w:val="28"/>
      <w:szCs w:val="20"/>
      <w:lang w:eastAsia="ru-RU"/>
    </w:rPr>
  </w:style>
  <w:style w:type="paragraph" w:styleId="27">
    <w:name w:val="Body Text Indent 2"/>
    <w:basedOn w:val="a"/>
    <w:link w:val="210"/>
    <w:uiPriority w:val="99"/>
    <w:unhideWhenUsed/>
    <w:rsid w:val="00503EB8"/>
    <w:pPr>
      <w:ind w:firstLine="720"/>
      <w:jc w:val="both"/>
    </w:pPr>
    <w:rPr>
      <w:rFonts w:ascii="Calibri" w:eastAsia="Calibri" w:hAnsi="Calibri"/>
    </w:rPr>
  </w:style>
  <w:style w:type="character" w:customStyle="1" w:styleId="210">
    <w:name w:val="Основной текст с отступом 2 Знак1"/>
    <w:basedOn w:val="a0"/>
    <w:link w:val="27"/>
    <w:semiHidden/>
    <w:locked/>
    <w:rsid w:val="00503EB8"/>
    <w:rPr>
      <w:rFonts w:ascii="Calibri" w:eastAsia="Calibri" w:hAnsi="Calibri" w:cs="Times New Roman"/>
      <w:sz w:val="24"/>
      <w:szCs w:val="24"/>
      <w:lang w:eastAsia="ru-RU"/>
    </w:rPr>
  </w:style>
  <w:style w:type="character" w:customStyle="1" w:styleId="28">
    <w:name w:val="Основной текст с отступом 2 Знак"/>
    <w:basedOn w:val="a0"/>
    <w:link w:val="27"/>
    <w:uiPriority w:val="99"/>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a">
    <w:name w:val="Без интервала1"/>
    <w:link w:val="NoSpacingChar"/>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uiPriority w:val="99"/>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uiPriority w:val="99"/>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uiPriority w:val="99"/>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uiPriority w:val="99"/>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uiPriority w:val="99"/>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uiPriority w:val="99"/>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uiPriority w:val="99"/>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uiPriority w:val="99"/>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uiPriority w:val="99"/>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uiPriority w:val="99"/>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uiPriority w:val="99"/>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uiPriority w:val="99"/>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uiPriority w:val="99"/>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uiPriority w:val="99"/>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uiPriority w:val="99"/>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uiPriority w:val="99"/>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uiPriority w:val="99"/>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uiPriority w:val="99"/>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uiPriority w:val="99"/>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uiPriority w:val="99"/>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uiPriority w:val="99"/>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uiPriority w:val="99"/>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uiPriority w:val="99"/>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uiPriority w:val="99"/>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uiPriority w:val="99"/>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uiPriority w:val="99"/>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uiPriority w:val="99"/>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503EB8"/>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 w:type="paragraph" w:styleId="HTML">
    <w:name w:val="HTML Preformatted"/>
    <w:basedOn w:val="a"/>
    <w:link w:val="HTML0"/>
    <w:uiPriority w:val="99"/>
    <w:unhideWhenUsed/>
    <w:rsid w:val="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AF477F"/>
    <w:rPr>
      <w:rFonts w:ascii="Courier New" w:eastAsia="Calibri" w:hAnsi="Courier New" w:cs="Courier New"/>
      <w:sz w:val="20"/>
      <w:szCs w:val="20"/>
      <w:lang w:eastAsia="ru-RU"/>
    </w:rPr>
  </w:style>
  <w:style w:type="paragraph" w:styleId="aff1">
    <w:name w:val="endnote text"/>
    <w:basedOn w:val="a"/>
    <w:link w:val="1b"/>
    <w:unhideWhenUsed/>
    <w:rsid w:val="00AF477F"/>
    <w:rPr>
      <w:rFonts w:ascii="Cambria" w:hAnsi="Cambria"/>
      <w:b/>
      <w:bCs/>
      <w:kern w:val="32"/>
      <w:sz w:val="32"/>
      <w:szCs w:val="32"/>
    </w:rPr>
  </w:style>
  <w:style w:type="character" w:customStyle="1" w:styleId="1b">
    <w:name w:val="Текст концевой сноски Знак1"/>
    <w:basedOn w:val="a0"/>
    <w:link w:val="aff1"/>
    <w:uiPriority w:val="99"/>
    <w:semiHidden/>
    <w:locked/>
    <w:rsid w:val="00AF477F"/>
    <w:rPr>
      <w:rFonts w:ascii="Cambria" w:eastAsia="Times New Roman" w:hAnsi="Cambria" w:cs="Times New Roman"/>
      <w:b/>
      <w:bCs/>
      <w:kern w:val="32"/>
      <w:sz w:val="32"/>
      <w:szCs w:val="32"/>
      <w:lang w:eastAsia="ru-RU"/>
    </w:rPr>
  </w:style>
  <w:style w:type="character" w:customStyle="1" w:styleId="aff2">
    <w:name w:val="Текст концевой сноски Знак"/>
    <w:basedOn w:val="a0"/>
    <w:link w:val="aff1"/>
    <w:rsid w:val="00AF477F"/>
    <w:rPr>
      <w:rFonts w:ascii="Times New Roman" w:eastAsia="Times New Roman" w:hAnsi="Times New Roman" w:cs="Times New Roman"/>
      <w:sz w:val="20"/>
      <w:szCs w:val="20"/>
      <w:lang w:eastAsia="ru-RU"/>
    </w:rPr>
  </w:style>
  <w:style w:type="paragraph" w:customStyle="1" w:styleId="2a">
    <w:name w:val="Без интервала2"/>
    <w:rsid w:val="00AF477F"/>
    <w:pPr>
      <w:spacing w:after="0" w:line="240" w:lineRule="auto"/>
    </w:pPr>
    <w:rPr>
      <w:rFonts w:ascii="Calibri" w:eastAsia="Times New Roman" w:hAnsi="Calibri" w:cs="Times New Roman"/>
    </w:rPr>
  </w:style>
  <w:style w:type="paragraph" w:customStyle="1" w:styleId="ConsPlusCell">
    <w:name w:val="ConsPlusCell"/>
    <w:rsid w:val="00AF4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1">
    <w:name w:val="Standard1"/>
    <w:rsid w:val="00AF477F"/>
    <w:pPr>
      <w:spacing w:before="60" w:after="60" w:line="240" w:lineRule="auto"/>
    </w:pPr>
    <w:rPr>
      <w:rFonts w:ascii="Times New Roman" w:eastAsia="Times New Roman" w:hAnsi="Times New Roman" w:cs="Times New Roman"/>
      <w:noProof/>
      <w:sz w:val="20"/>
      <w:szCs w:val="20"/>
      <w:lang w:eastAsia="ru-RU"/>
    </w:rPr>
  </w:style>
  <w:style w:type="paragraph" w:customStyle="1" w:styleId="formattext">
    <w:name w:val="formattext"/>
    <w:basedOn w:val="a"/>
    <w:uiPriority w:val="99"/>
    <w:rsid w:val="002B2977"/>
    <w:pPr>
      <w:spacing w:before="100" w:beforeAutospacing="1" w:after="100" w:afterAutospacing="1"/>
    </w:pPr>
  </w:style>
  <w:style w:type="character" w:customStyle="1" w:styleId="33">
    <w:name w:val="Основной текст (3)"/>
    <w:basedOn w:val="a0"/>
    <w:rsid w:val="002B29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Заголовок №3"/>
    <w:basedOn w:val="a0"/>
    <w:rsid w:val="002B29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a0"/>
    <w:rsid w:val="002B2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yperlink">
    <w:name w:val="hyperlink"/>
    <w:basedOn w:val="a0"/>
    <w:rsid w:val="002B2977"/>
  </w:style>
  <w:style w:type="paragraph" w:customStyle="1" w:styleId="normalweb">
    <w:name w:val="normalweb"/>
    <w:basedOn w:val="a"/>
    <w:uiPriority w:val="99"/>
    <w:rsid w:val="002B2977"/>
    <w:pPr>
      <w:spacing w:before="100" w:beforeAutospacing="1" w:after="100" w:afterAutospacing="1"/>
    </w:pPr>
  </w:style>
  <w:style w:type="paragraph" w:customStyle="1" w:styleId="footnotetext">
    <w:name w:val="footnotetext"/>
    <w:basedOn w:val="a"/>
    <w:rsid w:val="002B2977"/>
    <w:pPr>
      <w:spacing w:before="100" w:beforeAutospacing="1" w:after="100" w:afterAutospacing="1"/>
    </w:pPr>
  </w:style>
  <w:style w:type="paragraph" w:customStyle="1" w:styleId="consplusnormal1">
    <w:name w:val="consplusnormal"/>
    <w:basedOn w:val="a"/>
    <w:rsid w:val="002B2977"/>
    <w:pPr>
      <w:spacing w:before="100" w:beforeAutospacing="1" w:after="100" w:afterAutospacing="1"/>
    </w:pPr>
  </w:style>
  <w:style w:type="paragraph" w:customStyle="1" w:styleId="11">
    <w:name w:val="Заголовок 11"/>
    <w:basedOn w:val="a"/>
    <w:next w:val="a"/>
    <w:qFormat/>
    <w:rsid w:val="00347306"/>
    <w:pPr>
      <w:widowControl w:val="0"/>
      <w:numPr>
        <w:numId w:val="1"/>
      </w:numPr>
      <w:suppressAutoHyphens/>
      <w:autoSpaceDE w:val="0"/>
      <w:outlineLvl w:val="0"/>
    </w:pPr>
    <w:rPr>
      <w:rFonts w:ascii="Arial CYR" w:eastAsia="SimSun" w:hAnsi="Arial CYR"/>
      <w:lang w:eastAsia="ar-SA"/>
    </w:rPr>
  </w:style>
  <w:style w:type="character" w:customStyle="1" w:styleId="aff3">
    <w:name w:val="Гипертекстовая ссылка"/>
    <w:uiPriority w:val="99"/>
    <w:rsid w:val="00AA376B"/>
    <w:rPr>
      <w:b w:val="0"/>
      <w:bCs w:val="0"/>
      <w:color w:val="106BBE"/>
    </w:rPr>
  </w:style>
  <w:style w:type="paragraph" w:customStyle="1" w:styleId="aff4">
    <w:name w:val="Нормальный (таблица)"/>
    <w:basedOn w:val="a"/>
    <w:next w:val="a"/>
    <w:uiPriority w:val="99"/>
    <w:rsid w:val="00AA376B"/>
    <w:pPr>
      <w:widowControl w:val="0"/>
      <w:autoSpaceDE w:val="0"/>
      <w:autoSpaceDN w:val="0"/>
      <w:adjustRightInd w:val="0"/>
      <w:jc w:val="both"/>
    </w:pPr>
    <w:rPr>
      <w:rFonts w:ascii="Times New Roman CYR" w:hAnsi="Times New Roman CYR" w:cs="Times New Roman CYR"/>
    </w:rPr>
  </w:style>
  <w:style w:type="character" w:customStyle="1" w:styleId="3Candara">
    <w:name w:val="Основной текст (3) + Candara"/>
    <w:aliases w:val="16 pt,Интервал 0 pt"/>
    <w:basedOn w:val="a0"/>
    <w:rsid w:val="00CF5007"/>
    <w:rPr>
      <w:rFonts w:ascii="Candara" w:eastAsia="Candara" w:hAnsi="Candara" w:cs="Candara" w:hint="default"/>
      <w:b w:val="0"/>
      <w:bCs w:val="0"/>
      <w:i w:val="0"/>
      <w:iCs w:val="0"/>
      <w:smallCaps w:val="0"/>
      <w:strike w:val="0"/>
      <w:dstrike w:val="0"/>
      <w:color w:val="000000"/>
      <w:spacing w:val="0"/>
      <w:w w:val="100"/>
      <w:position w:val="0"/>
      <w:sz w:val="32"/>
      <w:szCs w:val="32"/>
      <w:u w:val="none"/>
      <w:effect w:val="none"/>
      <w:lang w:val="ru-RU" w:eastAsia="ru-RU" w:bidi="ru-RU"/>
    </w:rPr>
  </w:style>
  <w:style w:type="paragraph" w:customStyle="1" w:styleId="35">
    <w:name w:val="Основной текст с отступом3"/>
    <w:basedOn w:val="a"/>
    <w:rsid w:val="00082F6B"/>
    <w:pPr>
      <w:snapToGrid w:val="0"/>
      <w:ind w:firstLine="720"/>
      <w:jc w:val="both"/>
    </w:pPr>
    <w:rPr>
      <w:rFonts w:ascii="Arial" w:hAnsi="Arial"/>
      <w:sz w:val="28"/>
    </w:rPr>
  </w:style>
  <w:style w:type="paragraph" w:customStyle="1" w:styleId="36">
    <w:name w:val="Абзац списка3"/>
    <w:basedOn w:val="a"/>
    <w:rsid w:val="001B546F"/>
    <w:pPr>
      <w:suppressAutoHyphens/>
      <w:spacing w:after="200" w:line="276" w:lineRule="auto"/>
      <w:ind w:left="720"/>
      <w:contextualSpacing/>
    </w:pPr>
    <w:rPr>
      <w:rFonts w:ascii="Calibri" w:eastAsia="Calibri" w:hAnsi="Calibri" w:cs="Calibri"/>
      <w:sz w:val="22"/>
      <w:szCs w:val="22"/>
      <w:lang w:eastAsia="zh-CN"/>
    </w:rPr>
  </w:style>
  <w:style w:type="character" w:customStyle="1" w:styleId="af3">
    <w:name w:val="Абзац списка Знак"/>
    <w:link w:val="af2"/>
    <w:uiPriority w:val="34"/>
    <w:rsid w:val="008E1973"/>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016E2A"/>
    <w:pPr>
      <w:suppressAutoHyphens/>
      <w:ind w:firstLine="567"/>
      <w:jc w:val="both"/>
    </w:pPr>
    <w:rPr>
      <w:sz w:val="28"/>
      <w:szCs w:val="20"/>
      <w:lang w:eastAsia="ar-SA"/>
    </w:rPr>
  </w:style>
  <w:style w:type="character" w:customStyle="1" w:styleId="2b">
    <w:name w:val="Основной текст2"/>
    <w:rsid w:val="00B0627D"/>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7">
    <w:name w:val="Основной текст3"/>
    <w:basedOn w:val="a"/>
    <w:rsid w:val="00B0627D"/>
    <w:pPr>
      <w:widowControl w:val="0"/>
      <w:shd w:val="clear" w:color="auto" w:fill="FFFFFF"/>
      <w:spacing w:after="300" w:line="0" w:lineRule="atLeast"/>
      <w:jc w:val="right"/>
    </w:pPr>
    <w:rPr>
      <w:rFonts w:asciiTheme="minorHAnsi" w:eastAsiaTheme="minorHAnsi" w:hAnsiTheme="minorHAnsi" w:cstheme="minorBidi"/>
      <w:spacing w:val="1"/>
      <w:sz w:val="18"/>
      <w:szCs w:val="18"/>
      <w:shd w:val="clear" w:color="auto" w:fill="FFFFFF"/>
      <w:lang w:eastAsia="en-US"/>
    </w:rPr>
  </w:style>
  <w:style w:type="paragraph" w:customStyle="1" w:styleId="pboth">
    <w:name w:val="pboth"/>
    <w:basedOn w:val="a"/>
    <w:rsid w:val="00B0627D"/>
    <w:pPr>
      <w:spacing w:before="100" w:beforeAutospacing="1" w:after="100" w:afterAutospacing="1"/>
    </w:pPr>
  </w:style>
  <w:style w:type="paragraph" w:customStyle="1" w:styleId="Noparagraphstyle">
    <w:name w:val="[No paragraph style]"/>
    <w:rsid w:val="00961FF2"/>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38">
    <w:name w:val="Без интервала3"/>
    <w:rsid w:val="0047549E"/>
    <w:pPr>
      <w:spacing w:after="0" w:line="240" w:lineRule="auto"/>
    </w:pPr>
    <w:rPr>
      <w:rFonts w:ascii="Calibri" w:eastAsia="Times New Roman" w:hAnsi="Calibri" w:cs="Times New Roman"/>
    </w:rPr>
  </w:style>
  <w:style w:type="character" w:customStyle="1" w:styleId="1c">
    <w:name w:val="Текст сноски Знак1"/>
    <w:basedOn w:val="a0"/>
    <w:uiPriority w:val="99"/>
    <w:semiHidden/>
    <w:rsid w:val="00C00F7B"/>
  </w:style>
  <w:style w:type="numbering" w:customStyle="1" w:styleId="1d">
    <w:name w:val="Нет списка1"/>
    <w:next w:val="a2"/>
    <w:uiPriority w:val="99"/>
    <w:semiHidden/>
    <w:unhideWhenUsed/>
    <w:rsid w:val="00C00F7B"/>
  </w:style>
  <w:style w:type="paragraph" w:customStyle="1" w:styleId="aff5">
    <w:name w:val="Прижатый влево"/>
    <w:basedOn w:val="a"/>
    <w:next w:val="a"/>
    <w:uiPriority w:val="99"/>
    <w:rsid w:val="00C00F7B"/>
    <w:pPr>
      <w:widowControl w:val="0"/>
      <w:autoSpaceDE w:val="0"/>
      <w:autoSpaceDN w:val="0"/>
      <w:adjustRightInd w:val="0"/>
    </w:pPr>
    <w:rPr>
      <w:rFonts w:ascii="Times New Roman CYR" w:hAnsi="Times New Roman CYR" w:cs="Times New Roman CYR"/>
    </w:rPr>
  </w:style>
  <w:style w:type="paragraph" w:customStyle="1" w:styleId="xl91">
    <w:name w:val="xl91"/>
    <w:basedOn w:val="a"/>
    <w:uiPriority w:val="99"/>
    <w:rsid w:val="00C00F7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uiPriority w:val="99"/>
    <w:rsid w:val="00C00F7B"/>
    <w:pPr>
      <w:spacing w:before="100" w:beforeAutospacing="1" w:after="100" w:afterAutospacing="1"/>
      <w:jc w:val="center"/>
      <w:textAlignment w:val="center"/>
    </w:pPr>
  </w:style>
  <w:style w:type="paragraph" w:customStyle="1" w:styleId="xl93">
    <w:name w:val="xl93"/>
    <w:basedOn w:val="a"/>
    <w:uiPriority w:val="99"/>
    <w:rsid w:val="00C00F7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uiPriority w:val="99"/>
    <w:rsid w:val="00C00F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uiPriority w:val="99"/>
    <w:rsid w:val="00C00F7B"/>
    <w:pPr>
      <w:pBdr>
        <w:top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uiPriority w:val="99"/>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uiPriority w:val="99"/>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
    <w:uiPriority w:val="99"/>
    <w:rsid w:val="00C00F7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uiPriority w:val="99"/>
    <w:rsid w:val="00C00F7B"/>
    <w:pPr>
      <w:spacing w:before="100" w:beforeAutospacing="1" w:after="100" w:afterAutospacing="1"/>
      <w:jc w:val="right"/>
    </w:pPr>
  </w:style>
  <w:style w:type="paragraph" w:customStyle="1" w:styleId="xl100">
    <w:name w:val="xl100"/>
    <w:basedOn w:val="a"/>
    <w:uiPriority w:val="99"/>
    <w:rsid w:val="00C00F7B"/>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uiPriority w:val="99"/>
    <w:rsid w:val="00C00F7B"/>
    <w:pPr>
      <w:spacing w:before="100" w:beforeAutospacing="1" w:after="100" w:afterAutospacing="1"/>
      <w:jc w:val="center"/>
      <w:textAlignment w:val="top"/>
    </w:pPr>
    <w:rPr>
      <w:b/>
      <w:bCs/>
    </w:rPr>
  </w:style>
  <w:style w:type="paragraph" w:customStyle="1" w:styleId="xl64">
    <w:name w:val="xl64"/>
    <w:basedOn w:val="a"/>
    <w:uiPriority w:val="99"/>
    <w:rsid w:val="00C00F7B"/>
    <w:pPr>
      <w:pBdr>
        <w:top w:val="single" w:sz="4" w:space="0" w:color="auto"/>
        <w:bottom w:val="single" w:sz="4" w:space="0" w:color="auto"/>
      </w:pBdr>
      <w:spacing w:before="100" w:beforeAutospacing="1" w:after="100" w:afterAutospacing="1"/>
    </w:pPr>
  </w:style>
  <w:style w:type="paragraph" w:customStyle="1" w:styleId="xl102">
    <w:name w:val="xl102"/>
    <w:basedOn w:val="a"/>
    <w:uiPriority w:val="99"/>
    <w:rsid w:val="00C00F7B"/>
    <w:pPr>
      <w:spacing w:before="100" w:beforeAutospacing="1" w:after="100" w:afterAutospacing="1"/>
      <w:jc w:val="center"/>
      <w:textAlignment w:val="center"/>
    </w:pPr>
  </w:style>
  <w:style w:type="paragraph" w:customStyle="1" w:styleId="MainStyl">
    <w:name w:val="MainStyl"/>
    <w:basedOn w:val="a"/>
    <w:rsid w:val="00641923"/>
    <w:pPr>
      <w:autoSpaceDE w:val="0"/>
      <w:autoSpaceDN w:val="0"/>
      <w:adjustRightInd w:val="0"/>
      <w:spacing w:line="246" w:lineRule="atLeast"/>
      <w:ind w:firstLine="283"/>
      <w:jc w:val="both"/>
    </w:pPr>
    <w:rPr>
      <w:rFonts w:ascii="NewtonC" w:hAnsi="NewtonC"/>
      <w:color w:val="000000"/>
      <w:sz w:val="21"/>
      <w:szCs w:val="21"/>
    </w:rPr>
  </w:style>
  <w:style w:type="table" w:customStyle="1" w:styleId="TableNormal">
    <w:name w:val="Table Normal"/>
    <w:uiPriority w:val="2"/>
    <w:semiHidden/>
    <w:unhideWhenUsed/>
    <w:qFormat/>
    <w:rsid w:val="00EC39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397B"/>
    <w:pPr>
      <w:widowControl w:val="0"/>
      <w:autoSpaceDE w:val="0"/>
      <w:autoSpaceDN w:val="0"/>
    </w:pPr>
    <w:rPr>
      <w:rFonts w:ascii="Calibri" w:eastAsia="Calibri" w:hAnsi="Calibri" w:cs="Calibri"/>
      <w:sz w:val="22"/>
      <w:szCs w:val="22"/>
      <w:lang w:eastAsia="en-US"/>
    </w:rPr>
  </w:style>
  <w:style w:type="character" w:customStyle="1" w:styleId="39">
    <w:name w:val="Основной текст (3)_"/>
    <w:basedOn w:val="a0"/>
    <w:rsid w:val="0006238B"/>
    <w:rPr>
      <w:rFonts w:ascii="Times New Roman" w:eastAsia="Times New Roman" w:hAnsi="Times New Roman" w:cs="Times New Roman"/>
      <w:b/>
      <w:bCs/>
      <w:sz w:val="40"/>
      <w:szCs w:val="40"/>
    </w:rPr>
  </w:style>
  <w:style w:type="character" w:customStyle="1" w:styleId="41">
    <w:name w:val="Основной текст (4)_"/>
    <w:basedOn w:val="a0"/>
    <w:link w:val="42"/>
    <w:rsid w:val="0006238B"/>
    <w:rPr>
      <w:rFonts w:ascii="Times New Roman" w:eastAsia="Times New Roman" w:hAnsi="Times New Roman" w:cs="Times New Roman"/>
      <w:b/>
      <w:bCs/>
      <w:sz w:val="36"/>
      <w:szCs w:val="36"/>
    </w:rPr>
  </w:style>
  <w:style w:type="character" w:customStyle="1" w:styleId="51">
    <w:name w:val="Основной текст (5)_"/>
    <w:basedOn w:val="a0"/>
    <w:link w:val="52"/>
    <w:rsid w:val="0006238B"/>
    <w:rPr>
      <w:rFonts w:ascii="Times New Roman" w:eastAsia="Times New Roman" w:hAnsi="Times New Roman" w:cs="Times New Roman"/>
      <w:b/>
      <w:bCs/>
      <w:sz w:val="32"/>
      <w:szCs w:val="32"/>
    </w:rPr>
  </w:style>
  <w:style w:type="character" w:customStyle="1" w:styleId="1e">
    <w:name w:val="Заголовок №1_"/>
    <w:basedOn w:val="a0"/>
    <w:link w:val="1f"/>
    <w:rsid w:val="0006238B"/>
    <w:rPr>
      <w:rFonts w:ascii="Times New Roman" w:eastAsia="Times New Roman" w:hAnsi="Times New Roman" w:cs="Times New Roman"/>
      <w:sz w:val="32"/>
      <w:szCs w:val="32"/>
    </w:rPr>
  </w:style>
  <w:style w:type="paragraph" w:customStyle="1" w:styleId="42">
    <w:name w:val="Основной текст (4)"/>
    <w:basedOn w:val="a"/>
    <w:link w:val="41"/>
    <w:rsid w:val="0006238B"/>
    <w:pPr>
      <w:widowControl w:val="0"/>
      <w:spacing w:after="140"/>
      <w:jc w:val="center"/>
    </w:pPr>
    <w:rPr>
      <w:b/>
      <w:bCs/>
      <w:sz w:val="36"/>
      <w:szCs w:val="36"/>
      <w:lang w:eastAsia="en-US"/>
    </w:rPr>
  </w:style>
  <w:style w:type="paragraph" w:customStyle="1" w:styleId="52">
    <w:name w:val="Основной текст (5)"/>
    <w:basedOn w:val="a"/>
    <w:link w:val="51"/>
    <w:rsid w:val="0006238B"/>
    <w:pPr>
      <w:widowControl w:val="0"/>
      <w:jc w:val="center"/>
    </w:pPr>
    <w:rPr>
      <w:b/>
      <w:bCs/>
      <w:sz w:val="32"/>
      <w:szCs w:val="32"/>
      <w:lang w:eastAsia="en-US"/>
    </w:rPr>
  </w:style>
  <w:style w:type="paragraph" w:customStyle="1" w:styleId="1f">
    <w:name w:val="Заголовок №1"/>
    <w:basedOn w:val="a"/>
    <w:link w:val="1e"/>
    <w:rsid w:val="0006238B"/>
    <w:pPr>
      <w:widowControl w:val="0"/>
      <w:spacing w:after="120"/>
      <w:jc w:val="center"/>
      <w:outlineLvl w:val="0"/>
    </w:pPr>
    <w:rPr>
      <w:sz w:val="32"/>
      <w:szCs w:val="32"/>
      <w:lang w:eastAsia="en-US"/>
    </w:rPr>
  </w:style>
  <w:style w:type="paragraph" w:customStyle="1" w:styleId="ConsCell">
    <w:name w:val="ConsCell"/>
    <w:rsid w:val="003564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43">
    <w:name w:val="Без интервала4"/>
    <w:rsid w:val="00DA7EFA"/>
    <w:pPr>
      <w:spacing w:after="0" w:line="240" w:lineRule="auto"/>
    </w:pPr>
    <w:rPr>
      <w:rFonts w:ascii="Calibri" w:eastAsia="Times New Roman" w:hAnsi="Calibri" w:cs="Calibri"/>
    </w:rPr>
  </w:style>
  <w:style w:type="character" w:styleId="aff6">
    <w:name w:val="Emphasis"/>
    <w:uiPriority w:val="20"/>
    <w:qFormat/>
    <w:rsid w:val="0062333F"/>
    <w:rPr>
      <w:i/>
      <w:iCs/>
    </w:rPr>
  </w:style>
  <w:style w:type="paragraph" w:customStyle="1" w:styleId="Style6">
    <w:name w:val="Style6"/>
    <w:basedOn w:val="a"/>
    <w:uiPriority w:val="99"/>
    <w:rsid w:val="004F4A26"/>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4F4A26"/>
    <w:pPr>
      <w:widowControl w:val="0"/>
      <w:autoSpaceDE w:val="0"/>
      <w:autoSpaceDN w:val="0"/>
      <w:adjustRightInd w:val="0"/>
      <w:jc w:val="both"/>
    </w:pPr>
    <w:rPr>
      <w:rFonts w:ascii="Arial Narrow" w:hAnsi="Arial Narrow"/>
    </w:rPr>
  </w:style>
  <w:style w:type="character" w:customStyle="1" w:styleId="FontStyle58">
    <w:name w:val="Font Style58"/>
    <w:uiPriority w:val="99"/>
    <w:rsid w:val="004F4A26"/>
    <w:rPr>
      <w:rFonts w:ascii="Cambria" w:hAnsi="Cambria" w:cs="Cambria" w:hint="default"/>
      <w:i/>
      <w:iCs/>
      <w:sz w:val="20"/>
      <w:szCs w:val="20"/>
    </w:rPr>
  </w:style>
  <w:style w:type="paragraph" w:customStyle="1" w:styleId="msonormalcxspmiddle">
    <w:name w:val="msonormalcxspmiddle"/>
    <w:basedOn w:val="a"/>
    <w:uiPriority w:val="99"/>
    <w:rsid w:val="004F4A26"/>
    <w:pPr>
      <w:spacing w:before="100" w:beforeAutospacing="1" w:after="100" w:afterAutospacing="1"/>
    </w:pPr>
  </w:style>
  <w:style w:type="paragraph" w:customStyle="1" w:styleId="xl103">
    <w:name w:val="xl103"/>
    <w:basedOn w:val="a"/>
    <w:uiPriority w:val="99"/>
    <w:rsid w:val="004F4A26"/>
    <w:pPr>
      <w:spacing w:before="100" w:beforeAutospacing="1" w:after="100" w:afterAutospacing="1"/>
      <w:jc w:val="center"/>
      <w:textAlignment w:val="top"/>
    </w:pPr>
    <w:rPr>
      <w:b/>
      <w:bCs/>
    </w:rPr>
  </w:style>
  <w:style w:type="paragraph" w:customStyle="1" w:styleId="formattexttopleveltext">
    <w:name w:val="formattext topleveltext"/>
    <w:basedOn w:val="a"/>
    <w:rsid w:val="001B72D3"/>
    <w:pPr>
      <w:spacing w:before="100" w:beforeAutospacing="1" w:after="100" w:afterAutospacing="1"/>
    </w:pPr>
  </w:style>
  <w:style w:type="paragraph" w:customStyle="1" w:styleId="formattexttopleveltextindenttext">
    <w:name w:val="formattext topleveltext indenttext"/>
    <w:basedOn w:val="a"/>
    <w:rsid w:val="001B72D3"/>
    <w:pPr>
      <w:spacing w:before="100" w:beforeAutospacing="1" w:after="100" w:afterAutospacing="1"/>
    </w:pPr>
  </w:style>
  <w:style w:type="paragraph" w:customStyle="1" w:styleId="headertexttopleveltextcentertext">
    <w:name w:val="headertext topleveltext centertext"/>
    <w:basedOn w:val="a"/>
    <w:rsid w:val="001B72D3"/>
    <w:pPr>
      <w:spacing w:before="100" w:beforeAutospacing="1" w:after="100" w:afterAutospacing="1"/>
    </w:pPr>
  </w:style>
  <w:style w:type="paragraph" w:customStyle="1" w:styleId="Title">
    <w:name w:val="Title!Название НПА"/>
    <w:basedOn w:val="a"/>
    <w:rsid w:val="009F2DF7"/>
    <w:pPr>
      <w:suppressAutoHyphens/>
      <w:spacing w:before="240" w:after="60"/>
      <w:jc w:val="center"/>
    </w:pPr>
    <w:rPr>
      <w:rFonts w:eastAsia="Calibri"/>
      <w:b/>
      <w:bCs/>
      <w:kern w:val="2"/>
      <w:sz w:val="32"/>
      <w:szCs w:val="32"/>
      <w:lang w:eastAsia="zh-CN"/>
    </w:rPr>
  </w:style>
  <w:style w:type="character" w:customStyle="1" w:styleId="60">
    <w:name w:val="Заголовок 6 Знак"/>
    <w:basedOn w:val="a0"/>
    <w:link w:val="6"/>
    <w:semiHidden/>
    <w:rsid w:val="00415FAF"/>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
    <w:semiHidden/>
    <w:rsid w:val="00415FAF"/>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semiHidden/>
    <w:rsid w:val="00415FAF"/>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semiHidden/>
    <w:rsid w:val="00415FAF"/>
    <w:rPr>
      <w:rFonts w:ascii="Calibri Light" w:eastAsia="Arial" w:hAnsi="Calibri Light" w:cs="Times New Roman"/>
      <w:i/>
      <w:iCs/>
      <w:color w:val="272727"/>
      <w:sz w:val="21"/>
      <w:szCs w:val="21"/>
      <w:lang w:eastAsia="ru-RU"/>
    </w:rPr>
  </w:style>
  <w:style w:type="paragraph" w:styleId="HTML1">
    <w:name w:val="HTML Address"/>
    <w:basedOn w:val="a"/>
    <w:link w:val="HTML2"/>
    <w:semiHidden/>
    <w:unhideWhenUsed/>
    <w:rsid w:val="00415FAF"/>
    <w:rPr>
      <w:i/>
      <w:iCs/>
    </w:rPr>
  </w:style>
  <w:style w:type="character" w:customStyle="1" w:styleId="HTML2">
    <w:name w:val="Адрес HTML Знак"/>
    <w:basedOn w:val="a0"/>
    <w:link w:val="HTML1"/>
    <w:semiHidden/>
    <w:rsid w:val="00415FAF"/>
    <w:rPr>
      <w:rFonts w:ascii="Times New Roman" w:eastAsia="Times New Roman" w:hAnsi="Times New Roman" w:cs="Times New Roman"/>
      <w:i/>
      <w:iCs/>
      <w:sz w:val="24"/>
      <w:szCs w:val="24"/>
      <w:lang w:eastAsia="ru-RU"/>
    </w:rPr>
  </w:style>
  <w:style w:type="paragraph" w:styleId="aff7">
    <w:name w:val="annotation text"/>
    <w:basedOn w:val="a"/>
    <w:link w:val="aff8"/>
    <w:uiPriority w:val="99"/>
    <w:semiHidden/>
    <w:unhideWhenUsed/>
    <w:rsid w:val="00415FAF"/>
    <w:rPr>
      <w:sz w:val="20"/>
      <w:szCs w:val="20"/>
    </w:rPr>
  </w:style>
  <w:style w:type="character" w:customStyle="1" w:styleId="aff8">
    <w:name w:val="Текст примечания Знак"/>
    <w:basedOn w:val="a0"/>
    <w:link w:val="aff7"/>
    <w:uiPriority w:val="99"/>
    <w:semiHidden/>
    <w:rsid w:val="00415FAF"/>
    <w:rPr>
      <w:rFonts w:ascii="Times New Roman" w:eastAsia="Times New Roman" w:hAnsi="Times New Roman" w:cs="Times New Roman"/>
      <w:sz w:val="20"/>
      <w:szCs w:val="20"/>
      <w:lang w:eastAsia="ru-RU"/>
    </w:rPr>
  </w:style>
  <w:style w:type="paragraph" w:styleId="aff9">
    <w:name w:val="List"/>
    <w:basedOn w:val="a"/>
    <w:uiPriority w:val="99"/>
    <w:semiHidden/>
    <w:unhideWhenUsed/>
    <w:rsid w:val="00415FAF"/>
    <w:pPr>
      <w:ind w:left="283" w:hanging="283"/>
    </w:pPr>
  </w:style>
  <w:style w:type="character" w:customStyle="1" w:styleId="1f0">
    <w:name w:val="Основной текст Знак1"/>
    <w:aliases w:val="Знак Знак1,Знак1 Знак Знак1,Основной текст1 Знак1"/>
    <w:basedOn w:val="a0"/>
    <w:semiHidden/>
    <w:rsid w:val="00415FAF"/>
    <w:rPr>
      <w:rFonts w:ascii="Times New Roman" w:eastAsia="Times New Roman" w:hAnsi="Times New Roman" w:cs="Times New Roman"/>
      <w:sz w:val="24"/>
      <w:szCs w:val="24"/>
      <w:lang w:eastAsia="ru-RU"/>
    </w:rPr>
  </w:style>
  <w:style w:type="paragraph" w:styleId="3a">
    <w:name w:val="Body Text Indent 3"/>
    <w:basedOn w:val="a"/>
    <w:link w:val="3b"/>
    <w:uiPriority w:val="99"/>
    <w:semiHidden/>
    <w:unhideWhenUsed/>
    <w:rsid w:val="00415FAF"/>
    <w:pPr>
      <w:spacing w:after="120"/>
      <w:ind w:left="283"/>
    </w:pPr>
    <w:rPr>
      <w:sz w:val="16"/>
      <w:szCs w:val="16"/>
    </w:rPr>
  </w:style>
  <w:style w:type="character" w:customStyle="1" w:styleId="3b">
    <w:name w:val="Основной текст с отступом 3 Знак"/>
    <w:basedOn w:val="a0"/>
    <w:link w:val="3a"/>
    <w:uiPriority w:val="99"/>
    <w:semiHidden/>
    <w:rsid w:val="00415FAF"/>
    <w:rPr>
      <w:rFonts w:ascii="Times New Roman" w:eastAsia="Times New Roman" w:hAnsi="Times New Roman" w:cs="Times New Roman"/>
      <w:sz w:val="16"/>
      <w:szCs w:val="16"/>
      <w:lang w:eastAsia="ru-RU"/>
    </w:rPr>
  </w:style>
  <w:style w:type="paragraph" w:customStyle="1" w:styleId="53">
    <w:name w:val="Без интервала5"/>
    <w:uiPriority w:val="99"/>
    <w:rsid w:val="00415FAF"/>
    <w:pPr>
      <w:spacing w:after="0" w:line="240" w:lineRule="auto"/>
    </w:pPr>
    <w:rPr>
      <w:rFonts w:ascii="Calibri" w:eastAsia="Times New Roman" w:hAnsi="Calibri" w:cs="Times New Roman"/>
    </w:rPr>
  </w:style>
  <w:style w:type="paragraph" w:customStyle="1" w:styleId="western">
    <w:name w:val="western"/>
    <w:basedOn w:val="a"/>
    <w:uiPriority w:val="99"/>
    <w:rsid w:val="00415FAF"/>
    <w:pPr>
      <w:spacing w:before="100" w:beforeAutospacing="1" w:after="100" w:afterAutospacing="1" w:line="240" w:lineRule="atLeast"/>
    </w:pPr>
  </w:style>
  <w:style w:type="paragraph" w:customStyle="1" w:styleId="211">
    <w:name w:val="Основной текст с отступом 21"/>
    <w:basedOn w:val="a"/>
    <w:uiPriority w:val="99"/>
    <w:rsid w:val="00415FAF"/>
    <w:pPr>
      <w:suppressAutoHyphens/>
      <w:ind w:left="660"/>
      <w:jc w:val="center"/>
    </w:pPr>
    <w:rPr>
      <w:b/>
      <w:bCs/>
      <w:lang w:eastAsia="ar-SA"/>
    </w:rPr>
  </w:style>
  <w:style w:type="paragraph" w:customStyle="1" w:styleId="affa">
    <w:name w:val="Нормальный"/>
    <w:uiPriority w:val="99"/>
    <w:rsid w:val="00415FAF"/>
    <w:pPr>
      <w:spacing w:after="0" w:line="240" w:lineRule="auto"/>
    </w:pPr>
    <w:rPr>
      <w:rFonts w:ascii="Bookman Old Style" w:eastAsia="Times New Roman" w:hAnsi="Bookman Old Style" w:cs="Times New Roman"/>
      <w:sz w:val="20"/>
      <w:szCs w:val="20"/>
      <w:lang w:eastAsia="ru-RU"/>
    </w:rPr>
  </w:style>
  <w:style w:type="character" w:customStyle="1" w:styleId="NoSpacingChar">
    <w:name w:val="No Spacing Char"/>
    <w:link w:val="1a"/>
    <w:locked/>
    <w:rsid w:val="00415FAF"/>
    <w:rPr>
      <w:rFonts w:ascii="Calibri" w:eastAsia="Times New Roman" w:hAnsi="Calibri" w:cs="Times New Roman"/>
    </w:rPr>
  </w:style>
  <w:style w:type="paragraph" w:customStyle="1" w:styleId="Normal1">
    <w:name w:val="Normal1"/>
    <w:uiPriority w:val="99"/>
    <w:rsid w:val="00415FAF"/>
    <w:pPr>
      <w:spacing w:after="0" w:line="240" w:lineRule="auto"/>
      <w:jc w:val="both"/>
    </w:pPr>
    <w:rPr>
      <w:rFonts w:ascii="Times New Roman" w:eastAsia="Times New Roman" w:hAnsi="Times New Roman" w:cs="Times New Roman"/>
      <w:sz w:val="28"/>
      <w:szCs w:val="20"/>
      <w:lang w:eastAsia="ru-RU"/>
    </w:rPr>
  </w:style>
  <w:style w:type="paragraph" w:customStyle="1" w:styleId="1f1">
    <w:name w:val="Название1"/>
    <w:basedOn w:val="a"/>
    <w:uiPriority w:val="99"/>
    <w:rsid w:val="00415FAF"/>
    <w:pPr>
      <w:jc w:val="center"/>
    </w:pPr>
    <w:rPr>
      <w:rFonts w:ascii="Arial" w:hAnsi="Arial"/>
      <w:szCs w:val="20"/>
    </w:rPr>
  </w:style>
  <w:style w:type="paragraph" w:customStyle="1" w:styleId="212">
    <w:name w:val="Основной текст 21"/>
    <w:basedOn w:val="a"/>
    <w:uiPriority w:val="99"/>
    <w:rsid w:val="00415FAF"/>
    <w:pPr>
      <w:autoSpaceDE w:val="0"/>
      <w:jc w:val="both"/>
    </w:pPr>
    <w:rPr>
      <w:rFonts w:ascii="Arial" w:hAnsi="Arial" w:cs="Arial"/>
      <w:b/>
      <w:bCs/>
      <w:color w:val="000000"/>
      <w:sz w:val="18"/>
      <w:szCs w:val="18"/>
      <w:lang w:val="en-US" w:eastAsia="ar-SA"/>
    </w:rPr>
  </w:style>
  <w:style w:type="paragraph" w:customStyle="1" w:styleId="Title1">
    <w:name w:val="Title1"/>
    <w:basedOn w:val="Normal1"/>
    <w:uiPriority w:val="99"/>
    <w:rsid w:val="00415FAF"/>
    <w:pPr>
      <w:jc w:val="center"/>
    </w:pPr>
    <w:rPr>
      <w:rFonts w:ascii="Arial" w:hAnsi="Arial"/>
      <w:sz w:val="24"/>
    </w:rPr>
  </w:style>
  <w:style w:type="paragraph" w:customStyle="1" w:styleId="BodyText31">
    <w:name w:val="Body Text 31"/>
    <w:basedOn w:val="Normal1"/>
    <w:uiPriority w:val="99"/>
    <w:rsid w:val="00415FAF"/>
    <w:pPr>
      <w:jc w:val="left"/>
    </w:pPr>
    <w:rPr>
      <w:rFonts w:ascii="Arial" w:hAnsi="Arial"/>
      <w:color w:val="FF0000"/>
    </w:rPr>
  </w:style>
  <w:style w:type="paragraph" w:customStyle="1" w:styleId="1f2">
    <w:name w:val="Обычный1"/>
    <w:uiPriority w:val="99"/>
    <w:rsid w:val="00415FA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
    <w:uiPriority w:val="99"/>
    <w:rsid w:val="00415FAF"/>
    <w:pPr>
      <w:autoSpaceDE w:val="0"/>
      <w:autoSpaceDN w:val="0"/>
      <w:spacing w:after="160" w:line="240" w:lineRule="exact"/>
    </w:pPr>
    <w:rPr>
      <w:rFonts w:ascii="Arial" w:hAnsi="Arial" w:cs="Arial"/>
      <w:b/>
      <w:bCs/>
      <w:sz w:val="20"/>
      <w:szCs w:val="20"/>
      <w:lang w:val="en-US" w:eastAsia="de-DE"/>
    </w:rPr>
  </w:style>
  <w:style w:type="paragraph" w:customStyle="1" w:styleId="213">
    <w:name w:val="Основной текст (2)1"/>
    <w:basedOn w:val="a"/>
    <w:rsid w:val="00415FAF"/>
    <w:pPr>
      <w:widowControl w:val="0"/>
      <w:shd w:val="clear" w:color="auto" w:fill="FFFFFF"/>
      <w:spacing w:line="240" w:lineRule="atLeast"/>
      <w:jc w:val="both"/>
    </w:pPr>
    <w:rPr>
      <w:rFonts w:asciiTheme="minorHAnsi" w:eastAsiaTheme="minorHAnsi" w:hAnsiTheme="minorHAnsi" w:cstheme="minorBidi"/>
      <w:sz w:val="26"/>
      <w:szCs w:val="26"/>
      <w:lang w:eastAsia="en-US"/>
    </w:rPr>
  </w:style>
  <w:style w:type="paragraph" w:customStyle="1" w:styleId="Pa15">
    <w:name w:val="Pa15"/>
    <w:basedOn w:val="a"/>
    <w:next w:val="a"/>
    <w:uiPriority w:val="99"/>
    <w:rsid w:val="00415FAF"/>
    <w:pPr>
      <w:autoSpaceDE w:val="0"/>
      <w:autoSpaceDN w:val="0"/>
      <w:adjustRightInd w:val="0"/>
      <w:spacing w:line="221" w:lineRule="atLeast"/>
    </w:pPr>
    <w:rPr>
      <w:rFonts w:ascii="OctavaC" w:eastAsia="Calibri" w:hAnsi="OctavaC"/>
    </w:rPr>
  </w:style>
  <w:style w:type="paragraph" w:customStyle="1" w:styleId="Style1">
    <w:name w:val="Style1"/>
    <w:basedOn w:val="a"/>
    <w:uiPriority w:val="99"/>
    <w:rsid w:val="00415FAF"/>
    <w:pPr>
      <w:widowControl w:val="0"/>
      <w:autoSpaceDE w:val="0"/>
      <w:autoSpaceDN w:val="0"/>
      <w:adjustRightInd w:val="0"/>
    </w:pPr>
  </w:style>
  <w:style w:type="paragraph" w:customStyle="1" w:styleId="Style3">
    <w:name w:val="Style3"/>
    <w:basedOn w:val="a"/>
    <w:uiPriority w:val="99"/>
    <w:rsid w:val="00415FAF"/>
    <w:pPr>
      <w:widowControl w:val="0"/>
      <w:autoSpaceDE w:val="0"/>
      <w:autoSpaceDN w:val="0"/>
      <w:adjustRightInd w:val="0"/>
    </w:pPr>
  </w:style>
  <w:style w:type="paragraph" w:customStyle="1" w:styleId="Style4">
    <w:name w:val="Style4"/>
    <w:basedOn w:val="a"/>
    <w:uiPriority w:val="99"/>
    <w:rsid w:val="00415FAF"/>
    <w:pPr>
      <w:widowControl w:val="0"/>
      <w:autoSpaceDE w:val="0"/>
      <w:autoSpaceDN w:val="0"/>
      <w:adjustRightInd w:val="0"/>
    </w:pPr>
  </w:style>
  <w:style w:type="paragraph" w:customStyle="1" w:styleId="Style8">
    <w:name w:val="Style8"/>
    <w:basedOn w:val="a"/>
    <w:uiPriority w:val="99"/>
    <w:rsid w:val="00415FAF"/>
    <w:pPr>
      <w:widowControl w:val="0"/>
      <w:autoSpaceDE w:val="0"/>
      <w:autoSpaceDN w:val="0"/>
      <w:adjustRightInd w:val="0"/>
      <w:spacing w:line="324" w:lineRule="exact"/>
      <w:ind w:firstLine="682"/>
    </w:pPr>
  </w:style>
  <w:style w:type="paragraph" w:customStyle="1" w:styleId="Style9">
    <w:name w:val="Style9"/>
    <w:basedOn w:val="a"/>
    <w:uiPriority w:val="99"/>
    <w:rsid w:val="00415FAF"/>
    <w:pPr>
      <w:widowControl w:val="0"/>
      <w:autoSpaceDE w:val="0"/>
      <w:autoSpaceDN w:val="0"/>
      <w:adjustRightInd w:val="0"/>
      <w:spacing w:line="317" w:lineRule="exact"/>
      <w:jc w:val="both"/>
    </w:pPr>
  </w:style>
  <w:style w:type="paragraph" w:customStyle="1" w:styleId="44">
    <w:name w:val="Абзац списка4"/>
    <w:basedOn w:val="a"/>
    <w:uiPriority w:val="99"/>
    <w:rsid w:val="00415FAF"/>
    <w:pPr>
      <w:suppressAutoHyphens/>
      <w:ind w:left="720"/>
    </w:pPr>
    <w:rPr>
      <w:rFonts w:eastAsia="SimSun" w:cs="Mangal"/>
      <w:kern w:val="2"/>
      <w:lang w:eastAsia="zh-CN" w:bidi="hi-IN"/>
    </w:rPr>
  </w:style>
  <w:style w:type="paragraph" w:customStyle="1" w:styleId="listparagraphcxspmiddle">
    <w:name w:val="listparagraphcxspmiddle"/>
    <w:basedOn w:val="a"/>
    <w:uiPriority w:val="99"/>
    <w:rsid w:val="00415FAF"/>
    <w:pPr>
      <w:spacing w:before="100" w:beforeAutospacing="1" w:after="100" w:afterAutospacing="1"/>
    </w:pPr>
  </w:style>
  <w:style w:type="paragraph" w:customStyle="1" w:styleId="listparagraphcxsplast">
    <w:name w:val="listparagraphcxsplast"/>
    <w:basedOn w:val="a"/>
    <w:uiPriority w:val="99"/>
    <w:rsid w:val="00415FAF"/>
    <w:pPr>
      <w:spacing w:before="100" w:beforeAutospacing="1" w:after="100" w:afterAutospacing="1"/>
    </w:pPr>
  </w:style>
  <w:style w:type="paragraph" w:customStyle="1" w:styleId="xl104">
    <w:name w:val="xl104"/>
    <w:basedOn w:val="a"/>
    <w:uiPriority w:val="99"/>
    <w:rsid w:val="00415FAF"/>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05">
    <w:name w:val="xl105"/>
    <w:basedOn w:val="a"/>
    <w:uiPriority w:val="99"/>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6">
    <w:name w:val="xl106"/>
    <w:basedOn w:val="a"/>
    <w:uiPriority w:val="99"/>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7">
    <w:name w:val="xl107"/>
    <w:basedOn w:val="a"/>
    <w:uiPriority w:val="99"/>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8">
    <w:name w:val="xl108"/>
    <w:basedOn w:val="a"/>
    <w:uiPriority w:val="99"/>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9">
    <w:name w:val="xl109"/>
    <w:basedOn w:val="a"/>
    <w:uiPriority w:val="99"/>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0">
    <w:name w:val="xl110"/>
    <w:basedOn w:val="a"/>
    <w:uiPriority w:val="99"/>
    <w:rsid w:val="00415FA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11">
    <w:name w:val="xl111"/>
    <w:basedOn w:val="a"/>
    <w:uiPriority w:val="99"/>
    <w:rsid w:val="00415FAF"/>
    <w:pPr>
      <w:pBdr>
        <w:top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2">
    <w:name w:val="xl112"/>
    <w:basedOn w:val="a"/>
    <w:uiPriority w:val="99"/>
    <w:rsid w:val="00415FAF"/>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3">
    <w:name w:val="xl113"/>
    <w:basedOn w:val="a"/>
    <w:uiPriority w:val="99"/>
    <w:rsid w:val="00415FAF"/>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4">
    <w:name w:val="xl114"/>
    <w:basedOn w:val="a"/>
    <w:uiPriority w:val="99"/>
    <w:rsid w:val="00415FAF"/>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5">
    <w:name w:val="xl115"/>
    <w:basedOn w:val="a"/>
    <w:uiPriority w:val="99"/>
    <w:rsid w:val="00415FAF"/>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6">
    <w:name w:val="xl116"/>
    <w:basedOn w:val="a"/>
    <w:uiPriority w:val="99"/>
    <w:rsid w:val="00415FAF"/>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uiPriority w:val="99"/>
    <w:rsid w:val="00415FAF"/>
    <w:pPr>
      <w:pBdr>
        <w:top w:val="single" w:sz="8"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18">
    <w:name w:val="xl118"/>
    <w:basedOn w:val="a"/>
    <w:uiPriority w:val="99"/>
    <w:rsid w:val="00415FAF"/>
    <w:pPr>
      <w:spacing w:before="100" w:beforeAutospacing="1" w:after="100" w:afterAutospacing="1"/>
      <w:jc w:val="center"/>
    </w:pPr>
    <w:rPr>
      <w:rFonts w:ascii="Arial" w:hAnsi="Arial" w:cs="Arial"/>
      <w:b/>
      <w:bCs/>
      <w:sz w:val="16"/>
      <w:szCs w:val="16"/>
    </w:rPr>
  </w:style>
  <w:style w:type="paragraph" w:customStyle="1" w:styleId="xl119">
    <w:name w:val="xl119"/>
    <w:basedOn w:val="a"/>
    <w:uiPriority w:val="99"/>
    <w:rsid w:val="00415FAF"/>
    <w:pPr>
      <w:pBdr>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0">
    <w:name w:val="xl120"/>
    <w:basedOn w:val="a"/>
    <w:uiPriority w:val="99"/>
    <w:rsid w:val="00415FAF"/>
    <w:pPr>
      <w:pBdr>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1">
    <w:name w:val="xl121"/>
    <w:basedOn w:val="a"/>
    <w:uiPriority w:val="99"/>
    <w:rsid w:val="00415FAF"/>
    <w:pPr>
      <w:pBdr>
        <w:left w:val="single" w:sz="8" w:space="0" w:color="auto"/>
      </w:pBdr>
      <w:spacing w:before="100" w:beforeAutospacing="1" w:after="100" w:afterAutospacing="1"/>
      <w:jc w:val="center"/>
    </w:pPr>
    <w:rPr>
      <w:rFonts w:ascii="Arial" w:hAnsi="Arial" w:cs="Arial"/>
      <w:b/>
      <w:bCs/>
      <w:sz w:val="16"/>
      <w:szCs w:val="16"/>
    </w:rPr>
  </w:style>
  <w:style w:type="paragraph" w:customStyle="1" w:styleId="xl122">
    <w:name w:val="xl122"/>
    <w:basedOn w:val="a"/>
    <w:uiPriority w:val="99"/>
    <w:rsid w:val="00415FAF"/>
    <w:pPr>
      <w:spacing w:before="100" w:beforeAutospacing="1" w:after="100" w:afterAutospacing="1"/>
      <w:jc w:val="center"/>
    </w:pPr>
    <w:rPr>
      <w:rFonts w:ascii="Arial" w:hAnsi="Arial" w:cs="Arial"/>
      <w:b/>
      <w:bCs/>
      <w:sz w:val="16"/>
      <w:szCs w:val="16"/>
    </w:rPr>
  </w:style>
  <w:style w:type="paragraph" w:customStyle="1" w:styleId="xl123">
    <w:name w:val="xl123"/>
    <w:basedOn w:val="a"/>
    <w:uiPriority w:val="99"/>
    <w:rsid w:val="00415FAF"/>
    <w:pPr>
      <w:pBdr>
        <w:right w:val="single" w:sz="8" w:space="0" w:color="auto"/>
      </w:pBdr>
      <w:spacing w:before="100" w:beforeAutospacing="1" w:after="100" w:afterAutospacing="1"/>
      <w:jc w:val="center"/>
    </w:pPr>
    <w:rPr>
      <w:rFonts w:ascii="Arial" w:hAnsi="Arial" w:cs="Arial"/>
      <w:b/>
      <w:bCs/>
      <w:sz w:val="16"/>
      <w:szCs w:val="16"/>
    </w:rPr>
  </w:style>
  <w:style w:type="paragraph" w:customStyle="1" w:styleId="xl124">
    <w:name w:val="xl124"/>
    <w:basedOn w:val="a"/>
    <w:uiPriority w:val="99"/>
    <w:rsid w:val="00415FAF"/>
    <w:pPr>
      <w:pBdr>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5">
    <w:name w:val="xl125"/>
    <w:basedOn w:val="a"/>
    <w:uiPriority w:val="99"/>
    <w:rsid w:val="00415FA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6">
    <w:name w:val="xl126"/>
    <w:basedOn w:val="a"/>
    <w:uiPriority w:val="99"/>
    <w:rsid w:val="00415FAF"/>
    <w:pPr>
      <w:pBdr>
        <w:right w:val="single" w:sz="8" w:space="0" w:color="auto"/>
      </w:pBdr>
      <w:spacing w:before="100" w:beforeAutospacing="1" w:after="100" w:afterAutospacing="1"/>
    </w:pPr>
    <w:rPr>
      <w:rFonts w:ascii="Arial" w:hAnsi="Arial" w:cs="Arial"/>
      <w:b/>
      <w:bCs/>
      <w:sz w:val="16"/>
      <w:szCs w:val="16"/>
    </w:rPr>
  </w:style>
  <w:style w:type="paragraph" w:customStyle="1" w:styleId="xl127">
    <w:name w:val="xl127"/>
    <w:basedOn w:val="a"/>
    <w:uiPriority w:val="99"/>
    <w:rsid w:val="00415FAF"/>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28">
    <w:name w:val="xl128"/>
    <w:basedOn w:val="a"/>
    <w:uiPriority w:val="99"/>
    <w:rsid w:val="00415FAF"/>
    <w:pPr>
      <w:pBdr>
        <w:left w:val="single" w:sz="8" w:space="0" w:color="auto"/>
      </w:pBdr>
      <w:spacing w:before="100" w:beforeAutospacing="1" w:after="100" w:afterAutospacing="1"/>
    </w:pPr>
    <w:rPr>
      <w:rFonts w:ascii="Arial" w:hAnsi="Arial" w:cs="Arial"/>
      <w:sz w:val="20"/>
      <w:szCs w:val="20"/>
    </w:rPr>
  </w:style>
  <w:style w:type="paragraph" w:customStyle="1" w:styleId="xl129">
    <w:name w:val="xl129"/>
    <w:basedOn w:val="a"/>
    <w:uiPriority w:val="99"/>
    <w:rsid w:val="00415FAF"/>
    <w:pPr>
      <w:pBdr>
        <w:left w:val="single" w:sz="8" w:space="0" w:color="auto"/>
      </w:pBdr>
      <w:spacing w:before="100" w:beforeAutospacing="1" w:after="100" w:afterAutospacing="1"/>
    </w:pPr>
    <w:rPr>
      <w:rFonts w:ascii="Arial" w:hAnsi="Arial" w:cs="Arial"/>
      <w:sz w:val="20"/>
      <w:szCs w:val="20"/>
    </w:rPr>
  </w:style>
  <w:style w:type="paragraph" w:customStyle="1" w:styleId="xl130">
    <w:name w:val="xl130"/>
    <w:basedOn w:val="a"/>
    <w:uiPriority w:val="99"/>
    <w:rsid w:val="00415FAF"/>
    <w:pPr>
      <w:pBdr>
        <w:top w:val="single" w:sz="8" w:space="0" w:color="auto"/>
        <w:left w:val="single" w:sz="8" w:space="0" w:color="auto"/>
      </w:pBdr>
      <w:spacing w:before="100" w:beforeAutospacing="1" w:after="100" w:afterAutospacing="1"/>
    </w:pPr>
    <w:rPr>
      <w:rFonts w:ascii="Arial" w:hAnsi="Arial" w:cs="Arial"/>
      <w:sz w:val="20"/>
      <w:szCs w:val="20"/>
    </w:rPr>
  </w:style>
  <w:style w:type="paragraph" w:customStyle="1" w:styleId="xl131">
    <w:name w:val="xl131"/>
    <w:basedOn w:val="a"/>
    <w:uiPriority w:val="99"/>
    <w:rsid w:val="00415FAF"/>
    <w:pPr>
      <w:pBdr>
        <w:top w:val="single" w:sz="8" w:space="0" w:color="auto"/>
      </w:pBdr>
      <w:spacing w:before="100" w:beforeAutospacing="1" w:after="100" w:afterAutospacing="1"/>
    </w:pPr>
    <w:rPr>
      <w:rFonts w:ascii="Arial" w:hAnsi="Arial" w:cs="Arial"/>
      <w:sz w:val="20"/>
      <w:szCs w:val="20"/>
    </w:rPr>
  </w:style>
  <w:style w:type="paragraph" w:customStyle="1" w:styleId="xl132">
    <w:name w:val="xl132"/>
    <w:basedOn w:val="a"/>
    <w:uiPriority w:val="99"/>
    <w:rsid w:val="00415FAF"/>
    <w:pPr>
      <w:pBdr>
        <w:top w:val="single" w:sz="8" w:space="0" w:color="auto"/>
        <w:bottom w:val="single" w:sz="8" w:space="0" w:color="auto"/>
        <w:right w:val="single" w:sz="8" w:space="0" w:color="auto"/>
      </w:pBdr>
      <w:spacing w:before="100" w:beforeAutospacing="1" w:after="100" w:afterAutospacing="1"/>
    </w:pPr>
    <w:rPr>
      <w:rFonts w:ascii="Arial" w:hAnsi="Arial" w:cs="Arial"/>
      <w:sz w:val="20"/>
      <w:szCs w:val="20"/>
    </w:rPr>
  </w:style>
  <w:style w:type="paragraph" w:customStyle="1" w:styleId="xl133">
    <w:name w:val="xl133"/>
    <w:basedOn w:val="a"/>
    <w:uiPriority w:val="99"/>
    <w:rsid w:val="00415FAF"/>
    <w:pPr>
      <w:pBdr>
        <w:top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134">
    <w:name w:val="xl134"/>
    <w:basedOn w:val="a"/>
    <w:uiPriority w:val="99"/>
    <w:rsid w:val="00415FA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35">
    <w:name w:val="xl135"/>
    <w:basedOn w:val="a"/>
    <w:uiPriority w:val="99"/>
    <w:rsid w:val="00415FAF"/>
    <w:pPr>
      <w:pBdr>
        <w:left w:val="single" w:sz="8" w:space="0" w:color="auto"/>
      </w:pBdr>
      <w:spacing w:before="100" w:beforeAutospacing="1" w:after="100" w:afterAutospacing="1"/>
    </w:pPr>
    <w:rPr>
      <w:rFonts w:ascii="Arial" w:hAnsi="Arial" w:cs="Arial"/>
      <w:sz w:val="20"/>
      <w:szCs w:val="20"/>
    </w:rPr>
  </w:style>
  <w:style w:type="paragraph" w:customStyle="1" w:styleId="xl136">
    <w:name w:val="xl136"/>
    <w:basedOn w:val="a"/>
    <w:uiPriority w:val="99"/>
    <w:rsid w:val="00415FAF"/>
    <w:pPr>
      <w:pBdr>
        <w:right w:val="single" w:sz="8" w:space="0" w:color="auto"/>
      </w:pBdr>
      <w:spacing w:before="100" w:beforeAutospacing="1" w:after="100" w:afterAutospacing="1"/>
      <w:jc w:val="center"/>
    </w:pPr>
    <w:rPr>
      <w:rFonts w:ascii="Arial" w:hAnsi="Arial" w:cs="Arial"/>
      <w:b/>
      <w:bCs/>
      <w:sz w:val="16"/>
      <w:szCs w:val="16"/>
    </w:rPr>
  </w:style>
  <w:style w:type="paragraph" w:customStyle="1" w:styleId="xl137">
    <w:name w:val="xl137"/>
    <w:basedOn w:val="a"/>
    <w:uiPriority w:val="99"/>
    <w:rsid w:val="00415F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38">
    <w:name w:val="xl138"/>
    <w:basedOn w:val="a"/>
    <w:uiPriority w:val="99"/>
    <w:rsid w:val="00415FAF"/>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39">
    <w:name w:val="xl139"/>
    <w:basedOn w:val="a"/>
    <w:uiPriority w:val="99"/>
    <w:rsid w:val="00415FAF"/>
    <w:pPr>
      <w:pBdr>
        <w:top w:val="single" w:sz="8" w:space="0" w:color="auto"/>
        <w:left w:val="single" w:sz="8" w:space="0" w:color="auto"/>
      </w:pBdr>
      <w:spacing w:before="100" w:beforeAutospacing="1" w:after="100" w:afterAutospacing="1"/>
      <w:jc w:val="center"/>
    </w:pPr>
    <w:rPr>
      <w:rFonts w:ascii="Arial" w:hAnsi="Arial" w:cs="Arial"/>
      <w:b/>
      <w:bCs/>
      <w:sz w:val="16"/>
      <w:szCs w:val="16"/>
    </w:rPr>
  </w:style>
  <w:style w:type="paragraph" w:customStyle="1" w:styleId="xl140">
    <w:name w:val="xl140"/>
    <w:basedOn w:val="a"/>
    <w:uiPriority w:val="99"/>
    <w:rsid w:val="00415FA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41">
    <w:name w:val="xl141"/>
    <w:basedOn w:val="a"/>
    <w:uiPriority w:val="99"/>
    <w:rsid w:val="00415FAF"/>
    <w:pPr>
      <w:pBdr>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42">
    <w:name w:val="xl142"/>
    <w:basedOn w:val="a"/>
    <w:uiPriority w:val="99"/>
    <w:rsid w:val="00415FAF"/>
    <w:pPr>
      <w:pBdr>
        <w:top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43">
    <w:name w:val="xl143"/>
    <w:basedOn w:val="a"/>
    <w:uiPriority w:val="99"/>
    <w:rsid w:val="00415FAF"/>
    <w:pPr>
      <w:pBdr>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44">
    <w:name w:val="xl144"/>
    <w:basedOn w:val="a"/>
    <w:uiPriority w:val="99"/>
    <w:rsid w:val="00415FAF"/>
    <w:pPr>
      <w:pBdr>
        <w:bottom w:val="single" w:sz="8" w:space="0" w:color="auto"/>
      </w:pBdr>
      <w:spacing w:before="100" w:beforeAutospacing="1" w:after="100" w:afterAutospacing="1"/>
    </w:pPr>
    <w:rPr>
      <w:rFonts w:ascii="Arial" w:hAnsi="Arial" w:cs="Arial"/>
      <w:b/>
      <w:bCs/>
      <w:sz w:val="16"/>
      <w:szCs w:val="16"/>
    </w:rPr>
  </w:style>
  <w:style w:type="paragraph" w:customStyle="1" w:styleId="xl145">
    <w:name w:val="xl145"/>
    <w:basedOn w:val="a"/>
    <w:uiPriority w:val="99"/>
    <w:rsid w:val="00415FA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46">
    <w:name w:val="xl146"/>
    <w:basedOn w:val="a"/>
    <w:uiPriority w:val="99"/>
    <w:rsid w:val="00415FAF"/>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47">
    <w:name w:val="xl147"/>
    <w:basedOn w:val="a"/>
    <w:uiPriority w:val="99"/>
    <w:rsid w:val="00415FAF"/>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48">
    <w:name w:val="xl148"/>
    <w:basedOn w:val="a"/>
    <w:uiPriority w:val="99"/>
    <w:rsid w:val="00415FAF"/>
    <w:pPr>
      <w:pBdr>
        <w:bottom w:val="single" w:sz="8" w:space="0" w:color="auto"/>
      </w:pBdr>
      <w:spacing w:before="100" w:beforeAutospacing="1" w:after="100" w:afterAutospacing="1"/>
    </w:pPr>
    <w:rPr>
      <w:rFonts w:ascii="Arial" w:hAnsi="Arial" w:cs="Arial"/>
      <w:sz w:val="20"/>
      <w:szCs w:val="20"/>
    </w:rPr>
  </w:style>
  <w:style w:type="paragraph" w:customStyle="1" w:styleId="xl149">
    <w:name w:val="xl149"/>
    <w:basedOn w:val="a"/>
    <w:uiPriority w:val="99"/>
    <w:rsid w:val="00415FAF"/>
    <w:pPr>
      <w:pBdr>
        <w:bottom w:val="single" w:sz="8" w:space="0" w:color="auto"/>
      </w:pBdr>
      <w:spacing w:before="100" w:beforeAutospacing="1" w:after="100" w:afterAutospacing="1"/>
    </w:pPr>
    <w:rPr>
      <w:rFonts w:ascii="Arial" w:hAnsi="Arial" w:cs="Arial"/>
      <w:sz w:val="16"/>
      <w:szCs w:val="16"/>
    </w:rPr>
  </w:style>
  <w:style w:type="paragraph" w:customStyle="1" w:styleId="xl150">
    <w:name w:val="xl150"/>
    <w:basedOn w:val="a"/>
    <w:uiPriority w:val="99"/>
    <w:rsid w:val="00415FAF"/>
    <w:pPr>
      <w:pBdr>
        <w:top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51">
    <w:name w:val="xl151"/>
    <w:basedOn w:val="a"/>
    <w:uiPriority w:val="99"/>
    <w:rsid w:val="00415FAF"/>
    <w:pPr>
      <w:pBdr>
        <w:top w:val="single" w:sz="8" w:space="0" w:color="auto"/>
      </w:pBdr>
      <w:spacing w:before="100" w:beforeAutospacing="1" w:after="100" w:afterAutospacing="1"/>
    </w:pPr>
    <w:rPr>
      <w:rFonts w:ascii="Arial" w:hAnsi="Arial" w:cs="Arial"/>
      <w:b/>
      <w:bCs/>
      <w:sz w:val="16"/>
      <w:szCs w:val="16"/>
    </w:rPr>
  </w:style>
  <w:style w:type="paragraph" w:customStyle="1" w:styleId="xl152">
    <w:name w:val="xl152"/>
    <w:basedOn w:val="a"/>
    <w:uiPriority w:val="99"/>
    <w:rsid w:val="00415FAF"/>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153">
    <w:name w:val="xl153"/>
    <w:basedOn w:val="a"/>
    <w:uiPriority w:val="99"/>
    <w:rsid w:val="00415FA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54">
    <w:name w:val="xl154"/>
    <w:basedOn w:val="a"/>
    <w:uiPriority w:val="99"/>
    <w:rsid w:val="00415FAF"/>
    <w:pPr>
      <w:pBdr>
        <w:top w:val="single" w:sz="8" w:space="0" w:color="auto"/>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55">
    <w:name w:val="xl155"/>
    <w:basedOn w:val="a"/>
    <w:uiPriority w:val="99"/>
    <w:rsid w:val="00415FAF"/>
    <w:pPr>
      <w:pBdr>
        <w:top w:val="single" w:sz="8" w:space="0" w:color="auto"/>
        <w:left w:val="single" w:sz="8" w:space="0" w:color="auto"/>
      </w:pBdr>
      <w:spacing w:before="100" w:beforeAutospacing="1" w:after="100" w:afterAutospacing="1"/>
    </w:pPr>
    <w:rPr>
      <w:rFonts w:ascii="Arial" w:hAnsi="Arial" w:cs="Arial"/>
      <w:b/>
      <w:bCs/>
      <w:sz w:val="16"/>
      <w:szCs w:val="16"/>
    </w:rPr>
  </w:style>
  <w:style w:type="paragraph" w:customStyle="1" w:styleId="xl156">
    <w:name w:val="xl156"/>
    <w:basedOn w:val="a"/>
    <w:uiPriority w:val="99"/>
    <w:rsid w:val="00415FAF"/>
    <w:pPr>
      <w:spacing w:before="100" w:beforeAutospacing="1" w:after="100" w:afterAutospacing="1"/>
    </w:pPr>
    <w:rPr>
      <w:rFonts w:ascii="Arial" w:hAnsi="Arial" w:cs="Arial"/>
      <w:sz w:val="16"/>
      <w:szCs w:val="16"/>
    </w:rPr>
  </w:style>
  <w:style w:type="paragraph" w:customStyle="1" w:styleId="xl157">
    <w:name w:val="xl157"/>
    <w:basedOn w:val="a"/>
    <w:uiPriority w:val="99"/>
    <w:rsid w:val="00415FAF"/>
    <w:pPr>
      <w:spacing w:before="100" w:beforeAutospacing="1" w:after="100" w:afterAutospacing="1"/>
      <w:jc w:val="center"/>
    </w:pPr>
    <w:rPr>
      <w:rFonts w:ascii="Arial" w:hAnsi="Arial" w:cs="Arial"/>
      <w:sz w:val="16"/>
      <w:szCs w:val="16"/>
    </w:rPr>
  </w:style>
  <w:style w:type="paragraph" w:customStyle="1" w:styleId="xl158">
    <w:name w:val="xl158"/>
    <w:basedOn w:val="a"/>
    <w:uiPriority w:val="99"/>
    <w:rsid w:val="00415FAF"/>
    <w:pPr>
      <w:pBdr>
        <w:bottom w:val="single" w:sz="8" w:space="0" w:color="auto"/>
      </w:pBdr>
      <w:spacing w:before="100" w:beforeAutospacing="1" w:after="100" w:afterAutospacing="1"/>
      <w:jc w:val="right"/>
    </w:pPr>
    <w:rPr>
      <w:rFonts w:ascii="Arial" w:hAnsi="Arial" w:cs="Arial"/>
      <w:sz w:val="16"/>
      <w:szCs w:val="16"/>
    </w:rPr>
  </w:style>
  <w:style w:type="paragraph" w:customStyle="1" w:styleId="xl159">
    <w:name w:val="xl159"/>
    <w:basedOn w:val="a"/>
    <w:uiPriority w:val="99"/>
    <w:rsid w:val="00415FAF"/>
    <w:pPr>
      <w:pBdr>
        <w:left w:val="single" w:sz="4" w:space="0" w:color="auto"/>
      </w:pBdr>
      <w:spacing w:before="100" w:beforeAutospacing="1" w:after="100" w:afterAutospacing="1"/>
    </w:pPr>
    <w:rPr>
      <w:rFonts w:ascii="Arial" w:hAnsi="Arial" w:cs="Arial"/>
      <w:sz w:val="20"/>
      <w:szCs w:val="20"/>
    </w:rPr>
  </w:style>
  <w:style w:type="paragraph" w:customStyle="1" w:styleId="xl160">
    <w:name w:val="xl160"/>
    <w:basedOn w:val="a"/>
    <w:uiPriority w:val="99"/>
    <w:rsid w:val="00415F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61">
    <w:name w:val="xl161"/>
    <w:basedOn w:val="a"/>
    <w:uiPriority w:val="99"/>
    <w:rsid w:val="00415FAF"/>
    <w:pPr>
      <w:spacing w:before="100" w:beforeAutospacing="1" w:after="100" w:afterAutospacing="1"/>
      <w:jc w:val="right"/>
    </w:pPr>
    <w:rPr>
      <w:rFonts w:ascii="Arial" w:hAnsi="Arial" w:cs="Arial"/>
      <w:sz w:val="16"/>
      <w:szCs w:val="16"/>
    </w:rPr>
  </w:style>
  <w:style w:type="paragraph" w:customStyle="1" w:styleId="xl162">
    <w:name w:val="xl162"/>
    <w:basedOn w:val="a"/>
    <w:uiPriority w:val="99"/>
    <w:rsid w:val="00415FAF"/>
    <w:pPr>
      <w:spacing w:before="100" w:beforeAutospacing="1" w:after="100" w:afterAutospacing="1"/>
    </w:pPr>
    <w:rPr>
      <w:rFonts w:ascii="Arial" w:hAnsi="Arial" w:cs="Arial"/>
      <w:sz w:val="16"/>
      <w:szCs w:val="16"/>
    </w:rPr>
  </w:style>
  <w:style w:type="paragraph" w:customStyle="1" w:styleId="xl163">
    <w:name w:val="xl163"/>
    <w:basedOn w:val="a"/>
    <w:uiPriority w:val="99"/>
    <w:rsid w:val="00415FAF"/>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64">
    <w:name w:val="xl164"/>
    <w:basedOn w:val="a"/>
    <w:uiPriority w:val="99"/>
    <w:rsid w:val="00415FAF"/>
    <w:pPr>
      <w:spacing w:before="100" w:beforeAutospacing="1" w:after="100" w:afterAutospacing="1"/>
      <w:jc w:val="center"/>
    </w:pPr>
    <w:rPr>
      <w:rFonts w:ascii="Arial" w:hAnsi="Arial" w:cs="Arial"/>
      <w:b/>
      <w:bCs/>
      <w:sz w:val="16"/>
      <w:szCs w:val="16"/>
    </w:rPr>
  </w:style>
  <w:style w:type="paragraph" w:customStyle="1" w:styleId="xl165">
    <w:name w:val="xl165"/>
    <w:basedOn w:val="a"/>
    <w:uiPriority w:val="99"/>
    <w:rsid w:val="00415FAF"/>
    <w:pPr>
      <w:spacing w:before="100" w:beforeAutospacing="1" w:after="100" w:afterAutospacing="1"/>
      <w:jc w:val="right"/>
    </w:pPr>
    <w:rPr>
      <w:rFonts w:ascii="Arial" w:hAnsi="Arial" w:cs="Arial"/>
      <w:sz w:val="16"/>
      <w:szCs w:val="16"/>
    </w:rPr>
  </w:style>
  <w:style w:type="paragraph" w:customStyle="1" w:styleId="xl166">
    <w:name w:val="xl166"/>
    <w:basedOn w:val="a"/>
    <w:uiPriority w:val="99"/>
    <w:rsid w:val="00415FAF"/>
    <w:pPr>
      <w:spacing w:before="100" w:beforeAutospacing="1" w:after="100" w:afterAutospacing="1"/>
      <w:jc w:val="center"/>
    </w:pPr>
    <w:rPr>
      <w:rFonts w:ascii="Arial" w:hAnsi="Arial" w:cs="Arial"/>
      <w:b/>
      <w:bCs/>
      <w:sz w:val="20"/>
      <w:szCs w:val="20"/>
    </w:rPr>
  </w:style>
  <w:style w:type="paragraph" w:customStyle="1" w:styleId="xl167">
    <w:name w:val="xl167"/>
    <w:basedOn w:val="a"/>
    <w:uiPriority w:val="99"/>
    <w:rsid w:val="00415FAF"/>
    <w:pPr>
      <w:spacing w:before="100" w:beforeAutospacing="1" w:after="100" w:afterAutospacing="1"/>
      <w:jc w:val="center"/>
    </w:pPr>
    <w:rPr>
      <w:rFonts w:ascii="Arial" w:hAnsi="Arial" w:cs="Arial"/>
      <w:b/>
      <w:bCs/>
      <w:sz w:val="20"/>
      <w:szCs w:val="20"/>
    </w:rPr>
  </w:style>
  <w:style w:type="paragraph" w:customStyle="1" w:styleId="xl168">
    <w:name w:val="xl168"/>
    <w:basedOn w:val="a"/>
    <w:uiPriority w:val="99"/>
    <w:rsid w:val="00415FAF"/>
    <w:pPr>
      <w:spacing w:before="100" w:beforeAutospacing="1" w:after="100" w:afterAutospacing="1"/>
    </w:pPr>
    <w:rPr>
      <w:rFonts w:ascii="Arial" w:hAnsi="Arial" w:cs="Arial"/>
      <w:b/>
      <w:bCs/>
      <w:sz w:val="20"/>
      <w:szCs w:val="20"/>
    </w:rPr>
  </w:style>
  <w:style w:type="paragraph" w:customStyle="1" w:styleId="xl169">
    <w:name w:val="xl169"/>
    <w:basedOn w:val="a"/>
    <w:uiPriority w:val="99"/>
    <w:rsid w:val="00415FAF"/>
    <w:pPr>
      <w:spacing w:before="100" w:beforeAutospacing="1" w:after="100" w:afterAutospacing="1"/>
    </w:pPr>
    <w:rPr>
      <w:rFonts w:ascii="Arial" w:hAnsi="Arial" w:cs="Arial"/>
      <w:b/>
      <w:bCs/>
      <w:sz w:val="20"/>
      <w:szCs w:val="20"/>
    </w:rPr>
  </w:style>
  <w:style w:type="paragraph" w:customStyle="1" w:styleId="xl170">
    <w:name w:val="xl170"/>
    <w:basedOn w:val="a"/>
    <w:uiPriority w:val="99"/>
    <w:rsid w:val="00415FAF"/>
    <w:pPr>
      <w:spacing w:before="100" w:beforeAutospacing="1" w:after="100" w:afterAutospacing="1"/>
      <w:jc w:val="center"/>
    </w:pPr>
    <w:rPr>
      <w:rFonts w:ascii="Arial" w:hAnsi="Arial" w:cs="Arial"/>
      <w:b/>
      <w:bCs/>
      <w:sz w:val="16"/>
      <w:szCs w:val="16"/>
    </w:rPr>
  </w:style>
  <w:style w:type="paragraph" w:customStyle="1" w:styleId="xl171">
    <w:name w:val="xl171"/>
    <w:basedOn w:val="a"/>
    <w:uiPriority w:val="99"/>
    <w:rsid w:val="00415FAF"/>
    <w:pPr>
      <w:spacing w:before="100" w:beforeAutospacing="1" w:after="100" w:afterAutospacing="1"/>
      <w:jc w:val="right"/>
    </w:pPr>
    <w:rPr>
      <w:rFonts w:ascii="Arial" w:hAnsi="Arial" w:cs="Arial"/>
      <w:b/>
      <w:bCs/>
      <w:sz w:val="16"/>
      <w:szCs w:val="16"/>
    </w:rPr>
  </w:style>
  <w:style w:type="paragraph" w:customStyle="1" w:styleId="xl172">
    <w:name w:val="xl172"/>
    <w:basedOn w:val="a"/>
    <w:uiPriority w:val="99"/>
    <w:rsid w:val="00415FAF"/>
    <w:pPr>
      <w:spacing w:before="100" w:beforeAutospacing="1" w:after="100" w:afterAutospacing="1"/>
    </w:pPr>
    <w:rPr>
      <w:rFonts w:ascii="Arial" w:hAnsi="Arial" w:cs="Arial"/>
      <w:sz w:val="20"/>
      <w:szCs w:val="20"/>
    </w:rPr>
  </w:style>
  <w:style w:type="paragraph" w:customStyle="1" w:styleId="xl173">
    <w:name w:val="xl173"/>
    <w:basedOn w:val="a"/>
    <w:uiPriority w:val="99"/>
    <w:rsid w:val="00415FA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4">
    <w:name w:val="xl174"/>
    <w:basedOn w:val="a"/>
    <w:uiPriority w:val="99"/>
    <w:rsid w:val="00415FAF"/>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
    <w:uiPriority w:val="99"/>
    <w:rsid w:val="00415F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6">
    <w:name w:val="xl176"/>
    <w:basedOn w:val="a"/>
    <w:uiPriority w:val="99"/>
    <w:rsid w:val="00415FA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
    <w:uiPriority w:val="99"/>
    <w:rsid w:val="00415FAF"/>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8">
    <w:name w:val="xl178"/>
    <w:basedOn w:val="a"/>
    <w:uiPriority w:val="99"/>
    <w:rsid w:val="00415FA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9">
    <w:name w:val="xl179"/>
    <w:basedOn w:val="a"/>
    <w:uiPriority w:val="99"/>
    <w:rsid w:val="00415FAF"/>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0">
    <w:name w:val="xl180"/>
    <w:basedOn w:val="a"/>
    <w:uiPriority w:val="99"/>
    <w:rsid w:val="00415FA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1">
    <w:name w:val="xl181"/>
    <w:basedOn w:val="a"/>
    <w:uiPriority w:val="99"/>
    <w:rsid w:val="00415FAF"/>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
    <w:uiPriority w:val="99"/>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83">
    <w:name w:val="xl183"/>
    <w:basedOn w:val="a"/>
    <w:uiPriority w:val="99"/>
    <w:rsid w:val="00415FAF"/>
    <w:pPr>
      <w:spacing w:before="100" w:beforeAutospacing="1" w:after="100" w:afterAutospacing="1"/>
    </w:pPr>
    <w:rPr>
      <w:rFonts w:ascii="Arial" w:hAnsi="Arial" w:cs="Arial"/>
      <w:sz w:val="16"/>
      <w:szCs w:val="16"/>
    </w:rPr>
  </w:style>
  <w:style w:type="paragraph" w:customStyle="1" w:styleId="xl184">
    <w:name w:val="xl184"/>
    <w:basedOn w:val="a"/>
    <w:uiPriority w:val="99"/>
    <w:rsid w:val="00415FA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5">
    <w:name w:val="xl185"/>
    <w:basedOn w:val="a"/>
    <w:uiPriority w:val="99"/>
    <w:rsid w:val="00415FA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6">
    <w:name w:val="xl186"/>
    <w:basedOn w:val="a"/>
    <w:uiPriority w:val="99"/>
    <w:rsid w:val="00415FAF"/>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87">
    <w:name w:val="xl187"/>
    <w:basedOn w:val="a"/>
    <w:uiPriority w:val="99"/>
    <w:rsid w:val="00415FA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8">
    <w:name w:val="xl188"/>
    <w:basedOn w:val="a"/>
    <w:uiPriority w:val="99"/>
    <w:rsid w:val="00415FAF"/>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9">
    <w:name w:val="xl189"/>
    <w:basedOn w:val="a"/>
    <w:uiPriority w:val="99"/>
    <w:rsid w:val="00415FAF"/>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90">
    <w:name w:val="xl190"/>
    <w:basedOn w:val="a"/>
    <w:uiPriority w:val="99"/>
    <w:rsid w:val="00415FAF"/>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91">
    <w:name w:val="xl191"/>
    <w:basedOn w:val="a"/>
    <w:uiPriority w:val="99"/>
    <w:rsid w:val="00415FA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92">
    <w:name w:val="xl192"/>
    <w:basedOn w:val="a"/>
    <w:uiPriority w:val="99"/>
    <w:rsid w:val="00415FAF"/>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93">
    <w:name w:val="xl193"/>
    <w:basedOn w:val="a"/>
    <w:uiPriority w:val="99"/>
    <w:rsid w:val="00415FA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94">
    <w:name w:val="xl194"/>
    <w:basedOn w:val="a"/>
    <w:uiPriority w:val="99"/>
    <w:rsid w:val="00415FAF"/>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5">
    <w:name w:val="xl195"/>
    <w:basedOn w:val="a"/>
    <w:uiPriority w:val="99"/>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96">
    <w:name w:val="xl196"/>
    <w:basedOn w:val="a"/>
    <w:uiPriority w:val="99"/>
    <w:rsid w:val="00415FAF"/>
    <w:pPr>
      <w:spacing w:before="100" w:beforeAutospacing="1" w:after="100" w:afterAutospacing="1"/>
    </w:pPr>
    <w:rPr>
      <w:rFonts w:ascii="Arial" w:hAnsi="Arial" w:cs="Arial"/>
      <w:sz w:val="16"/>
      <w:szCs w:val="16"/>
    </w:rPr>
  </w:style>
  <w:style w:type="paragraph" w:customStyle="1" w:styleId="xl197">
    <w:name w:val="xl197"/>
    <w:basedOn w:val="a"/>
    <w:uiPriority w:val="99"/>
    <w:rsid w:val="00415FA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98">
    <w:name w:val="xl198"/>
    <w:basedOn w:val="a"/>
    <w:uiPriority w:val="99"/>
    <w:rsid w:val="00415FA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99">
    <w:name w:val="xl199"/>
    <w:basedOn w:val="a"/>
    <w:uiPriority w:val="99"/>
    <w:rsid w:val="00415FAF"/>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00">
    <w:name w:val="xl200"/>
    <w:basedOn w:val="a"/>
    <w:uiPriority w:val="99"/>
    <w:rsid w:val="00415FA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01">
    <w:name w:val="xl201"/>
    <w:basedOn w:val="a"/>
    <w:uiPriority w:val="99"/>
    <w:rsid w:val="00415FAF"/>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202">
    <w:name w:val="xl202"/>
    <w:basedOn w:val="a"/>
    <w:uiPriority w:val="99"/>
    <w:rsid w:val="00415FAF"/>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1f3">
    <w:name w:val="Название1"/>
    <w:basedOn w:val="a"/>
    <w:uiPriority w:val="99"/>
    <w:rsid w:val="00415FAF"/>
    <w:pPr>
      <w:jc w:val="center"/>
    </w:pPr>
    <w:rPr>
      <w:rFonts w:ascii="Arial" w:hAnsi="Arial"/>
      <w:szCs w:val="20"/>
    </w:rPr>
  </w:style>
  <w:style w:type="paragraph" w:customStyle="1" w:styleId="1f4">
    <w:name w:val="Обычный1"/>
    <w:uiPriority w:val="99"/>
    <w:rsid w:val="00415FA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msonormalcxsplast">
    <w:name w:val="msonormalcxsplast"/>
    <w:basedOn w:val="a"/>
    <w:uiPriority w:val="99"/>
    <w:rsid w:val="00415FAF"/>
    <w:pPr>
      <w:spacing w:before="100" w:beforeAutospacing="1" w:after="100" w:afterAutospacing="1" w:line="240" w:lineRule="atLeast"/>
    </w:pPr>
  </w:style>
  <w:style w:type="paragraph" w:customStyle="1" w:styleId="a3cxspmiddle">
    <w:name w:val="a3cxspmiddle"/>
    <w:basedOn w:val="a"/>
    <w:uiPriority w:val="99"/>
    <w:rsid w:val="00415FAF"/>
    <w:pPr>
      <w:spacing w:before="100" w:beforeAutospacing="1" w:after="100" w:afterAutospacing="1" w:line="240" w:lineRule="atLeast"/>
    </w:pPr>
  </w:style>
  <w:style w:type="paragraph" w:customStyle="1" w:styleId="a3cxsplast">
    <w:name w:val="a3cxsplast"/>
    <w:basedOn w:val="a"/>
    <w:uiPriority w:val="99"/>
    <w:rsid w:val="00415FAF"/>
    <w:pPr>
      <w:spacing w:before="100" w:beforeAutospacing="1" w:after="100" w:afterAutospacing="1" w:line="240" w:lineRule="atLeast"/>
    </w:pPr>
  </w:style>
  <w:style w:type="paragraph" w:customStyle="1" w:styleId="xl203">
    <w:name w:val="xl203"/>
    <w:basedOn w:val="a"/>
    <w:uiPriority w:val="99"/>
    <w:rsid w:val="00415FAF"/>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04">
    <w:name w:val="xl204"/>
    <w:basedOn w:val="a"/>
    <w:uiPriority w:val="99"/>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05">
    <w:name w:val="xl205"/>
    <w:basedOn w:val="a"/>
    <w:uiPriority w:val="99"/>
    <w:rsid w:val="00415FA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06">
    <w:name w:val="xl206"/>
    <w:basedOn w:val="a"/>
    <w:uiPriority w:val="99"/>
    <w:rsid w:val="00415FAF"/>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07">
    <w:name w:val="xl207"/>
    <w:basedOn w:val="a"/>
    <w:uiPriority w:val="99"/>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08">
    <w:name w:val="xl208"/>
    <w:basedOn w:val="a"/>
    <w:uiPriority w:val="99"/>
    <w:rsid w:val="00415FAF"/>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09">
    <w:name w:val="xl209"/>
    <w:basedOn w:val="a"/>
    <w:uiPriority w:val="99"/>
    <w:rsid w:val="00415FA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10">
    <w:name w:val="xl210"/>
    <w:basedOn w:val="a"/>
    <w:uiPriority w:val="99"/>
    <w:rsid w:val="00415FAF"/>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11">
    <w:name w:val="xl211"/>
    <w:basedOn w:val="a"/>
    <w:uiPriority w:val="99"/>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12">
    <w:name w:val="xl212"/>
    <w:basedOn w:val="a"/>
    <w:uiPriority w:val="99"/>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13">
    <w:name w:val="xl213"/>
    <w:basedOn w:val="a"/>
    <w:uiPriority w:val="99"/>
    <w:rsid w:val="00415FAF"/>
    <w:pPr>
      <w:spacing w:before="100" w:beforeAutospacing="1" w:after="100" w:afterAutospacing="1"/>
    </w:pPr>
    <w:rPr>
      <w:rFonts w:ascii="Arial" w:hAnsi="Arial" w:cs="Arial"/>
      <w:sz w:val="16"/>
      <w:szCs w:val="16"/>
    </w:rPr>
  </w:style>
  <w:style w:type="paragraph" w:customStyle="1" w:styleId="xl214">
    <w:name w:val="xl214"/>
    <w:basedOn w:val="a"/>
    <w:uiPriority w:val="99"/>
    <w:rsid w:val="00415FA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215">
    <w:name w:val="xl215"/>
    <w:basedOn w:val="a"/>
    <w:uiPriority w:val="99"/>
    <w:rsid w:val="00415FAF"/>
    <w:pPr>
      <w:pBdr>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16">
    <w:name w:val="xl216"/>
    <w:basedOn w:val="a"/>
    <w:uiPriority w:val="99"/>
    <w:rsid w:val="00415FAF"/>
    <w:pPr>
      <w:pBdr>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7">
    <w:name w:val="xl217"/>
    <w:basedOn w:val="a"/>
    <w:uiPriority w:val="99"/>
    <w:rsid w:val="00415F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18">
    <w:name w:val="xl218"/>
    <w:basedOn w:val="a"/>
    <w:uiPriority w:val="99"/>
    <w:rsid w:val="00415FAF"/>
    <w:pPr>
      <w:pBdr>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219">
    <w:name w:val="xl219"/>
    <w:basedOn w:val="a"/>
    <w:uiPriority w:val="99"/>
    <w:rsid w:val="00415FAF"/>
    <w:pPr>
      <w:pBdr>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20">
    <w:name w:val="xl220"/>
    <w:basedOn w:val="a"/>
    <w:uiPriority w:val="99"/>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1">
    <w:name w:val="xl221"/>
    <w:basedOn w:val="a"/>
    <w:uiPriority w:val="99"/>
    <w:rsid w:val="00415FAF"/>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2">
    <w:name w:val="xl222"/>
    <w:basedOn w:val="a"/>
    <w:uiPriority w:val="99"/>
    <w:rsid w:val="00415FAF"/>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3">
    <w:name w:val="xl63"/>
    <w:basedOn w:val="a"/>
    <w:uiPriority w:val="99"/>
    <w:rsid w:val="00415FAF"/>
    <w:pPr>
      <w:spacing w:before="100" w:beforeAutospacing="1" w:after="100" w:afterAutospacing="1"/>
    </w:pPr>
    <w:rPr>
      <w:rFonts w:ascii="Arial" w:hAnsi="Arial" w:cs="Arial"/>
      <w:color w:val="000000"/>
      <w:sz w:val="20"/>
      <w:szCs w:val="20"/>
    </w:rPr>
  </w:style>
  <w:style w:type="character" w:customStyle="1" w:styleId="2c">
    <w:name w:val="Знак Знак2"/>
    <w:locked/>
    <w:rsid w:val="00415FAF"/>
    <w:rPr>
      <w:rFonts w:ascii="Tahoma" w:hAnsi="Tahoma" w:cs="Tahoma" w:hint="default"/>
      <w:sz w:val="16"/>
      <w:szCs w:val="16"/>
      <w:lang w:val="ru-RU" w:eastAsia="ru-RU" w:bidi="ar-SA"/>
    </w:rPr>
  </w:style>
  <w:style w:type="character" w:customStyle="1" w:styleId="120">
    <w:name w:val="Знак Знак12"/>
    <w:locked/>
    <w:rsid w:val="00415FAF"/>
    <w:rPr>
      <w:sz w:val="28"/>
      <w:szCs w:val="28"/>
      <w:lang w:bidi="ar-SA"/>
    </w:rPr>
  </w:style>
  <w:style w:type="character" w:customStyle="1" w:styleId="1f5">
    <w:name w:val="Подзаголовок Знак1"/>
    <w:basedOn w:val="a0"/>
    <w:uiPriority w:val="11"/>
    <w:locked/>
    <w:rsid w:val="00415FAF"/>
    <w:rPr>
      <w:rFonts w:ascii="Cambria" w:eastAsia="Times New Roman" w:hAnsi="Cambria" w:cs="Times New Roman"/>
      <w:sz w:val="24"/>
      <w:szCs w:val="24"/>
      <w:lang w:val="en-US" w:bidi="en-US"/>
    </w:rPr>
  </w:style>
  <w:style w:type="character" w:customStyle="1" w:styleId="FontStyle12">
    <w:name w:val="Font Style12"/>
    <w:rsid w:val="00415FAF"/>
    <w:rPr>
      <w:rFonts w:ascii="Times New Roman" w:hAnsi="Times New Roman" w:cs="Times New Roman" w:hint="default"/>
      <w:sz w:val="26"/>
      <w:szCs w:val="26"/>
    </w:rPr>
  </w:style>
  <w:style w:type="character" w:customStyle="1" w:styleId="FontStyle11">
    <w:name w:val="Font Style11"/>
    <w:rsid w:val="00415FAF"/>
    <w:rPr>
      <w:rFonts w:ascii="Times New Roman" w:hAnsi="Times New Roman" w:cs="Times New Roman" w:hint="default"/>
      <w:sz w:val="26"/>
      <w:szCs w:val="26"/>
    </w:rPr>
  </w:style>
  <w:style w:type="character" w:customStyle="1" w:styleId="Heading3Char">
    <w:name w:val="Heading 3 Char"/>
    <w:locked/>
    <w:rsid w:val="00415FAF"/>
    <w:rPr>
      <w:rFonts w:ascii="Arial" w:eastAsia="Calibri" w:hAnsi="Arial" w:cs="Arial" w:hint="default"/>
      <w:b/>
      <w:bCs/>
      <w:sz w:val="26"/>
      <w:szCs w:val="26"/>
      <w:lang w:val="ru-RU" w:eastAsia="ru-RU" w:bidi="ar-SA"/>
    </w:rPr>
  </w:style>
  <w:style w:type="character" w:customStyle="1" w:styleId="Heading4Char">
    <w:name w:val="Heading 4 Char"/>
    <w:locked/>
    <w:rsid w:val="00415FAF"/>
    <w:rPr>
      <w:rFonts w:ascii="Calibri" w:eastAsia="Calibri" w:hAnsi="Calibri" w:cs="Calibri" w:hint="default"/>
      <w:b/>
      <w:bCs/>
      <w:sz w:val="28"/>
      <w:szCs w:val="28"/>
      <w:lang w:val="ru-RU" w:eastAsia="ru-RU" w:bidi="ar-SA"/>
    </w:rPr>
  </w:style>
  <w:style w:type="character" w:customStyle="1" w:styleId="BodyText2Char">
    <w:name w:val="Body Text 2 Char"/>
    <w:locked/>
    <w:rsid w:val="00415FAF"/>
    <w:rPr>
      <w:rFonts w:ascii="Calibri" w:eastAsia="Calibri" w:hAnsi="Calibri" w:cs="Calibri" w:hint="default"/>
      <w:sz w:val="24"/>
      <w:szCs w:val="24"/>
      <w:lang w:val="ru-RU" w:eastAsia="ru-RU" w:bidi="ar-SA"/>
    </w:rPr>
  </w:style>
  <w:style w:type="character" w:customStyle="1" w:styleId="HTML10">
    <w:name w:val="Адрес HTML Знак1"/>
    <w:uiPriority w:val="99"/>
    <w:semiHidden/>
    <w:rsid w:val="00415FAF"/>
    <w:rPr>
      <w:rFonts w:ascii="Times New Roman" w:eastAsia="Times New Roman" w:hAnsi="Times New Roman" w:cs="Times New Roman" w:hint="default"/>
      <w:i/>
      <w:iCs/>
      <w:sz w:val="24"/>
      <w:szCs w:val="24"/>
      <w:lang w:eastAsia="ru-RU"/>
    </w:rPr>
  </w:style>
  <w:style w:type="character" w:customStyle="1" w:styleId="1f6">
    <w:name w:val="Нижний колонтитул Знак1"/>
    <w:uiPriority w:val="99"/>
    <w:semiHidden/>
    <w:rsid w:val="00415FAF"/>
    <w:rPr>
      <w:rFonts w:ascii="Times New Roman" w:eastAsia="Times New Roman" w:hAnsi="Times New Roman" w:cs="Times New Roman" w:hint="default"/>
      <w:sz w:val="24"/>
      <w:szCs w:val="24"/>
      <w:lang w:eastAsia="ru-RU"/>
    </w:rPr>
  </w:style>
  <w:style w:type="character" w:customStyle="1" w:styleId="214">
    <w:name w:val="Основной текст 2 Знак1"/>
    <w:uiPriority w:val="99"/>
    <w:semiHidden/>
    <w:rsid w:val="00415FAF"/>
    <w:rPr>
      <w:rFonts w:ascii="Times New Roman" w:eastAsia="Times New Roman" w:hAnsi="Times New Roman" w:cs="Times New Roman" w:hint="default"/>
      <w:sz w:val="24"/>
      <w:szCs w:val="24"/>
      <w:lang w:eastAsia="ru-RU"/>
    </w:rPr>
  </w:style>
  <w:style w:type="character" w:customStyle="1" w:styleId="311">
    <w:name w:val="Основной текст 3 Знак1"/>
    <w:uiPriority w:val="99"/>
    <w:semiHidden/>
    <w:rsid w:val="00415FAF"/>
    <w:rPr>
      <w:rFonts w:ascii="Times New Roman" w:eastAsia="Times New Roman" w:hAnsi="Times New Roman" w:cs="Times New Roman" w:hint="default"/>
      <w:sz w:val="16"/>
      <w:szCs w:val="16"/>
      <w:lang w:eastAsia="ru-RU"/>
    </w:rPr>
  </w:style>
  <w:style w:type="character" w:customStyle="1" w:styleId="1f7">
    <w:name w:val="Текст выноски Знак1"/>
    <w:uiPriority w:val="99"/>
    <w:semiHidden/>
    <w:rsid w:val="00415FAF"/>
    <w:rPr>
      <w:rFonts w:ascii="Tahoma" w:eastAsia="Times New Roman" w:hAnsi="Tahoma" w:cs="Tahoma" w:hint="default"/>
      <w:sz w:val="16"/>
      <w:szCs w:val="16"/>
      <w:lang w:eastAsia="ru-RU"/>
    </w:rPr>
  </w:style>
  <w:style w:type="table" w:customStyle="1" w:styleId="1f8">
    <w:name w:val="Сетка таблицы1"/>
    <w:basedOn w:val="a1"/>
    <w:rsid w:val="00415FA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rsid w:val="00415F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rsid w:val="00415F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1"/>
    <w:rsid w:val="00415FA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
    <w:basedOn w:val="a1"/>
    <w:rsid w:val="00415FA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basedOn w:val="a0"/>
    <w:link w:val="5"/>
    <w:semiHidden/>
    <w:rsid w:val="00614BD3"/>
    <w:rPr>
      <w:rFonts w:ascii="Arial" w:eastAsia="Arial" w:hAnsi="Arial" w:cs="Arial"/>
      <w:color w:val="666666"/>
      <w:lang w:eastAsia="ru-RU"/>
    </w:rPr>
  </w:style>
  <w:style w:type="paragraph" w:styleId="1f9">
    <w:name w:val="toc 1"/>
    <w:basedOn w:val="a"/>
    <w:next w:val="a"/>
    <w:autoRedefine/>
    <w:uiPriority w:val="39"/>
    <w:semiHidden/>
    <w:unhideWhenUsed/>
    <w:rsid w:val="00614BD3"/>
    <w:pPr>
      <w:tabs>
        <w:tab w:val="left" w:pos="440"/>
        <w:tab w:val="right" w:leader="dot" w:pos="10197"/>
      </w:tabs>
      <w:spacing w:after="100" w:line="256" w:lineRule="auto"/>
      <w:jc w:val="both"/>
    </w:pPr>
    <w:rPr>
      <w:rFonts w:asciiTheme="minorHAnsi" w:eastAsiaTheme="minorEastAsia" w:hAnsiTheme="minorHAnsi"/>
      <w:sz w:val="22"/>
      <w:szCs w:val="22"/>
    </w:rPr>
  </w:style>
  <w:style w:type="paragraph" w:styleId="2e">
    <w:name w:val="toc 2"/>
    <w:basedOn w:val="a"/>
    <w:next w:val="a"/>
    <w:autoRedefine/>
    <w:uiPriority w:val="39"/>
    <w:semiHidden/>
    <w:unhideWhenUsed/>
    <w:rsid w:val="00614BD3"/>
    <w:pPr>
      <w:spacing w:after="100" w:line="256" w:lineRule="auto"/>
      <w:ind w:left="220"/>
    </w:pPr>
    <w:rPr>
      <w:rFonts w:asciiTheme="minorHAnsi" w:eastAsiaTheme="minorEastAsia" w:hAnsiTheme="minorHAnsi"/>
      <w:sz w:val="22"/>
      <w:szCs w:val="22"/>
    </w:rPr>
  </w:style>
  <w:style w:type="paragraph" w:styleId="3d">
    <w:name w:val="toc 3"/>
    <w:basedOn w:val="a"/>
    <w:next w:val="a"/>
    <w:autoRedefine/>
    <w:uiPriority w:val="39"/>
    <w:semiHidden/>
    <w:unhideWhenUsed/>
    <w:rsid w:val="00614BD3"/>
    <w:pPr>
      <w:spacing w:after="100" w:line="256" w:lineRule="auto"/>
      <w:ind w:left="440"/>
    </w:pPr>
    <w:rPr>
      <w:rFonts w:asciiTheme="minorHAnsi" w:eastAsiaTheme="minorEastAsia" w:hAnsiTheme="minorHAnsi"/>
      <w:sz w:val="22"/>
      <w:szCs w:val="22"/>
    </w:rPr>
  </w:style>
  <w:style w:type="paragraph" w:styleId="affb">
    <w:name w:val="annotation subject"/>
    <w:basedOn w:val="aff7"/>
    <w:next w:val="aff7"/>
    <w:link w:val="1fa"/>
    <w:uiPriority w:val="99"/>
    <w:semiHidden/>
    <w:unhideWhenUsed/>
    <w:rsid w:val="00614BD3"/>
    <w:rPr>
      <w:rFonts w:ascii="Arial" w:eastAsia="Arial" w:hAnsi="Arial" w:cs="Arial"/>
      <w:b/>
      <w:bCs/>
      <w:color w:val="000000"/>
    </w:rPr>
  </w:style>
  <w:style w:type="character" w:customStyle="1" w:styleId="affc">
    <w:name w:val="Тема примечания Знак"/>
    <w:basedOn w:val="aff8"/>
    <w:link w:val="affb"/>
    <w:uiPriority w:val="99"/>
    <w:semiHidden/>
    <w:rsid w:val="00614BD3"/>
    <w:rPr>
      <w:b/>
      <w:bCs/>
    </w:rPr>
  </w:style>
  <w:style w:type="paragraph" w:styleId="affd">
    <w:name w:val="TOC Heading"/>
    <w:basedOn w:val="1"/>
    <w:next w:val="a"/>
    <w:uiPriority w:val="39"/>
    <w:semiHidden/>
    <w:unhideWhenUsed/>
    <w:qFormat/>
    <w:rsid w:val="00614BD3"/>
    <w:pPr>
      <w:keepLines/>
      <w:spacing w:before="240" w:line="256" w:lineRule="auto"/>
      <w:ind w:left="432" w:hanging="432"/>
      <w:jc w:val="left"/>
      <w:outlineLvl w:val="9"/>
    </w:pPr>
    <w:rPr>
      <w:rFonts w:asciiTheme="majorHAnsi" w:eastAsiaTheme="majorEastAsia" w:hAnsiTheme="majorHAnsi" w:cstheme="majorBidi"/>
      <w:b w:val="0"/>
      <w:bCs w:val="0"/>
      <w:color w:val="365F91" w:themeColor="accent1" w:themeShade="BF"/>
      <w:sz w:val="32"/>
      <w:szCs w:val="32"/>
    </w:rPr>
  </w:style>
  <w:style w:type="paragraph" w:customStyle="1" w:styleId="gmail-msolistparagraph">
    <w:name w:val="gmail-msolistparagraph"/>
    <w:basedOn w:val="a"/>
    <w:uiPriority w:val="99"/>
    <w:rsid w:val="00614BD3"/>
    <w:pPr>
      <w:spacing w:before="100" w:beforeAutospacing="1" w:after="100" w:afterAutospacing="1"/>
    </w:pPr>
    <w:rPr>
      <w:rFonts w:eastAsiaTheme="minorHAnsi"/>
    </w:rPr>
  </w:style>
  <w:style w:type="character" w:customStyle="1" w:styleId="1fa">
    <w:name w:val="Тема примечания Знак1"/>
    <w:basedOn w:val="aff8"/>
    <w:link w:val="affb"/>
    <w:uiPriority w:val="99"/>
    <w:semiHidden/>
    <w:locked/>
    <w:rsid w:val="00614BD3"/>
    <w:rPr>
      <w:rFonts w:ascii="Arial" w:eastAsia="Arial" w:hAnsi="Arial" w:cs="Arial"/>
      <w:b/>
      <w:bCs/>
      <w:color w:val="000000"/>
    </w:rPr>
  </w:style>
</w:styles>
</file>

<file path=word/webSettings.xml><?xml version="1.0" encoding="utf-8"?>
<w:webSettings xmlns:r="http://schemas.openxmlformats.org/officeDocument/2006/relationships" xmlns:w="http://schemas.openxmlformats.org/wordprocessingml/2006/main">
  <w:divs>
    <w:div w:id="199442999">
      <w:bodyDiv w:val="1"/>
      <w:marLeft w:val="0"/>
      <w:marRight w:val="0"/>
      <w:marTop w:val="0"/>
      <w:marBottom w:val="0"/>
      <w:divBdr>
        <w:top w:val="none" w:sz="0" w:space="0" w:color="auto"/>
        <w:left w:val="none" w:sz="0" w:space="0" w:color="auto"/>
        <w:bottom w:val="none" w:sz="0" w:space="0" w:color="auto"/>
        <w:right w:val="none" w:sz="0" w:space="0" w:color="auto"/>
      </w:divBdr>
    </w:div>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17755299">
      <w:bodyDiv w:val="1"/>
      <w:marLeft w:val="0"/>
      <w:marRight w:val="0"/>
      <w:marTop w:val="0"/>
      <w:marBottom w:val="0"/>
      <w:divBdr>
        <w:top w:val="none" w:sz="0" w:space="0" w:color="auto"/>
        <w:left w:val="none" w:sz="0" w:space="0" w:color="auto"/>
        <w:bottom w:val="none" w:sz="0" w:space="0" w:color="auto"/>
        <w:right w:val="none" w:sz="0" w:space="0" w:color="auto"/>
      </w:divBdr>
    </w:div>
    <w:div w:id="649284418">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697899809">
      <w:bodyDiv w:val="1"/>
      <w:marLeft w:val="0"/>
      <w:marRight w:val="0"/>
      <w:marTop w:val="0"/>
      <w:marBottom w:val="0"/>
      <w:divBdr>
        <w:top w:val="none" w:sz="0" w:space="0" w:color="auto"/>
        <w:left w:val="none" w:sz="0" w:space="0" w:color="auto"/>
        <w:bottom w:val="none" w:sz="0" w:space="0" w:color="auto"/>
        <w:right w:val="none" w:sz="0" w:space="0" w:color="auto"/>
      </w:divBdr>
    </w:div>
    <w:div w:id="728504563">
      <w:bodyDiv w:val="1"/>
      <w:marLeft w:val="0"/>
      <w:marRight w:val="0"/>
      <w:marTop w:val="0"/>
      <w:marBottom w:val="0"/>
      <w:divBdr>
        <w:top w:val="none" w:sz="0" w:space="0" w:color="auto"/>
        <w:left w:val="none" w:sz="0" w:space="0" w:color="auto"/>
        <w:bottom w:val="none" w:sz="0" w:space="0" w:color="auto"/>
        <w:right w:val="none" w:sz="0" w:space="0" w:color="auto"/>
      </w:divBdr>
    </w:div>
    <w:div w:id="765350893">
      <w:bodyDiv w:val="1"/>
      <w:marLeft w:val="0"/>
      <w:marRight w:val="0"/>
      <w:marTop w:val="0"/>
      <w:marBottom w:val="0"/>
      <w:divBdr>
        <w:top w:val="none" w:sz="0" w:space="0" w:color="auto"/>
        <w:left w:val="none" w:sz="0" w:space="0" w:color="auto"/>
        <w:bottom w:val="none" w:sz="0" w:space="0" w:color="auto"/>
        <w:right w:val="none" w:sz="0" w:space="0" w:color="auto"/>
      </w:divBdr>
    </w:div>
    <w:div w:id="772091840">
      <w:bodyDiv w:val="1"/>
      <w:marLeft w:val="0"/>
      <w:marRight w:val="0"/>
      <w:marTop w:val="0"/>
      <w:marBottom w:val="0"/>
      <w:divBdr>
        <w:top w:val="none" w:sz="0" w:space="0" w:color="auto"/>
        <w:left w:val="none" w:sz="0" w:space="0" w:color="auto"/>
        <w:bottom w:val="none" w:sz="0" w:space="0" w:color="auto"/>
        <w:right w:val="none" w:sz="0" w:space="0" w:color="auto"/>
      </w:divBdr>
    </w:div>
    <w:div w:id="900286956">
      <w:bodyDiv w:val="1"/>
      <w:marLeft w:val="0"/>
      <w:marRight w:val="0"/>
      <w:marTop w:val="0"/>
      <w:marBottom w:val="0"/>
      <w:divBdr>
        <w:top w:val="none" w:sz="0" w:space="0" w:color="auto"/>
        <w:left w:val="none" w:sz="0" w:space="0" w:color="auto"/>
        <w:bottom w:val="none" w:sz="0" w:space="0" w:color="auto"/>
        <w:right w:val="none" w:sz="0" w:space="0" w:color="auto"/>
      </w:divBdr>
    </w:div>
    <w:div w:id="911621972">
      <w:bodyDiv w:val="1"/>
      <w:marLeft w:val="0"/>
      <w:marRight w:val="0"/>
      <w:marTop w:val="0"/>
      <w:marBottom w:val="0"/>
      <w:divBdr>
        <w:top w:val="none" w:sz="0" w:space="0" w:color="auto"/>
        <w:left w:val="none" w:sz="0" w:space="0" w:color="auto"/>
        <w:bottom w:val="none" w:sz="0" w:space="0" w:color="auto"/>
        <w:right w:val="none" w:sz="0" w:space="0" w:color="auto"/>
      </w:divBdr>
    </w:div>
    <w:div w:id="994724607">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14650542">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114591474">
      <w:bodyDiv w:val="1"/>
      <w:marLeft w:val="0"/>
      <w:marRight w:val="0"/>
      <w:marTop w:val="0"/>
      <w:marBottom w:val="0"/>
      <w:divBdr>
        <w:top w:val="none" w:sz="0" w:space="0" w:color="auto"/>
        <w:left w:val="none" w:sz="0" w:space="0" w:color="auto"/>
        <w:bottom w:val="none" w:sz="0" w:space="0" w:color="auto"/>
        <w:right w:val="none" w:sz="0" w:space="0" w:color="auto"/>
      </w:divBdr>
    </w:div>
    <w:div w:id="1218515197">
      <w:bodyDiv w:val="1"/>
      <w:marLeft w:val="0"/>
      <w:marRight w:val="0"/>
      <w:marTop w:val="0"/>
      <w:marBottom w:val="0"/>
      <w:divBdr>
        <w:top w:val="none" w:sz="0" w:space="0" w:color="auto"/>
        <w:left w:val="none" w:sz="0" w:space="0" w:color="auto"/>
        <w:bottom w:val="none" w:sz="0" w:space="0" w:color="auto"/>
        <w:right w:val="none" w:sz="0" w:space="0" w:color="auto"/>
      </w:divBdr>
    </w:div>
    <w:div w:id="1319764804">
      <w:bodyDiv w:val="1"/>
      <w:marLeft w:val="0"/>
      <w:marRight w:val="0"/>
      <w:marTop w:val="0"/>
      <w:marBottom w:val="0"/>
      <w:divBdr>
        <w:top w:val="none" w:sz="0" w:space="0" w:color="auto"/>
        <w:left w:val="none" w:sz="0" w:space="0" w:color="auto"/>
        <w:bottom w:val="none" w:sz="0" w:space="0" w:color="auto"/>
        <w:right w:val="none" w:sz="0" w:space="0" w:color="auto"/>
      </w:divBdr>
    </w:div>
    <w:div w:id="1332292929">
      <w:bodyDiv w:val="1"/>
      <w:marLeft w:val="0"/>
      <w:marRight w:val="0"/>
      <w:marTop w:val="0"/>
      <w:marBottom w:val="0"/>
      <w:divBdr>
        <w:top w:val="none" w:sz="0" w:space="0" w:color="auto"/>
        <w:left w:val="none" w:sz="0" w:space="0" w:color="auto"/>
        <w:bottom w:val="none" w:sz="0" w:space="0" w:color="auto"/>
        <w:right w:val="none" w:sz="0" w:space="0" w:color="auto"/>
      </w:divBdr>
    </w:div>
    <w:div w:id="1398015692">
      <w:bodyDiv w:val="1"/>
      <w:marLeft w:val="0"/>
      <w:marRight w:val="0"/>
      <w:marTop w:val="0"/>
      <w:marBottom w:val="0"/>
      <w:divBdr>
        <w:top w:val="none" w:sz="0" w:space="0" w:color="auto"/>
        <w:left w:val="none" w:sz="0" w:space="0" w:color="auto"/>
        <w:bottom w:val="none" w:sz="0" w:space="0" w:color="auto"/>
        <w:right w:val="none" w:sz="0" w:space="0" w:color="auto"/>
      </w:divBdr>
    </w:div>
    <w:div w:id="1446576957">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684627519">
      <w:bodyDiv w:val="1"/>
      <w:marLeft w:val="0"/>
      <w:marRight w:val="0"/>
      <w:marTop w:val="0"/>
      <w:marBottom w:val="0"/>
      <w:divBdr>
        <w:top w:val="none" w:sz="0" w:space="0" w:color="auto"/>
        <w:left w:val="none" w:sz="0" w:space="0" w:color="auto"/>
        <w:bottom w:val="none" w:sz="0" w:space="0" w:color="auto"/>
        <w:right w:val="none" w:sz="0" w:space="0" w:color="auto"/>
      </w:divBdr>
    </w:div>
    <w:div w:id="1797332635">
      <w:bodyDiv w:val="1"/>
      <w:marLeft w:val="0"/>
      <w:marRight w:val="0"/>
      <w:marTop w:val="0"/>
      <w:marBottom w:val="0"/>
      <w:divBdr>
        <w:top w:val="none" w:sz="0" w:space="0" w:color="auto"/>
        <w:left w:val="none" w:sz="0" w:space="0" w:color="auto"/>
        <w:bottom w:val="none" w:sz="0" w:space="0" w:color="auto"/>
        <w:right w:val="none" w:sz="0" w:space="0" w:color="auto"/>
      </w:divBdr>
    </w:div>
    <w:div w:id="1869248722">
      <w:bodyDiv w:val="1"/>
      <w:marLeft w:val="0"/>
      <w:marRight w:val="0"/>
      <w:marTop w:val="0"/>
      <w:marBottom w:val="0"/>
      <w:divBdr>
        <w:top w:val="none" w:sz="0" w:space="0" w:color="auto"/>
        <w:left w:val="none" w:sz="0" w:space="0" w:color="auto"/>
        <w:bottom w:val="none" w:sz="0" w:space="0" w:color="auto"/>
        <w:right w:val="none" w:sz="0" w:space="0" w:color="auto"/>
      </w:divBdr>
    </w:div>
    <w:div w:id="1927297920">
      <w:bodyDiv w:val="1"/>
      <w:marLeft w:val="0"/>
      <w:marRight w:val="0"/>
      <w:marTop w:val="0"/>
      <w:marBottom w:val="0"/>
      <w:divBdr>
        <w:top w:val="none" w:sz="0" w:space="0" w:color="auto"/>
        <w:left w:val="none" w:sz="0" w:space="0" w:color="auto"/>
        <w:bottom w:val="none" w:sz="0" w:space="0" w:color="auto"/>
        <w:right w:val="none" w:sz="0" w:space="0" w:color="auto"/>
      </w:divBdr>
    </w:div>
    <w:div w:id="1942687034">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 w:id="1960724136">
      <w:bodyDiv w:val="1"/>
      <w:marLeft w:val="0"/>
      <w:marRight w:val="0"/>
      <w:marTop w:val="0"/>
      <w:marBottom w:val="0"/>
      <w:divBdr>
        <w:top w:val="none" w:sz="0" w:space="0" w:color="auto"/>
        <w:left w:val="none" w:sz="0" w:space="0" w:color="auto"/>
        <w:bottom w:val="none" w:sz="0" w:space="0" w:color="auto"/>
        <w:right w:val="none" w:sz="0" w:space="0" w:color="auto"/>
      </w:divBdr>
    </w:div>
    <w:div w:id="2046057148">
      <w:bodyDiv w:val="1"/>
      <w:marLeft w:val="0"/>
      <w:marRight w:val="0"/>
      <w:marTop w:val="0"/>
      <w:marBottom w:val="0"/>
      <w:divBdr>
        <w:top w:val="none" w:sz="0" w:space="0" w:color="auto"/>
        <w:left w:val="none" w:sz="0" w:space="0" w:color="auto"/>
        <w:bottom w:val="none" w:sz="0" w:space="0" w:color="auto"/>
        <w:right w:val="none" w:sz="0" w:space="0" w:color="auto"/>
      </w:divBdr>
    </w:div>
    <w:div w:id="20945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login.consultant.ru/link/?req=doc&amp;base=LAW&amp;n=378980&amp;date=25.06.2021&amp;demo=1&amp;dst=100014&amp;fld=1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358750&amp;date=25.06.2021&amp;demo=1&amp;dst=100512&amp;fld=134" TargetMode="Externa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hyperlink" Target="https://login.consultant.ru/link/?req=doc&amp;base=LAW&amp;n=358750&amp;date=25.06.2021&amp;demo=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512&amp;fld=134" TargetMode="External"/><Relationship Id="rId20" Type="http://schemas.openxmlformats.org/officeDocument/2006/relationships/hyperlink" Target="https://login.consultant.ru/link/?req=doc&amp;base=LAW&amp;n=358750&amp;date=25.06.2021&amp;demo=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24"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0DC62-3700-4042-B609-D2ACD0056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1</Pages>
  <Words>34907</Words>
  <Characters>198971</Characters>
  <Application>Microsoft Office Word</Application>
  <DocSecurity>0</DocSecurity>
  <Lines>1658</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511</cp:revision>
  <cp:lastPrinted>2024-02-28T09:02:00Z</cp:lastPrinted>
  <dcterms:created xsi:type="dcterms:W3CDTF">2020-03-31T05:11:00Z</dcterms:created>
  <dcterms:modified xsi:type="dcterms:W3CDTF">2025-03-12T08:25:00Z</dcterms:modified>
</cp:coreProperties>
</file>